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278048" w14:textId="178DFE03" w:rsidR="00052C74" w:rsidRPr="009B2AAB" w:rsidRDefault="00052C74" w:rsidP="009535AC">
      <w:pPr>
        <w:widowControl w:val="0"/>
        <w:suppressAutoHyphens w:val="0"/>
        <w:autoSpaceDE w:val="0"/>
        <w:autoSpaceDN w:val="0"/>
        <w:adjustRightInd w:val="0"/>
        <w:jc w:val="center"/>
        <w:rPr>
          <w:rFonts w:ascii="Arial Narrow" w:hAnsi="Arial Narrow"/>
          <w:b/>
          <w:sz w:val="20"/>
          <w:lang w:eastAsia="pt-BR"/>
        </w:rPr>
      </w:pPr>
      <w:r w:rsidRPr="009B2AAB">
        <w:rPr>
          <w:rFonts w:ascii="Arial Narrow" w:hAnsi="Arial Narrow"/>
          <w:b/>
          <w:sz w:val="20"/>
          <w:lang w:eastAsia="pt-BR"/>
        </w:rPr>
        <w:t xml:space="preserve">ATA DE REGISTRO DE PREÇOS Nº </w:t>
      </w:r>
      <w:r w:rsidR="00596993">
        <w:rPr>
          <w:rFonts w:ascii="Arial Narrow" w:hAnsi="Arial Narrow"/>
          <w:b/>
          <w:sz w:val="20"/>
          <w:lang w:eastAsia="pt-BR"/>
        </w:rPr>
        <w:t>79</w:t>
      </w:r>
      <w:r w:rsidRPr="009B2AAB">
        <w:rPr>
          <w:rFonts w:ascii="Arial Narrow" w:hAnsi="Arial Narrow"/>
          <w:b/>
          <w:sz w:val="20"/>
          <w:lang w:eastAsia="pt-BR"/>
        </w:rPr>
        <w:t>/20</w:t>
      </w:r>
      <w:r w:rsidR="009478FB">
        <w:rPr>
          <w:rFonts w:ascii="Arial Narrow" w:hAnsi="Arial Narrow"/>
          <w:b/>
          <w:sz w:val="20"/>
          <w:lang w:eastAsia="pt-BR"/>
        </w:rPr>
        <w:t>22</w:t>
      </w:r>
    </w:p>
    <w:p w14:paraId="5A71317B" w14:textId="77777777" w:rsidR="00052C74" w:rsidRPr="009B2AAB" w:rsidRDefault="00052C74" w:rsidP="009535AC">
      <w:pPr>
        <w:widowControl w:val="0"/>
        <w:suppressAutoHyphens w:val="0"/>
        <w:autoSpaceDE w:val="0"/>
        <w:autoSpaceDN w:val="0"/>
        <w:adjustRightInd w:val="0"/>
        <w:jc w:val="center"/>
        <w:rPr>
          <w:rFonts w:ascii="Arial Narrow" w:hAnsi="Arial Narrow"/>
          <w:b/>
          <w:sz w:val="20"/>
          <w:lang w:eastAsia="pt-BR"/>
        </w:rPr>
      </w:pPr>
    </w:p>
    <w:p w14:paraId="43842808" w14:textId="77777777" w:rsidR="00052C74" w:rsidRPr="009B2AAB" w:rsidRDefault="00052C74" w:rsidP="009535AC">
      <w:pPr>
        <w:widowControl w:val="0"/>
        <w:suppressAutoHyphens w:val="0"/>
        <w:autoSpaceDE w:val="0"/>
        <w:autoSpaceDN w:val="0"/>
        <w:adjustRightInd w:val="0"/>
        <w:jc w:val="center"/>
        <w:rPr>
          <w:rFonts w:ascii="Arial Narrow" w:hAnsi="Arial Narrow"/>
          <w:b/>
          <w:sz w:val="20"/>
          <w:lang w:eastAsia="pt-BR"/>
        </w:rPr>
      </w:pPr>
    </w:p>
    <w:p w14:paraId="40008769" w14:textId="77777777" w:rsidR="00052C74" w:rsidRPr="009B2AAB" w:rsidRDefault="00052C74" w:rsidP="009535AC">
      <w:pPr>
        <w:widowControl w:val="0"/>
        <w:suppressAutoHyphens w:val="0"/>
        <w:autoSpaceDE w:val="0"/>
        <w:autoSpaceDN w:val="0"/>
        <w:adjustRightInd w:val="0"/>
        <w:jc w:val="both"/>
        <w:rPr>
          <w:rFonts w:ascii="Arial Narrow" w:hAnsi="Arial Narrow"/>
          <w:bCs w:val="0"/>
          <w:sz w:val="20"/>
          <w:lang w:eastAsia="pt-BR"/>
        </w:rPr>
      </w:pPr>
    </w:p>
    <w:p w14:paraId="6F578C13" w14:textId="5C2A7A54" w:rsidR="00052C74" w:rsidRPr="009B2AAB" w:rsidRDefault="003A09C7" w:rsidP="009535AC">
      <w:pPr>
        <w:widowControl w:val="0"/>
        <w:suppressAutoHyphens w:val="0"/>
        <w:autoSpaceDE w:val="0"/>
        <w:autoSpaceDN w:val="0"/>
        <w:adjustRightInd w:val="0"/>
        <w:ind w:left="5103"/>
        <w:jc w:val="both"/>
        <w:rPr>
          <w:rFonts w:ascii="Arial Narrow" w:hAnsi="Arial Narrow"/>
          <w:sz w:val="20"/>
        </w:rPr>
      </w:pPr>
      <w:r w:rsidRPr="009B2AAB">
        <w:rPr>
          <w:rFonts w:ascii="Arial Narrow" w:hAnsi="Arial Narrow"/>
          <w:b/>
          <w:sz w:val="20"/>
          <w:lang w:eastAsia="pt-BR"/>
        </w:rPr>
        <w:t>DOTADO DE EFEITO</w:t>
      </w:r>
      <w:r w:rsidR="00052C74" w:rsidRPr="009B2AAB">
        <w:rPr>
          <w:rFonts w:ascii="Arial Narrow" w:hAnsi="Arial Narrow"/>
          <w:b/>
          <w:sz w:val="20"/>
          <w:lang w:eastAsia="pt-BR"/>
        </w:rPr>
        <w:t xml:space="preserve"> JURÍDICO DE DOCUMENTO DE AJUSTE CONTRATUAL, CUJO OBJETO CONSTITUI </w:t>
      </w:r>
      <w:r w:rsidR="00052C74" w:rsidRPr="009B2AAB">
        <w:rPr>
          <w:rFonts w:ascii="Arial Narrow" w:hAnsi="Arial Narrow"/>
          <w:b/>
          <w:sz w:val="20"/>
        </w:rPr>
        <w:t xml:space="preserve">O REGISTRO DE PREÇOS PARA </w:t>
      </w:r>
      <w:r w:rsidR="009B1200">
        <w:rPr>
          <w:rFonts w:ascii="Arial Narrow" w:hAnsi="Arial Narrow"/>
          <w:b/>
          <w:sz w:val="20"/>
        </w:rPr>
        <w:t>CONTRATAÇÃO</w:t>
      </w:r>
      <w:r w:rsidR="00052C74" w:rsidRPr="009B2AAB">
        <w:rPr>
          <w:rFonts w:ascii="Arial Narrow" w:hAnsi="Arial Narrow"/>
          <w:b/>
          <w:sz w:val="20"/>
        </w:rPr>
        <w:t xml:space="preserve"> EVENTUAL E FUTURA DE </w:t>
      </w:r>
      <w:r w:rsidR="009B1200" w:rsidRPr="00173277">
        <w:rPr>
          <w:rFonts w:ascii="Arial Narrow" w:hAnsi="Arial Narrow"/>
          <w:b/>
          <w:sz w:val="20"/>
        </w:rPr>
        <w:t xml:space="preserve">SERVIÇOS DE </w:t>
      </w:r>
      <w:r w:rsidR="004B3B6E">
        <w:rPr>
          <w:rFonts w:ascii="Arial Narrow" w:hAnsi="Arial Narrow"/>
          <w:b/>
          <w:sz w:val="20"/>
        </w:rPr>
        <w:t>ARBITRAGEM</w:t>
      </w:r>
      <w:r w:rsidR="009B1200" w:rsidRPr="009B2AAB">
        <w:rPr>
          <w:rFonts w:ascii="Arial Narrow" w:hAnsi="Arial Narrow"/>
          <w:sz w:val="20"/>
        </w:rPr>
        <w:t>.</w:t>
      </w:r>
    </w:p>
    <w:p w14:paraId="0CA5B94E" w14:textId="77777777" w:rsidR="00052C74" w:rsidRPr="009B2AAB" w:rsidRDefault="00052C74" w:rsidP="009535AC">
      <w:pPr>
        <w:widowControl w:val="0"/>
        <w:suppressAutoHyphens w:val="0"/>
        <w:autoSpaceDE w:val="0"/>
        <w:autoSpaceDN w:val="0"/>
        <w:adjustRightInd w:val="0"/>
        <w:jc w:val="both"/>
        <w:rPr>
          <w:rFonts w:ascii="Arial Narrow" w:hAnsi="Arial Narrow"/>
          <w:sz w:val="20"/>
          <w:lang w:eastAsia="pt-BR"/>
        </w:rPr>
      </w:pPr>
    </w:p>
    <w:p w14:paraId="4CC29750" w14:textId="77777777" w:rsidR="008871E2" w:rsidRPr="009B2AAB" w:rsidRDefault="008871E2" w:rsidP="009535AC">
      <w:pPr>
        <w:widowControl w:val="0"/>
        <w:suppressAutoHyphens w:val="0"/>
        <w:autoSpaceDE w:val="0"/>
        <w:autoSpaceDN w:val="0"/>
        <w:adjustRightInd w:val="0"/>
        <w:jc w:val="both"/>
        <w:rPr>
          <w:rFonts w:ascii="Arial Narrow" w:hAnsi="Arial Narrow"/>
          <w:sz w:val="20"/>
          <w:lang w:eastAsia="pt-BR"/>
        </w:rPr>
      </w:pPr>
    </w:p>
    <w:p w14:paraId="6033B7D2" w14:textId="24DAF947" w:rsidR="00052C74" w:rsidRPr="009B2AAB" w:rsidRDefault="00052C74" w:rsidP="009535AC">
      <w:pPr>
        <w:widowControl w:val="0"/>
        <w:jc w:val="both"/>
        <w:rPr>
          <w:rFonts w:ascii="Arial Narrow" w:hAnsi="Arial Narrow"/>
          <w:sz w:val="20"/>
        </w:rPr>
      </w:pPr>
      <w:r w:rsidRPr="009B2AAB">
        <w:rPr>
          <w:rFonts w:ascii="Arial Narrow" w:hAnsi="Arial Narrow"/>
          <w:sz w:val="20"/>
        </w:rPr>
        <w:t xml:space="preserve">Aos </w:t>
      </w:r>
      <w:r w:rsidR="00596993">
        <w:rPr>
          <w:rFonts w:ascii="Arial Narrow" w:hAnsi="Arial Narrow"/>
          <w:sz w:val="20"/>
        </w:rPr>
        <w:t>08</w:t>
      </w:r>
      <w:r w:rsidRPr="009B2AAB">
        <w:rPr>
          <w:rFonts w:ascii="Arial Narrow" w:hAnsi="Arial Narrow"/>
          <w:sz w:val="20"/>
        </w:rPr>
        <w:t xml:space="preserve"> (</w:t>
      </w:r>
      <w:r w:rsidR="00596993">
        <w:rPr>
          <w:rFonts w:ascii="Arial Narrow" w:hAnsi="Arial Narrow"/>
          <w:sz w:val="20"/>
        </w:rPr>
        <w:t>oito</w:t>
      </w:r>
      <w:r w:rsidRPr="009B2AAB">
        <w:rPr>
          <w:rFonts w:ascii="Arial Narrow" w:hAnsi="Arial Narrow"/>
          <w:sz w:val="20"/>
        </w:rPr>
        <w:t xml:space="preserve">) dias do mês de </w:t>
      </w:r>
      <w:r w:rsidR="00596993">
        <w:rPr>
          <w:rFonts w:ascii="Arial Narrow" w:hAnsi="Arial Narrow"/>
          <w:sz w:val="20"/>
        </w:rPr>
        <w:t>novembro</w:t>
      </w:r>
      <w:r w:rsidRPr="009B2AAB">
        <w:rPr>
          <w:rFonts w:ascii="Arial Narrow" w:hAnsi="Arial Narrow"/>
          <w:sz w:val="20"/>
        </w:rPr>
        <w:t xml:space="preserve"> do ano de 20</w:t>
      </w:r>
      <w:r w:rsidR="005B6E05">
        <w:rPr>
          <w:rFonts w:ascii="Arial Narrow" w:hAnsi="Arial Narrow"/>
          <w:sz w:val="20"/>
        </w:rPr>
        <w:t>22</w:t>
      </w:r>
      <w:r w:rsidRPr="009B2AAB">
        <w:rPr>
          <w:rFonts w:ascii="Arial Narrow" w:hAnsi="Arial Narrow"/>
          <w:sz w:val="20"/>
        </w:rPr>
        <w:t xml:space="preserve">, </w:t>
      </w:r>
      <w:r w:rsidR="00EA1F20" w:rsidRPr="009B2AAB">
        <w:rPr>
          <w:rFonts w:ascii="Arial Narrow" w:hAnsi="Arial Narrow"/>
          <w:sz w:val="20"/>
        </w:rPr>
        <w:t xml:space="preserve">o MUNICÍPIO DE </w:t>
      </w:r>
      <w:r w:rsidR="0088616A" w:rsidRPr="009B2AAB">
        <w:rPr>
          <w:rFonts w:ascii="Arial Narrow" w:hAnsi="Arial Narrow"/>
          <w:sz w:val="20"/>
        </w:rPr>
        <w:t>ÁGUA DOCE</w:t>
      </w:r>
      <w:r w:rsidR="00EA1F20" w:rsidRPr="009B2AAB">
        <w:rPr>
          <w:rFonts w:ascii="Arial Narrow" w:hAnsi="Arial Narrow"/>
          <w:sz w:val="20"/>
        </w:rPr>
        <w:t xml:space="preserve">, SC, por intermédio da </w:t>
      </w:r>
      <w:r w:rsidR="00EA1F20" w:rsidRPr="009B2AAB">
        <w:rPr>
          <w:rFonts w:ascii="Arial Narrow" w:hAnsi="Arial Narrow"/>
          <w:b/>
          <w:sz w:val="20"/>
        </w:rPr>
        <w:t xml:space="preserve">SECRETARIA MUNICIPAL DE </w:t>
      </w:r>
      <w:r w:rsidR="004B3B6E">
        <w:rPr>
          <w:rFonts w:ascii="Arial Narrow" w:hAnsi="Arial Narrow"/>
          <w:b/>
          <w:sz w:val="20"/>
        </w:rPr>
        <w:t>EDUCAÇÃO CULTURA E ESPORTES</w:t>
      </w:r>
      <w:r w:rsidR="00EA1F20" w:rsidRPr="009B2AAB">
        <w:rPr>
          <w:rFonts w:ascii="Arial Narrow" w:hAnsi="Arial Narrow"/>
          <w:sz w:val="20"/>
        </w:rPr>
        <w:t xml:space="preserve">, como </w:t>
      </w:r>
      <w:r w:rsidR="00EA1F20" w:rsidRPr="009B2AAB">
        <w:rPr>
          <w:rFonts w:ascii="Arial Narrow" w:hAnsi="Arial Narrow"/>
          <w:b/>
          <w:sz w:val="20"/>
        </w:rPr>
        <w:t>órgão gerenciador</w:t>
      </w:r>
      <w:r w:rsidR="00EA1F20" w:rsidRPr="009B2AAB">
        <w:rPr>
          <w:rFonts w:ascii="Arial Narrow" w:hAnsi="Arial Narrow"/>
          <w:sz w:val="20"/>
        </w:rPr>
        <w:t>, repres</w:t>
      </w:r>
      <w:r w:rsidR="004B3B6E">
        <w:rPr>
          <w:rFonts w:ascii="Arial Narrow" w:hAnsi="Arial Narrow"/>
          <w:sz w:val="20"/>
        </w:rPr>
        <w:t>entada neste ato pela</w:t>
      </w:r>
      <w:r w:rsidR="009B1200">
        <w:rPr>
          <w:rFonts w:ascii="Arial Narrow" w:hAnsi="Arial Narrow"/>
          <w:sz w:val="20"/>
        </w:rPr>
        <w:t xml:space="preserve"> </w:t>
      </w:r>
      <w:r w:rsidR="004B3B6E">
        <w:rPr>
          <w:rFonts w:ascii="Arial Narrow" w:hAnsi="Arial Narrow"/>
          <w:sz w:val="20"/>
        </w:rPr>
        <w:t>Prefeita Municipal Sra.</w:t>
      </w:r>
      <w:r w:rsidR="00EA1F20" w:rsidRPr="009B2AAB">
        <w:rPr>
          <w:rFonts w:ascii="Arial Narrow" w:hAnsi="Arial Narrow"/>
          <w:sz w:val="20"/>
        </w:rPr>
        <w:t xml:space="preserve"> </w:t>
      </w:r>
      <w:r w:rsidR="004B3B6E">
        <w:rPr>
          <w:rFonts w:ascii="Arial Narrow" w:hAnsi="Arial Narrow"/>
          <w:b/>
          <w:sz w:val="20"/>
        </w:rPr>
        <w:t>NELCI FÁTIMA TRENTO BORTOLINI</w:t>
      </w:r>
      <w:r w:rsidR="00FF75E0" w:rsidRPr="009B2AAB">
        <w:rPr>
          <w:rFonts w:ascii="Arial Narrow" w:hAnsi="Arial Narrow"/>
          <w:sz w:val="20"/>
        </w:rPr>
        <w:t>,</w:t>
      </w:r>
      <w:r w:rsidRPr="009B2AAB">
        <w:rPr>
          <w:rFonts w:ascii="Arial Narrow" w:hAnsi="Arial Narrow"/>
          <w:sz w:val="20"/>
        </w:rPr>
        <w:t xml:space="preserve"> e a(s) empresa(s) abaixo relacionada(s), representada(s) na forma de seu(s) estatuto(s) social(</w:t>
      </w:r>
      <w:proofErr w:type="spellStart"/>
      <w:r w:rsidRPr="009B2AAB">
        <w:rPr>
          <w:rFonts w:ascii="Arial Narrow" w:hAnsi="Arial Narrow"/>
          <w:sz w:val="20"/>
        </w:rPr>
        <w:t>is</w:t>
      </w:r>
      <w:proofErr w:type="spellEnd"/>
      <w:r w:rsidRPr="009B2AAB">
        <w:rPr>
          <w:rFonts w:ascii="Arial Narrow" w:hAnsi="Arial Narrow"/>
          <w:sz w:val="20"/>
        </w:rPr>
        <w:t xml:space="preserve">), em ordem de preferência por classificação, doravante denominada(s) </w:t>
      </w:r>
      <w:r w:rsidRPr="009B2AAB">
        <w:rPr>
          <w:rFonts w:ascii="Arial Narrow" w:hAnsi="Arial Narrow"/>
          <w:b/>
          <w:sz w:val="20"/>
        </w:rPr>
        <w:t>DETENTORA</w:t>
      </w:r>
      <w:r w:rsidRPr="009B2AAB">
        <w:rPr>
          <w:rFonts w:ascii="Arial Narrow" w:hAnsi="Arial Narrow"/>
          <w:sz w:val="20"/>
        </w:rPr>
        <w:t xml:space="preserve">(S), nos termos da Lei Federal nº 10.520/2002, Lei Complementar nº 123/2006, Decreto Municipal nº </w:t>
      </w:r>
      <w:r w:rsidR="00E24CF1" w:rsidRPr="009B2AAB">
        <w:rPr>
          <w:rFonts w:ascii="Arial Narrow" w:hAnsi="Arial Narrow"/>
          <w:sz w:val="20"/>
        </w:rPr>
        <w:t>093</w:t>
      </w:r>
      <w:r w:rsidR="00055B12" w:rsidRPr="009B2AAB">
        <w:rPr>
          <w:rFonts w:ascii="Arial Narrow" w:hAnsi="Arial Narrow"/>
          <w:sz w:val="20"/>
        </w:rPr>
        <w:t>/2020</w:t>
      </w:r>
      <w:r w:rsidRPr="009B2AAB">
        <w:rPr>
          <w:rFonts w:ascii="Arial Narrow" w:hAnsi="Arial Narrow"/>
          <w:sz w:val="20"/>
        </w:rPr>
        <w:t>,</w:t>
      </w:r>
      <w:r w:rsidR="00B90A14" w:rsidRPr="009B2AAB">
        <w:rPr>
          <w:rFonts w:ascii="Arial Narrow" w:hAnsi="Arial Narrow"/>
          <w:sz w:val="20"/>
        </w:rPr>
        <w:t>e alteração</w:t>
      </w:r>
      <w:r w:rsidR="003A09C7" w:rsidRPr="009B2AAB">
        <w:rPr>
          <w:rFonts w:ascii="Arial Narrow" w:hAnsi="Arial Narrow"/>
          <w:sz w:val="20"/>
        </w:rPr>
        <w:t xml:space="preserve">, </w:t>
      </w:r>
      <w:r w:rsidRPr="009B2AAB">
        <w:rPr>
          <w:rFonts w:ascii="Arial Narrow" w:hAnsi="Arial Narrow"/>
          <w:sz w:val="20"/>
        </w:rPr>
        <w:t xml:space="preserve">aplicando-se subsidiariamente no que couberem as disposições contidas na Lei Federal nº 8.666/93 com alterações posteriores, celebram a presente ATA DE REGISTRO DE PREÇOS, originada do </w:t>
      </w:r>
      <w:r w:rsidR="0064747C" w:rsidRPr="009B2AAB">
        <w:rPr>
          <w:rFonts w:ascii="Arial Narrow" w:hAnsi="Arial Narrow"/>
          <w:sz w:val="20"/>
        </w:rPr>
        <w:t>Process</w:t>
      </w:r>
      <w:r w:rsidR="001C50A3" w:rsidRPr="009B2AAB">
        <w:rPr>
          <w:rFonts w:ascii="Arial Narrow" w:hAnsi="Arial Narrow"/>
          <w:sz w:val="20"/>
        </w:rPr>
        <w:t xml:space="preserve">o de Licitação nº </w:t>
      </w:r>
      <w:r w:rsidR="00F946F2">
        <w:rPr>
          <w:rFonts w:ascii="Arial Narrow" w:hAnsi="Arial Narrow"/>
          <w:sz w:val="20"/>
        </w:rPr>
        <w:t>84</w:t>
      </w:r>
      <w:r w:rsidR="004B3B6E">
        <w:rPr>
          <w:rFonts w:ascii="Arial Narrow" w:hAnsi="Arial Narrow"/>
          <w:sz w:val="20"/>
        </w:rPr>
        <w:t>/2022</w:t>
      </w:r>
      <w:r w:rsidR="0064747C" w:rsidRPr="009B2AAB">
        <w:rPr>
          <w:rFonts w:ascii="Arial Narrow" w:hAnsi="Arial Narrow"/>
          <w:sz w:val="20"/>
        </w:rPr>
        <w:t xml:space="preserve"> - </w:t>
      </w:r>
      <w:r w:rsidRPr="009B2AAB">
        <w:rPr>
          <w:rFonts w:ascii="Arial Narrow" w:hAnsi="Arial Narrow"/>
          <w:sz w:val="20"/>
        </w:rPr>
        <w:t xml:space="preserve">Pregão </w:t>
      </w:r>
      <w:r w:rsidR="00FF75E0" w:rsidRPr="009B2AAB">
        <w:rPr>
          <w:rFonts w:ascii="Arial Narrow" w:hAnsi="Arial Narrow"/>
          <w:sz w:val="20"/>
        </w:rPr>
        <w:t>Eletrônico</w:t>
      </w:r>
      <w:r w:rsidRPr="009B2AAB">
        <w:rPr>
          <w:rFonts w:ascii="Arial Narrow" w:hAnsi="Arial Narrow"/>
          <w:sz w:val="20"/>
        </w:rPr>
        <w:t xml:space="preserve"> nº </w:t>
      </w:r>
      <w:r w:rsidR="008D7BCF">
        <w:rPr>
          <w:rFonts w:ascii="Arial Narrow" w:hAnsi="Arial Narrow"/>
          <w:sz w:val="20"/>
        </w:rPr>
        <w:t>58</w:t>
      </w:r>
      <w:r w:rsidR="004B3B6E">
        <w:rPr>
          <w:rFonts w:ascii="Arial Narrow" w:hAnsi="Arial Narrow"/>
          <w:sz w:val="20"/>
        </w:rPr>
        <w:t>/2022</w:t>
      </w:r>
      <w:r w:rsidRPr="009B2AAB">
        <w:rPr>
          <w:rFonts w:ascii="Arial Narrow" w:hAnsi="Arial Narrow"/>
          <w:sz w:val="20"/>
        </w:rPr>
        <w:t xml:space="preserve">, mediante termos e condições que seguem. </w:t>
      </w:r>
    </w:p>
    <w:p w14:paraId="3B1FD260"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p w14:paraId="4ED6739B"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r w:rsidRPr="009B2AAB">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767"/>
        <w:gridCol w:w="6634"/>
      </w:tblGrid>
      <w:tr w:rsidR="00DC6AEC" w:rsidRPr="009B2AAB" w14:paraId="0DD56402" w14:textId="77777777" w:rsidTr="00A84399">
        <w:tc>
          <w:tcPr>
            <w:tcW w:w="514" w:type="dxa"/>
            <w:vMerge w:val="restart"/>
            <w:vAlign w:val="center"/>
          </w:tcPr>
          <w:p w14:paraId="141DED22" w14:textId="77777777" w:rsidR="00052C74" w:rsidRPr="009B2AAB" w:rsidRDefault="00052C74" w:rsidP="009535AC">
            <w:pPr>
              <w:widowControl w:val="0"/>
              <w:suppressAutoHyphens w:val="0"/>
              <w:autoSpaceDE w:val="0"/>
              <w:autoSpaceDN w:val="0"/>
              <w:adjustRightInd w:val="0"/>
              <w:jc w:val="center"/>
              <w:rPr>
                <w:rFonts w:ascii="Arial Narrow" w:hAnsi="Arial Narrow"/>
                <w:b/>
                <w:sz w:val="20"/>
                <w:lang w:eastAsia="pt-BR"/>
              </w:rPr>
            </w:pPr>
            <w:r w:rsidRPr="009B2AAB">
              <w:rPr>
                <w:rFonts w:ascii="Arial Narrow" w:hAnsi="Arial Narrow"/>
                <w:b/>
                <w:sz w:val="20"/>
                <w:lang w:eastAsia="pt-BR"/>
              </w:rPr>
              <w:t>1ª</w:t>
            </w:r>
          </w:p>
        </w:tc>
        <w:tc>
          <w:tcPr>
            <w:tcW w:w="2767" w:type="dxa"/>
            <w:vAlign w:val="center"/>
          </w:tcPr>
          <w:p w14:paraId="5B1EF370" w14:textId="77777777" w:rsidR="00052C74" w:rsidRPr="009B2AAB" w:rsidRDefault="00052C74" w:rsidP="009535AC">
            <w:pPr>
              <w:widowControl w:val="0"/>
              <w:suppressAutoHyphens w:val="0"/>
              <w:autoSpaceDE w:val="0"/>
              <w:autoSpaceDN w:val="0"/>
              <w:adjustRightInd w:val="0"/>
              <w:rPr>
                <w:rFonts w:ascii="Arial Narrow" w:hAnsi="Arial Narrow"/>
                <w:sz w:val="20"/>
                <w:lang w:eastAsia="pt-BR"/>
              </w:rPr>
            </w:pPr>
            <w:r w:rsidRPr="009B2AAB">
              <w:rPr>
                <w:rFonts w:ascii="Arial Narrow" w:hAnsi="Arial Narrow"/>
                <w:bCs w:val="0"/>
                <w:sz w:val="20"/>
                <w:lang w:eastAsia="pt-BR"/>
              </w:rPr>
              <w:t>RAZÃO SOCIAL:</w:t>
            </w:r>
          </w:p>
        </w:tc>
        <w:tc>
          <w:tcPr>
            <w:tcW w:w="6634" w:type="dxa"/>
            <w:vAlign w:val="center"/>
          </w:tcPr>
          <w:p w14:paraId="4D6DF178" w14:textId="35D72E09" w:rsidR="00052C74" w:rsidRPr="009B2AAB" w:rsidRDefault="009F7E63"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Associação dos Árbitros do Meio Oeste Catarinense</w:t>
            </w:r>
          </w:p>
        </w:tc>
      </w:tr>
      <w:tr w:rsidR="00DC6AEC" w:rsidRPr="009B2AAB" w14:paraId="3EB5FF11" w14:textId="77777777" w:rsidTr="00A84399">
        <w:tc>
          <w:tcPr>
            <w:tcW w:w="514" w:type="dxa"/>
            <w:vMerge/>
          </w:tcPr>
          <w:p w14:paraId="4E6A6B48"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3A278BA" w14:textId="77777777" w:rsidR="00052C74" w:rsidRPr="009B2AAB" w:rsidRDefault="00052C74" w:rsidP="009535AC">
            <w:pPr>
              <w:widowControl w:val="0"/>
              <w:suppressAutoHyphens w:val="0"/>
              <w:autoSpaceDE w:val="0"/>
              <w:autoSpaceDN w:val="0"/>
              <w:adjustRightInd w:val="0"/>
              <w:rPr>
                <w:rFonts w:ascii="Arial Narrow" w:hAnsi="Arial Narrow"/>
                <w:sz w:val="20"/>
                <w:lang w:eastAsia="pt-BR"/>
              </w:rPr>
            </w:pPr>
            <w:r w:rsidRPr="009B2AAB">
              <w:rPr>
                <w:rFonts w:ascii="Arial Narrow" w:hAnsi="Arial Narrow"/>
                <w:bCs w:val="0"/>
                <w:sz w:val="20"/>
                <w:lang w:eastAsia="pt-BR"/>
              </w:rPr>
              <w:t>ENDEREÇO:</w:t>
            </w:r>
          </w:p>
        </w:tc>
        <w:tc>
          <w:tcPr>
            <w:tcW w:w="6634" w:type="dxa"/>
            <w:vAlign w:val="center"/>
          </w:tcPr>
          <w:p w14:paraId="6AFE7406" w14:textId="7662010F" w:rsidR="00052C74" w:rsidRPr="009B2AAB" w:rsidRDefault="009F7E63"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 xml:space="preserve">Rua Luiz </w:t>
            </w:r>
            <w:proofErr w:type="spellStart"/>
            <w:r>
              <w:rPr>
                <w:rFonts w:ascii="Arial Narrow" w:hAnsi="Arial Narrow"/>
                <w:b/>
                <w:sz w:val="20"/>
                <w:lang w:eastAsia="pt-BR"/>
              </w:rPr>
              <w:t>Specht</w:t>
            </w:r>
            <w:proofErr w:type="spellEnd"/>
            <w:r>
              <w:rPr>
                <w:rFonts w:ascii="Arial Narrow" w:hAnsi="Arial Narrow"/>
                <w:b/>
                <w:sz w:val="20"/>
                <w:lang w:eastAsia="pt-BR"/>
              </w:rPr>
              <w:t>, 299</w:t>
            </w:r>
          </w:p>
        </w:tc>
      </w:tr>
      <w:tr w:rsidR="00DC6AEC" w:rsidRPr="009B2AAB" w14:paraId="55812DFC" w14:textId="77777777" w:rsidTr="00A84399">
        <w:tc>
          <w:tcPr>
            <w:tcW w:w="514" w:type="dxa"/>
            <w:vMerge/>
          </w:tcPr>
          <w:p w14:paraId="670716CD" w14:textId="77777777" w:rsidR="00F62C78" w:rsidRPr="009B2AAB" w:rsidRDefault="00F62C78"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6029855" w14:textId="77777777" w:rsidR="00F62C78" w:rsidRPr="009B2AAB" w:rsidRDefault="00F62C78" w:rsidP="009535AC">
            <w:pPr>
              <w:widowControl w:val="0"/>
              <w:suppressAutoHyphens w:val="0"/>
              <w:autoSpaceDE w:val="0"/>
              <w:autoSpaceDN w:val="0"/>
              <w:adjustRightInd w:val="0"/>
              <w:rPr>
                <w:rFonts w:ascii="Arial Narrow" w:hAnsi="Arial Narrow"/>
                <w:bCs w:val="0"/>
                <w:sz w:val="20"/>
                <w:lang w:eastAsia="pt-BR"/>
              </w:rPr>
            </w:pPr>
            <w:r w:rsidRPr="009B2AAB">
              <w:rPr>
                <w:rFonts w:ascii="Arial Narrow" w:hAnsi="Arial Narrow"/>
                <w:bCs w:val="0"/>
                <w:sz w:val="20"/>
                <w:lang w:eastAsia="pt-BR"/>
              </w:rPr>
              <w:t>CIDADE / ESTADO:</w:t>
            </w:r>
          </w:p>
        </w:tc>
        <w:tc>
          <w:tcPr>
            <w:tcW w:w="6634" w:type="dxa"/>
            <w:vAlign w:val="center"/>
          </w:tcPr>
          <w:p w14:paraId="7C9AB0E5" w14:textId="6E96384C" w:rsidR="00F62C78" w:rsidRPr="009B2AAB" w:rsidRDefault="009F7E63"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Joaçaba – Santa Catarina</w:t>
            </w:r>
          </w:p>
        </w:tc>
      </w:tr>
      <w:tr w:rsidR="00DC6AEC" w:rsidRPr="009B2AAB" w14:paraId="12907097" w14:textId="77777777" w:rsidTr="00A84399">
        <w:tc>
          <w:tcPr>
            <w:tcW w:w="514" w:type="dxa"/>
            <w:vMerge/>
          </w:tcPr>
          <w:p w14:paraId="57CE12DC"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7B6547F" w14:textId="77777777" w:rsidR="00052C74" w:rsidRPr="009B2AAB" w:rsidRDefault="00052C74" w:rsidP="009535AC">
            <w:pPr>
              <w:widowControl w:val="0"/>
              <w:suppressAutoHyphens w:val="0"/>
              <w:autoSpaceDE w:val="0"/>
              <w:autoSpaceDN w:val="0"/>
              <w:adjustRightInd w:val="0"/>
              <w:rPr>
                <w:rFonts w:ascii="Arial Narrow" w:hAnsi="Arial Narrow"/>
                <w:sz w:val="20"/>
                <w:lang w:eastAsia="pt-BR"/>
              </w:rPr>
            </w:pPr>
            <w:r w:rsidRPr="009B2AAB">
              <w:rPr>
                <w:rFonts w:ascii="Arial Narrow" w:hAnsi="Arial Narrow"/>
                <w:bCs w:val="0"/>
                <w:sz w:val="20"/>
                <w:lang w:eastAsia="pt-BR"/>
              </w:rPr>
              <w:t>CNPJ/MF:</w:t>
            </w:r>
          </w:p>
        </w:tc>
        <w:tc>
          <w:tcPr>
            <w:tcW w:w="6634" w:type="dxa"/>
            <w:vAlign w:val="center"/>
          </w:tcPr>
          <w:p w14:paraId="48D4460E" w14:textId="2618A417" w:rsidR="00052C74" w:rsidRPr="009B2AAB" w:rsidRDefault="009F7E63"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07.591.924/0001-59</w:t>
            </w:r>
          </w:p>
        </w:tc>
      </w:tr>
      <w:tr w:rsidR="00DC6AEC" w:rsidRPr="009B2AAB" w14:paraId="14A29F62" w14:textId="77777777" w:rsidTr="00A84399">
        <w:tc>
          <w:tcPr>
            <w:tcW w:w="514" w:type="dxa"/>
            <w:vMerge/>
          </w:tcPr>
          <w:p w14:paraId="4A3BFABD"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7A0F131A" w14:textId="77777777" w:rsidR="00052C74" w:rsidRPr="009B2AAB" w:rsidRDefault="00052C74" w:rsidP="009535AC">
            <w:pPr>
              <w:widowControl w:val="0"/>
              <w:suppressAutoHyphens w:val="0"/>
              <w:autoSpaceDE w:val="0"/>
              <w:autoSpaceDN w:val="0"/>
              <w:adjustRightInd w:val="0"/>
              <w:rPr>
                <w:rFonts w:ascii="Arial Narrow" w:hAnsi="Arial Narrow"/>
                <w:sz w:val="20"/>
                <w:lang w:eastAsia="pt-BR"/>
              </w:rPr>
            </w:pPr>
          </w:p>
        </w:tc>
        <w:tc>
          <w:tcPr>
            <w:tcW w:w="6634" w:type="dxa"/>
            <w:vAlign w:val="center"/>
          </w:tcPr>
          <w:p w14:paraId="2F5CC29C"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r>
      <w:tr w:rsidR="00DC6AEC" w:rsidRPr="009B2AAB" w14:paraId="3C7D24BE" w14:textId="77777777" w:rsidTr="00A84399">
        <w:tc>
          <w:tcPr>
            <w:tcW w:w="514" w:type="dxa"/>
            <w:vMerge/>
          </w:tcPr>
          <w:p w14:paraId="3DC93BBB"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C05598F" w14:textId="77777777" w:rsidR="00052C74" w:rsidRPr="009B2AAB" w:rsidRDefault="00052C74" w:rsidP="009535AC">
            <w:pPr>
              <w:widowControl w:val="0"/>
              <w:suppressAutoHyphens w:val="0"/>
              <w:autoSpaceDE w:val="0"/>
              <w:autoSpaceDN w:val="0"/>
              <w:adjustRightInd w:val="0"/>
              <w:rPr>
                <w:rFonts w:ascii="Arial Narrow" w:hAnsi="Arial Narrow"/>
                <w:sz w:val="20"/>
                <w:lang w:eastAsia="pt-BR"/>
              </w:rPr>
            </w:pPr>
            <w:r w:rsidRPr="009B2AAB">
              <w:rPr>
                <w:rFonts w:ascii="Arial Narrow" w:hAnsi="Arial Narrow"/>
                <w:bCs w:val="0"/>
                <w:sz w:val="20"/>
                <w:lang w:eastAsia="pt-BR"/>
              </w:rPr>
              <w:t>REPRESENTANTE LEGAL:</w:t>
            </w:r>
          </w:p>
        </w:tc>
        <w:tc>
          <w:tcPr>
            <w:tcW w:w="6634" w:type="dxa"/>
            <w:vAlign w:val="center"/>
          </w:tcPr>
          <w:p w14:paraId="2449C0FB" w14:textId="79B719E4" w:rsidR="00052C74" w:rsidRPr="009B2AAB" w:rsidRDefault="009F7E63" w:rsidP="009535AC">
            <w:pPr>
              <w:widowControl w:val="0"/>
              <w:suppressAutoHyphens w:val="0"/>
              <w:autoSpaceDE w:val="0"/>
              <w:autoSpaceDN w:val="0"/>
              <w:adjustRightInd w:val="0"/>
              <w:rPr>
                <w:rFonts w:ascii="Arial Narrow" w:hAnsi="Arial Narrow"/>
                <w:b/>
                <w:sz w:val="20"/>
                <w:lang w:eastAsia="pt-BR"/>
              </w:rPr>
            </w:pPr>
            <w:proofErr w:type="spellStart"/>
            <w:r>
              <w:rPr>
                <w:rFonts w:ascii="Arial Narrow" w:hAnsi="Arial Narrow"/>
                <w:b/>
                <w:sz w:val="20"/>
                <w:lang w:eastAsia="pt-BR"/>
              </w:rPr>
              <w:t>Acyr</w:t>
            </w:r>
            <w:proofErr w:type="spellEnd"/>
            <w:r>
              <w:rPr>
                <w:rFonts w:ascii="Arial Narrow" w:hAnsi="Arial Narrow"/>
                <w:b/>
                <w:sz w:val="20"/>
                <w:lang w:eastAsia="pt-BR"/>
              </w:rPr>
              <w:t xml:space="preserve"> da Silva</w:t>
            </w:r>
          </w:p>
        </w:tc>
      </w:tr>
      <w:tr w:rsidR="00DC6AEC" w:rsidRPr="009B2AAB" w14:paraId="06245E91" w14:textId="77777777" w:rsidTr="00A84399">
        <w:tc>
          <w:tcPr>
            <w:tcW w:w="514" w:type="dxa"/>
            <w:vMerge/>
          </w:tcPr>
          <w:p w14:paraId="27F75269"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6214143" w14:textId="77777777" w:rsidR="00052C74" w:rsidRPr="009B2AAB" w:rsidRDefault="00052C74" w:rsidP="009535AC">
            <w:pPr>
              <w:widowControl w:val="0"/>
              <w:suppressAutoHyphens w:val="0"/>
              <w:autoSpaceDE w:val="0"/>
              <w:autoSpaceDN w:val="0"/>
              <w:adjustRightInd w:val="0"/>
              <w:rPr>
                <w:rFonts w:ascii="Arial Narrow" w:hAnsi="Arial Narrow"/>
                <w:sz w:val="20"/>
                <w:lang w:eastAsia="pt-BR"/>
              </w:rPr>
            </w:pPr>
            <w:r w:rsidRPr="009B2AAB">
              <w:rPr>
                <w:rFonts w:ascii="Arial Narrow" w:hAnsi="Arial Narrow"/>
                <w:sz w:val="20"/>
                <w:lang w:eastAsia="pt-BR"/>
              </w:rPr>
              <w:t>ENDEREÇO:</w:t>
            </w:r>
          </w:p>
        </w:tc>
        <w:tc>
          <w:tcPr>
            <w:tcW w:w="6634" w:type="dxa"/>
            <w:vAlign w:val="center"/>
          </w:tcPr>
          <w:p w14:paraId="54D18D3E" w14:textId="41CFA1DC" w:rsidR="00052C74" w:rsidRPr="009B2AAB" w:rsidRDefault="009F7E63"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 xml:space="preserve">Rua João André </w:t>
            </w:r>
            <w:proofErr w:type="spellStart"/>
            <w:r>
              <w:rPr>
                <w:rFonts w:ascii="Arial Narrow" w:hAnsi="Arial Narrow"/>
                <w:b/>
                <w:sz w:val="20"/>
                <w:lang w:eastAsia="pt-BR"/>
              </w:rPr>
              <w:t>Daldat</w:t>
            </w:r>
            <w:proofErr w:type="spellEnd"/>
            <w:r>
              <w:rPr>
                <w:rFonts w:ascii="Arial Narrow" w:hAnsi="Arial Narrow"/>
                <w:b/>
                <w:sz w:val="20"/>
                <w:lang w:eastAsia="pt-BR"/>
              </w:rPr>
              <w:t>, 208</w:t>
            </w:r>
          </w:p>
        </w:tc>
      </w:tr>
      <w:tr w:rsidR="00DC6AEC" w:rsidRPr="009B2AAB" w14:paraId="41C26887" w14:textId="77777777" w:rsidTr="00A84399">
        <w:tc>
          <w:tcPr>
            <w:tcW w:w="514" w:type="dxa"/>
            <w:vMerge/>
          </w:tcPr>
          <w:p w14:paraId="3C4C8863" w14:textId="77777777"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F192224" w14:textId="77777777" w:rsidR="00052C74" w:rsidRPr="009B2AAB" w:rsidRDefault="00052C74" w:rsidP="009535AC">
            <w:pPr>
              <w:widowControl w:val="0"/>
              <w:suppressAutoHyphens w:val="0"/>
              <w:autoSpaceDE w:val="0"/>
              <w:autoSpaceDN w:val="0"/>
              <w:adjustRightInd w:val="0"/>
              <w:rPr>
                <w:rFonts w:ascii="Arial Narrow" w:hAnsi="Arial Narrow"/>
                <w:sz w:val="20"/>
                <w:lang w:eastAsia="pt-BR"/>
              </w:rPr>
            </w:pPr>
            <w:r w:rsidRPr="009B2AAB">
              <w:rPr>
                <w:rFonts w:ascii="Arial Narrow" w:hAnsi="Arial Narrow"/>
                <w:sz w:val="20"/>
                <w:lang w:eastAsia="pt-BR"/>
              </w:rPr>
              <w:t>CPF:</w:t>
            </w:r>
          </w:p>
        </w:tc>
        <w:tc>
          <w:tcPr>
            <w:tcW w:w="6634" w:type="dxa"/>
            <w:vAlign w:val="center"/>
          </w:tcPr>
          <w:p w14:paraId="623FB9A9" w14:textId="72ED728F" w:rsidR="00052C74" w:rsidRPr="009B2AAB" w:rsidRDefault="009F7E63"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645.948.409-06</w:t>
            </w:r>
          </w:p>
        </w:tc>
      </w:tr>
    </w:tbl>
    <w:p w14:paraId="40CAEAB1" w14:textId="14979695" w:rsidR="00052C74" w:rsidRPr="009B2AAB" w:rsidRDefault="00052C74" w:rsidP="009535AC">
      <w:pPr>
        <w:widowControl w:val="0"/>
        <w:suppressAutoHyphens w:val="0"/>
        <w:autoSpaceDE w:val="0"/>
        <w:autoSpaceDN w:val="0"/>
        <w:adjustRightInd w:val="0"/>
        <w:rPr>
          <w:rFonts w:ascii="Arial Narrow" w:hAnsi="Arial Narrow"/>
          <w:b/>
          <w:sz w:val="20"/>
          <w:lang w:eastAsia="pt-BR"/>
        </w:rPr>
      </w:pPr>
    </w:p>
    <w:p w14:paraId="167883BC" w14:textId="77777777" w:rsidR="00E30D40" w:rsidRPr="009B2AAB" w:rsidRDefault="00E30D40" w:rsidP="009535AC">
      <w:pPr>
        <w:widowControl w:val="0"/>
        <w:suppressAutoHyphens w:val="0"/>
        <w:autoSpaceDE w:val="0"/>
        <w:autoSpaceDN w:val="0"/>
        <w:adjustRightInd w:val="0"/>
        <w:rPr>
          <w:rFonts w:ascii="Arial Narrow" w:hAnsi="Arial Narrow"/>
          <w:b/>
          <w:sz w:val="20"/>
          <w:lang w:eastAsia="pt-BR"/>
        </w:rPr>
      </w:pPr>
    </w:p>
    <w:p w14:paraId="439A6D14" w14:textId="261374F2" w:rsidR="00052C74" w:rsidRPr="009B2AAB" w:rsidRDefault="00052C74" w:rsidP="009535AC">
      <w:pPr>
        <w:widowControl w:val="0"/>
        <w:jc w:val="both"/>
        <w:rPr>
          <w:rFonts w:ascii="Arial Narrow" w:hAnsi="Arial Narrow"/>
          <w:b/>
          <w:bCs w:val="0"/>
          <w:sz w:val="20"/>
        </w:rPr>
      </w:pPr>
      <w:r w:rsidRPr="009B2AAB">
        <w:rPr>
          <w:rFonts w:ascii="Arial Narrow" w:hAnsi="Arial Narrow"/>
          <w:b/>
          <w:sz w:val="20"/>
        </w:rPr>
        <w:t xml:space="preserve">CLÁUSULA PRIMEIRA </w:t>
      </w:r>
      <w:r w:rsidR="00986922" w:rsidRPr="009B2AAB">
        <w:rPr>
          <w:rFonts w:ascii="Arial Narrow" w:hAnsi="Arial Narrow"/>
          <w:b/>
          <w:sz w:val="20"/>
        </w:rPr>
        <w:t>–</w:t>
      </w:r>
      <w:r w:rsidRPr="009B2AAB">
        <w:rPr>
          <w:rFonts w:ascii="Arial Narrow" w:hAnsi="Arial Narrow"/>
          <w:b/>
          <w:sz w:val="20"/>
        </w:rPr>
        <w:t xml:space="preserve"> </w:t>
      </w:r>
      <w:r w:rsidRPr="009B2AAB">
        <w:rPr>
          <w:rFonts w:ascii="Arial Narrow" w:hAnsi="Arial Narrow"/>
          <w:b/>
          <w:bCs w:val="0"/>
          <w:sz w:val="20"/>
        </w:rPr>
        <w:t xml:space="preserve">DO OBJETO </w:t>
      </w:r>
    </w:p>
    <w:p w14:paraId="16577DDF" w14:textId="77777777" w:rsidR="00052C74" w:rsidRPr="009B2AAB" w:rsidRDefault="00052C74" w:rsidP="009535AC">
      <w:pPr>
        <w:pStyle w:val="Recuodecorpodetexto"/>
        <w:ind w:left="0"/>
        <w:rPr>
          <w:rFonts w:ascii="Arial Narrow" w:hAnsi="Arial Narrow" w:cs="Arial"/>
          <w:sz w:val="20"/>
        </w:rPr>
      </w:pPr>
    </w:p>
    <w:p w14:paraId="3584932D" w14:textId="77777777" w:rsidR="00052C74" w:rsidRPr="009B2AAB" w:rsidRDefault="00052C74" w:rsidP="00BB4380">
      <w:pPr>
        <w:pStyle w:val="Corpodetexto"/>
        <w:numPr>
          <w:ilvl w:val="1"/>
          <w:numId w:val="9"/>
        </w:numPr>
        <w:tabs>
          <w:tab w:val="clear" w:pos="708"/>
          <w:tab w:val="clear" w:pos="2270"/>
          <w:tab w:val="clear" w:pos="4294"/>
          <w:tab w:val="left" w:pos="426"/>
        </w:tabs>
        <w:ind w:left="426" w:hanging="426"/>
        <w:rPr>
          <w:rFonts w:ascii="Arial Narrow" w:hAnsi="Arial Narrow"/>
          <w:sz w:val="20"/>
        </w:rPr>
      </w:pPr>
      <w:r w:rsidRPr="009B2AAB">
        <w:rPr>
          <w:rFonts w:ascii="Arial Narrow" w:hAnsi="Arial Narrow"/>
          <w:sz w:val="20"/>
        </w:rPr>
        <w:t xml:space="preserve">Os preços ora REGISTRADOS, de acordo a proposta apresentada pela(s) DETENTORA(S) no Processo de Licitação, correspondem à expectativa de aquisição dos seguintes itens: </w:t>
      </w:r>
    </w:p>
    <w:p w14:paraId="3A0F03E8" w14:textId="77777777" w:rsidR="003F7BD1" w:rsidRPr="009B2AAB" w:rsidRDefault="003F7BD1" w:rsidP="009535AC">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4678"/>
        <w:gridCol w:w="1418"/>
        <w:gridCol w:w="1559"/>
      </w:tblGrid>
      <w:tr w:rsidR="004B3B6E" w:rsidRPr="009B2AAB" w14:paraId="490C2D7F" w14:textId="77777777" w:rsidTr="004B3B6E">
        <w:tc>
          <w:tcPr>
            <w:tcW w:w="709" w:type="dxa"/>
            <w:shd w:val="clear" w:color="auto" w:fill="auto"/>
            <w:vAlign w:val="center"/>
          </w:tcPr>
          <w:p w14:paraId="762568AC" w14:textId="77777777" w:rsidR="004B3B6E" w:rsidRPr="009B2AAB" w:rsidRDefault="004B3B6E" w:rsidP="00AC161D">
            <w:pPr>
              <w:pStyle w:val="Ttulo2"/>
              <w:tabs>
                <w:tab w:val="left" w:pos="0"/>
              </w:tabs>
              <w:snapToGrid w:val="0"/>
              <w:jc w:val="center"/>
              <w:rPr>
                <w:rFonts w:ascii="Arial Narrow" w:hAnsi="Arial Narrow" w:cs="Arial"/>
                <w:sz w:val="18"/>
                <w:szCs w:val="18"/>
                <w:lang w:val="pt-BR"/>
              </w:rPr>
            </w:pPr>
            <w:r w:rsidRPr="009B2AAB">
              <w:rPr>
                <w:rFonts w:ascii="Arial Narrow" w:hAnsi="Arial Narrow" w:cs="Arial"/>
                <w:sz w:val="18"/>
                <w:szCs w:val="18"/>
                <w:lang w:val="pt-BR"/>
              </w:rPr>
              <w:t>ITEM</w:t>
            </w:r>
          </w:p>
        </w:tc>
        <w:tc>
          <w:tcPr>
            <w:tcW w:w="917" w:type="dxa"/>
            <w:shd w:val="clear" w:color="auto" w:fill="auto"/>
            <w:vAlign w:val="center"/>
          </w:tcPr>
          <w:p w14:paraId="142D7451" w14:textId="7D7AEABB" w:rsidR="004B3B6E" w:rsidRPr="009B2AAB" w:rsidRDefault="004B3B6E" w:rsidP="00AC161D">
            <w:pPr>
              <w:pStyle w:val="Ttulo1"/>
              <w:widowControl w:val="0"/>
              <w:tabs>
                <w:tab w:val="left" w:pos="0"/>
              </w:tabs>
              <w:snapToGrid w:val="0"/>
              <w:rPr>
                <w:rFonts w:ascii="Arial Narrow" w:hAnsi="Arial Narrow" w:cs="Arial"/>
                <w:sz w:val="18"/>
                <w:szCs w:val="18"/>
                <w:lang w:val="pt-BR"/>
              </w:rPr>
            </w:pPr>
            <w:r w:rsidRPr="009B2AAB">
              <w:rPr>
                <w:rFonts w:ascii="Arial Narrow" w:hAnsi="Arial Narrow" w:cs="Arial"/>
                <w:sz w:val="18"/>
                <w:szCs w:val="18"/>
                <w:lang w:val="pt-BR"/>
              </w:rPr>
              <w:t>QTDE</w:t>
            </w:r>
          </w:p>
        </w:tc>
        <w:tc>
          <w:tcPr>
            <w:tcW w:w="567" w:type="dxa"/>
            <w:shd w:val="clear" w:color="auto" w:fill="auto"/>
            <w:vAlign w:val="center"/>
          </w:tcPr>
          <w:p w14:paraId="2ED3F535" w14:textId="506CC512" w:rsidR="004B3B6E" w:rsidRPr="009B2AAB" w:rsidRDefault="004B3B6E" w:rsidP="00AC161D">
            <w:pPr>
              <w:pStyle w:val="Ttulo1"/>
              <w:widowControl w:val="0"/>
              <w:tabs>
                <w:tab w:val="left" w:pos="0"/>
              </w:tabs>
              <w:snapToGrid w:val="0"/>
              <w:rPr>
                <w:rFonts w:ascii="Arial Narrow" w:hAnsi="Arial Narrow" w:cs="Arial"/>
                <w:sz w:val="18"/>
                <w:szCs w:val="18"/>
                <w:lang w:val="pt-BR"/>
              </w:rPr>
            </w:pPr>
            <w:r w:rsidRPr="009B2AAB">
              <w:rPr>
                <w:rFonts w:ascii="Arial Narrow" w:hAnsi="Arial Narrow"/>
                <w:sz w:val="18"/>
                <w:szCs w:val="18"/>
              </w:rPr>
              <w:t>UN</w:t>
            </w:r>
          </w:p>
        </w:tc>
        <w:tc>
          <w:tcPr>
            <w:tcW w:w="4678" w:type="dxa"/>
            <w:shd w:val="clear" w:color="auto" w:fill="auto"/>
            <w:vAlign w:val="center"/>
          </w:tcPr>
          <w:p w14:paraId="1472CB6C" w14:textId="5D871283" w:rsidR="004B3B6E" w:rsidRPr="009B2AAB" w:rsidRDefault="004B3B6E" w:rsidP="00AC161D">
            <w:pPr>
              <w:widowControl w:val="0"/>
              <w:snapToGrid w:val="0"/>
              <w:jc w:val="center"/>
              <w:rPr>
                <w:rFonts w:ascii="Arial Narrow" w:hAnsi="Arial Narrow"/>
                <w:b/>
                <w:bCs w:val="0"/>
                <w:sz w:val="18"/>
                <w:szCs w:val="18"/>
              </w:rPr>
            </w:pPr>
            <w:r w:rsidRPr="009B2AAB">
              <w:rPr>
                <w:rFonts w:ascii="Arial Narrow" w:hAnsi="Arial Narrow"/>
                <w:b/>
                <w:bCs w:val="0"/>
                <w:sz w:val="18"/>
                <w:szCs w:val="18"/>
              </w:rPr>
              <w:t>ESPECIFICAÇÃO</w:t>
            </w:r>
          </w:p>
        </w:tc>
        <w:tc>
          <w:tcPr>
            <w:tcW w:w="1418" w:type="dxa"/>
            <w:shd w:val="clear" w:color="auto" w:fill="auto"/>
            <w:vAlign w:val="center"/>
          </w:tcPr>
          <w:p w14:paraId="0212CAB5" w14:textId="77777777" w:rsidR="004B3B6E" w:rsidRPr="009B2AAB" w:rsidRDefault="004B3B6E" w:rsidP="00AC161D">
            <w:pPr>
              <w:pStyle w:val="Ttulo2"/>
              <w:tabs>
                <w:tab w:val="left" w:pos="0"/>
              </w:tabs>
              <w:snapToGrid w:val="0"/>
              <w:jc w:val="center"/>
              <w:rPr>
                <w:rFonts w:ascii="Arial Narrow" w:hAnsi="Arial Narrow" w:cs="Arial"/>
                <w:sz w:val="18"/>
                <w:szCs w:val="18"/>
                <w:lang w:val="pt-BR"/>
              </w:rPr>
            </w:pPr>
            <w:r w:rsidRPr="009B2AAB">
              <w:rPr>
                <w:rFonts w:ascii="Arial Narrow" w:hAnsi="Arial Narrow" w:cs="Arial"/>
                <w:sz w:val="18"/>
                <w:szCs w:val="18"/>
                <w:lang w:val="pt-BR"/>
              </w:rPr>
              <w:t>PREÇO UNITÁRIO</w:t>
            </w:r>
          </w:p>
          <w:p w14:paraId="25F7263F" w14:textId="77777777" w:rsidR="004B3B6E" w:rsidRPr="009B2AAB" w:rsidRDefault="004B3B6E" w:rsidP="00AC161D">
            <w:pPr>
              <w:widowControl w:val="0"/>
              <w:jc w:val="center"/>
              <w:rPr>
                <w:rFonts w:ascii="Arial Narrow" w:hAnsi="Arial Narrow"/>
                <w:b/>
                <w:bCs w:val="0"/>
                <w:sz w:val="18"/>
                <w:szCs w:val="18"/>
              </w:rPr>
            </w:pPr>
            <w:r w:rsidRPr="009B2AAB">
              <w:rPr>
                <w:rFonts w:ascii="Arial Narrow" w:hAnsi="Arial Narrow"/>
                <w:b/>
                <w:bCs w:val="0"/>
                <w:sz w:val="18"/>
                <w:szCs w:val="18"/>
              </w:rPr>
              <w:t>R$</w:t>
            </w:r>
          </w:p>
        </w:tc>
        <w:tc>
          <w:tcPr>
            <w:tcW w:w="1559" w:type="dxa"/>
            <w:shd w:val="clear" w:color="auto" w:fill="auto"/>
            <w:vAlign w:val="center"/>
          </w:tcPr>
          <w:p w14:paraId="158303FA" w14:textId="21DE1457" w:rsidR="004B3B6E" w:rsidRPr="009B2AAB" w:rsidRDefault="004B3B6E" w:rsidP="00AC161D">
            <w:pPr>
              <w:pStyle w:val="Ttulo2"/>
              <w:tabs>
                <w:tab w:val="left" w:pos="0"/>
              </w:tabs>
              <w:snapToGrid w:val="0"/>
              <w:jc w:val="center"/>
              <w:rPr>
                <w:rFonts w:ascii="Arial Narrow" w:hAnsi="Arial Narrow" w:cs="Arial"/>
                <w:sz w:val="18"/>
                <w:szCs w:val="18"/>
                <w:lang w:val="pt-BR"/>
              </w:rPr>
            </w:pPr>
            <w:r w:rsidRPr="009B2AAB">
              <w:rPr>
                <w:rFonts w:ascii="Arial Narrow" w:hAnsi="Arial Narrow" w:cs="Arial"/>
                <w:sz w:val="18"/>
                <w:szCs w:val="18"/>
                <w:lang w:val="pt-BR"/>
              </w:rPr>
              <w:t>PREÇO TOTAL</w:t>
            </w:r>
          </w:p>
          <w:p w14:paraId="5E3C4411" w14:textId="77777777" w:rsidR="004B3B6E" w:rsidRPr="009B2AAB" w:rsidRDefault="004B3B6E" w:rsidP="00AC161D">
            <w:pPr>
              <w:widowControl w:val="0"/>
              <w:jc w:val="center"/>
              <w:rPr>
                <w:rFonts w:ascii="Arial Narrow" w:hAnsi="Arial Narrow"/>
                <w:b/>
                <w:bCs w:val="0"/>
                <w:sz w:val="18"/>
                <w:szCs w:val="18"/>
              </w:rPr>
            </w:pPr>
            <w:r w:rsidRPr="009B2AAB">
              <w:rPr>
                <w:rFonts w:ascii="Arial Narrow" w:hAnsi="Arial Narrow"/>
                <w:b/>
                <w:bCs w:val="0"/>
                <w:sz w:val="18"/>
                <w:szCs w:val="18"/>
              </w:rPr>
              <w:t>R$</w:t>
            </w:r>
          </w:p>
        </w:tc>
      </w:tr>
      <w:tr w:rsidR="004B3B6E" w:rsidRPr="009B2AAB" w14:paraId="71A7FC02" w14:textId="77777777" w:rsidTr="004B3B6E">
        <w:tc>
          <w:tcPr>
            <w:tcW w:w="709" w:type="dxa"/>
            <w:tcBorders>
              <w:top w:val="single" w:sz="4" w:space="0" w:color="auto"/>
              <w:left w:val="single" w:sz="4" w:space="0" w:color="auto"/>
              <w:bottom w:val="single" w:sz="4" w:space="0" w:color="auto"/>
              <w:right w:val="single" w:sz="4" w:space="0" w:color="auto"/>
            </w:tcBorders>
            <w:vAlign w:val="center"/>
          </w:tcPr>
          <w:p w14:paraId="0B11D840" w14:textId="02010F05" w:rsidR="004B3B6E" w:rsidRPr="009B2AAB" w:rsidRDefault="00596993" w:rsidP="00F1098D">
            <w:pPr>
              <w:widowControl w:val="0"/>
              <w:snapToGrid w:val="0"/>
              <w:jc w:val="center"/>
              <w:rPr>
                <w:rFonts w:ascii="Arial Narrow" w:hAnsi="Arial Narrow"/>
                <w:sz w:val="20"/>
              </w:rPr>
            </w:pPr>
            <w:r>
              <w:rPr>
                <w:rFonts w:ascii="Arial Narrow" w:hAnsi="Arial Narrow"/>
                <w:sz w:val="20"/>
              </w:rPr>
              <w:t>01</w:t>
            </w:r>
          </w:p>
        </w:tc>
        <w:tc>
          <w:tcPr>
            <w:tcW w:w="917" w:type="dxa"/>
            <w:tcBorders>
              <w:top w:val="single" w:sz="4" w:space="0" w:color="auto"/>
              <w:left w:val="single" w:sz="4" w:space="0" w:color="auto"/>
              <w:bottom w:val="single" w:sz="4" w:space="0" w:color="auto"/>
              <w:right w:val="single" w:sz="4" w:space="0" w:color="auto"/>
            </w:tcBorders>
            <w:vAlign w:val="center"/>
          </w:tcPr>
          <w:p w14:paraId="46A1CA4B" w14:textId="62534DB9" w:rsidR="004B3B6E" w:rsidRPr="009B2AAB" w:rsidRDefault="00596993" w:rsidP="00F1098D">
            <w:pPr>
              <w:widowControl w:val="0"/>
              <w:jc w:val="right"/>
              <w:rPr>
                <w:rFonts w:ascii="Arial Narrow" w:hAnsi="Arial Narrow"/>
                <w:sz w:val="20"/>
              </w:rPr>
            </w:pPr>
            <w:r>
              <w:rPr>
                <w:rFonts w:ascii="Arial Narrow" w:hAnsi="Arial Narrow"/>
                <w:sz w:val="20"/>
              </w:rPr>
              <w:t>60</w:t>
            </w:r>
          </w:p>
        </w:tc>
        <w:tc>
          <w:tcPr>
            <w:tcW w:w="567" w:type="dxa"/>
            <w:tcBorders>
              <w:top w:val="single" w:sz="4" w:space="0" w:color="auto"/>
              <w:left w:val="single" w:sz="4" w:space="0" w:color="auto"/>
              <w:bottom w:val="single" w:sz="4" w:space="0" w:color="auto"/>
              <w:right w:val="single" w:sz="4" w:space="0" w:color="auto"/>
            </w:tcBorders>
            <w:vAlign w:val="center"/>
          </w:tcPr>
          <w:p w14:paraId="47DA7E2E" w14:textId="07E5A56A" w:rsidR="004B3B6E" w:rsidRPr="009B2AAB" w:rsidRDefault="004B3B6E" w:rsidP="00F1098D">
            <w:pPr>
              <w:widowControl w:val="0"/>
              <w:jc w:val="center"/>
              <w:rPr>
                <w:rFonts w:ascii="Arial Narrow" w:hAnsi="Arial Narrow"/>
                <w:sz w:val="20"/>
              </w:rPr>
            </w:pPr>
          </w:p>
        </w:tc>
        <w:tc>
          <w:tcPr>
            <w:tcW w:w="4678" w:type="dxa"/>
            <w:tcBorders>
              <w:top w:val="single" w:sz="4" w:space="0" w:color="auto"/>
              <w:left w:val="single" w:sz="4" w:space="0" w:color="auto"/>
              <w:bottom w:val="single" w:sz="4" w:space="0" w:color="auto"/>
              <w:right w:val="single" w:sz="4" w:space="0" w:color="auto"/>
            </w:tcBorders>
            <w:vAlign w:val="center"/>
          </w:tcPr>
          <w:p w14:paraId="78646292" w14:textId="77777777" w:rsidR="00596993" w:rsidRPr="00A46A4B" w:rsidRDefault="00596993" w:rsidP="00596993">
            <w:pPr>
              <w:jc w:val="both"/>
              <w:rPr>
                <w:rFonts w:ascii="Arial Narrow" w:hAnsi="Arial Narrow"/>
                <w:sz w:val="18"/>
                <w:szCs w:val="18"/>
              </w:rPr>
            </w:pPr>
            <w:r w:rsidRPr="00A46A4B">
              <w:rPr>
                <w:rFonts w:ascii="Arial Narrow" w:hAnsi="Arial Narrow"/>
                <w:sz w:val="18"/>
                <w:szCs w:val="18"/>
              </w:rPr>
              <w:t xml:space="preserve">SERVIÇOS DE ARBITRAGEM PARA JOGOS DE FUTEBOL DE SALÃO – ADULTO (MASCULINO/FEMININO), INTERIOR E VETERANOS E PARA JOGOS DO CAMPEONATO ABERTO DE FUTEBOL DE SALÃO MASCULINO E FEMININO, </w:t>
            </w:r>
            <w:r w:rsidRPr="00A46A4B">
              <w:rPr>
                <w:rFonts w:ascii="Arial Narrow" w:hAnsi="Arial Narrow"/>
                <w:b/>
                <w:sz w:val="18"/>
                <w:szCs w:val="18"/>
              </w:rPr>
              <w:t>CO</w:t>
            </w:r>
            <w:r>
              <w:rPr>
                <w:rFonts w:ascii="Arial Narrow" w:hAnsi="Arial Narrow"/>
                <w:b/>
                <w:sz w:val="18"/>
                <w:szCs w:val="18"/>
              </w:rPr>
              <w:t>M NO MÍNIMO 8</w:t>
            </w:r>
            <w:r w:rsidRPr="00A46A4B">
              <w:rPr>
                <w:rFonts w:ascii="Arial Narrow" w:hAnsi="Arial Narrow"/>
                <w:b/>
                <w:sz w:val="18"/>
                <w:szCs w:val="18"/>
              </w:rPr>
              <w:t xml:space="preserve"> ÁRBITROS FILIADOS NA LIGA CATARINENSE DE FUTEBOL DE SALÃO </w:t>
            </w:r>
            <w:r w:rsidRPr="00A46A4B">
              <w:rPr>
                <w:rFonts w:ascii="Arial Narrow" w:hAnsi="Arial Narrow"/>
                <w:b/>
                <w:i/>
                <w:sz w:val="18"/>
                <w:szCs w:val="18"/>
              </w:rPr>
              <w:t>E/OU FEDERAÇÃO CATARINENSE DE FUTEBOL DE SALÃO</w:t>
            </w:r>
            <w:r w:rsidRPr="00A46A4B">
              <w:rPr>
                <w:rFonts w:ascii="Arial Narrow" w:hAnsi="Arial Narrow"/>
                <w:i/>
                <w:sz w:val="18"/>
                <w:szCs w:val="18"/>
              </w:rPr>
              <w:t>,</w:t>
            </w:r>
            <w:r w:rsidRPr="00A46A4B">
              <w:rPr>
                <w:rFonts w:ascii="Arial Narrow" w:hAnsi="Arial Narrow"/>
                <w:sz w:val="18"/>
                <w:szCs w:val="18"/>
              </w:rPr>
              <w:t xml:space="preserve"> APRESENTANDO COMPROVANTES: CÓPIA DO REGISTRO E PROVA DE VÍNCULO COM A PROPONENTE.</w:t>
            </w:r>
          </w:p>
          <w:p w14:paraId="242789DF" w14:textId="6D2036DD" w:rsidR="004B3B6E" w:rsidRPr="009B2AAB" w:rsidRDefault="004B3B6E" w:rsidP="00F1098D">
            <w:pPr>
              <w:widowControl w:val="0"/>
              <w:rPr>
                <w:rFonts w:ascii="Arial Narrow" w:hAnsi="Arial Narrow"/>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17216D2" w14:textId="16C71107" w:rsidR="004B3B6E" w:rsidRPr="009B2AAB" w:rsidRDefault="00596993" w:rsidP="00F1098D">
            <w:pPr>
              <w:widowControl w:val="0"/>
              <w:snapToGrid w:val="0"/>
              <w:jc w:val="right"/>
              <w:rPr>
                <w:rFonts w:ascii="Arial Narrow" w:hAnsi="Arial Narrow"/>
                <w:sz w:val="20"/>
              </w:rPr>
            </w:pPr>
            <w:r>
              <w:rPr>
                <w:rFonts w:ascii="Arial Narrow" w:hAnsi="Arial Narrow"/>
                <w:sz w:val="20"/>
              </w:rPr>
              <w:t>450,00</w:t>
            </w:r>
          </w:p>
        </w:tc>
        <w:tc>
          <w:tcPr>
            <w:tcW w:w="1559" w:type="dxa"/>
            <w:tcBorders>
              <w:top w:val="single" w:sz="4" w:space="0" w:color="auto"/>
              <w:left w:val="single" w:sz="4" w:space="0" w:color="auto"/>
              <w:bottom w:val="single" w:sz="4" w:space="0" w:color="auto"/>
              <w:right w:val="single" w:sz="4" w:space="0" w:color="auto"/>
            </w:tcBorders>
            <w:vAlign w:val="center"/>
          </w:tcPr>
          <w:p w14:paraId="30E238C0" w14:textId="079B9678" w:rsidR="004B3B6E" w:rsidRPr="009B2AAB" w:rsidRDefault="00596993" w:rsidP="00F1098D">
            <w:pPr>
              <w:widowControl w:val="0"/>
              <w:snapToGrid w:val="0"/>
              <w:jc w:val="right"/>
              <w:rPr>
                <w:rFonts w:ascii="Arial Narrow" w:hAnsi="Arial Narrow"/>
                <w:sz w:val="20"/>
              </w:rPr>
            </w:pPr>
            <w:r>
              <w:rPr>
                <w:rFonts w:ascii="Arial Narrow" w:hAnsi="Arial Narrow"/>
                <w:sz w:val="20"/>
              </w:rPr>
              <w:t>27.000,00</w:t>
            </w:r>
          </w:p>
        </w:tc>
      </w:tr>
    </w:tbl>
    <w:p w14:paraId="0CF19A39" w14:textId="77777777" w:rsidR="00472DF5" w:rsidRPr="009B2AAB" w:rsidRDefault="00472DF5" w:rsidP="009535AC">
      <w:pPr>
        <w:widowControl w:val="0"/>
        <w:ind w:left="426" w:hanging="426"/>
        <w:jc w:val="both"/>
        <w:rPr>
          <w:rFonts w:ascii="Arial Narrow" w:hAnsi="Arial Narrow"/>
          <w:sz w:val="20"/>
        </w:rPr>
      </w:pPr>
    </w:p>
    <w:p w14:paraId="2BB62C70" w14:textId="72C2AC24" w:rsidR="00052C74" w:rsidRPr="009B2AAB" w:rsidRDefault="00052C74" w:rsidP="009535AC">
      <w:pPr>
        <w:pStyle w:val="Ttulo3"/>
        <w:widowControl w:val="0"/>
        <w:tabs>
          <w:tab w:val="clear" w:pos="360"/>
          <w:tab w:val="left" w:pos="0"/>
        </w:tabs>
        <w:ind w:left="0" w:firstLine="0"/>
        <w:jc w:val="left"/>
        <w:rPr>
          <w:rFonts w:ascii="Arial Narrow" w:hAnsi="Arial Narrow" w:cs="Arial"/>
          <w:b/>
          <w:sz w:val="20"/>
        </w:rPr>
      </w:pPr>
      <w:r w:rsidRPr="009B2AAB">
        <w:rPr>
          <w:rFonts w:ascii="Arial Narrow" w:hAnsi="Arial Narrow" w:cs="Arial"/>
          <w:b/>
          <w:sz w:val="20"/>
        </w:rPr>
        <w:t xml:space="preserve">CLÁUSULA SEGUNDA </w:t>
      </w:r>
      <w:r w:rsidR="00986922" w:rsidRPr="009B2AAB">
        <w:rPr>
          <w:rFonts w:ascii="Arial Narrow" w:hAnsi="Arial Narrow" w:cs="Arial"/>
          <w:b/>
          <w:sz w:val="20"/>
        </w:rPr>
        <w:t>–</w:t>
      </w:r>
      <w:r w:rsidRPr="009B2AAB">
        <w:rPr>
          <w:rFonts w:ascii="Arial Narrow" w:hAnsi="Arial Narrow" w:cs="Arial"/>
          <w:b/>
          <w:sz w:val="20"/>
        </w:rPr>
        <w:t xml:space="preserve"> DA VIGÊNCIA E DO ACOMPANHAMENTO</w:t>
      </w:r>
    </w:p>
    <w:p w14:paraId="06D39337" w14:textId="77777777" w:rsidR="00052C74" w:rsidRPr="009B2AAB" w:rsidRDefault="00052C74" w:rsidP="009535AC">
      <w:pPr>
        <w:widowControl w:val="0"/>
        <w:jc w:val="both"/>
        <w:rPr>
          <w:rFonts w:ascii="Arial Narrow" w:hAnsi="Arial Narrow"/>
          <w:b/>
          <w:sz w:val="20"/>
        </w:rPr>
      </w:pPr>
    </w:p>
    <w:p w14:paraId="7DC3663D" w14:textId="4EA6DB9D" w:rsidR="00007F29" w:rsidRPr="009B2AAB" w:rsidRDefault="00007F29" w:rsidP="00BB4380">
      <w:pPr>
        <w:pStyle w:val="PargrafodaLista"/>
        <w:widowControl w:val="0"/>
        <w:numPr>
          <w:ilvl w:val="1"/>
          <w:numId w:val="10"/>
        </w:numPr>
        <w:ind w:left="426" w:hanging="426"/>
        <w:jc w:val="both"/>
        <w:rPr>
          <w:rFonts w:ascii="Arial Narrow" w:hAnsi="Arial Narrow"/>
          <w:sz w:val="20"/>
        </w:rPr>
      </w:pPr>
      <w:r w:rsidRPr="009B2AAB">
        <w:rPr>
          <w:rFonts w:ascii="Arial Narrow" w:hAnsi="Arial Narrow"/>
          <w:sz w:val="20"/>
        </w:rPr>
        <w:t>A vigência da Ata de Registro de Preços será de 12 (doze) meses</w:t>
      </w:r>
      <w:r w:rsidR="00A03F68" w:rsidRPr="009B2AAB">
        <w:rPr>
          <w:rFonts w:ascii="Arial Narrow" w:hAnsi="Arial Narrow"/>
          <w:sz w:val="20"/>
        </w:rPr>
        <w:t xml:space="preserve">. </w:t>
      </w:r>
    </w:p>
    <w:p w14:paraId="4C363A61" w14:textId="77777777" w:rsidR="00007F29" w:rsidRPr="009B2AAB" w:rsidRDefault="00007F29" w:rsidP="009535AC">
      <w:pPr>
        <w:pStyle w:val="PargrafodaLista"/>
        <w:widowControl w:val="0"/>
        <w:ind w:left="360"/>
        <w:jc w:val="both"/>
        <w:rPr>
          <w:rFonts w:ascii="Arial Narrow" w:hAnsi="Arial Narrow"/>
          <w:sz w:val="20"/>
        </w:rPr>
      </w:pPr>
    </w:p>
    <w:p w14:paraId="540C61F9" w14:textId="6AC04C1D" w:rsidR="00FF75E0" w:rsidRDefault="00FF75E0" w:rsidP="00BB4380">
      <w:pPr>
        <w:widowControl w:val="0"/>
        <w:numPr>
          <w:ilvl w:val="1"/>
          <w:numId w:val="10"/>
        </w:numPr>
        <w:jc w:val="both"/>
        <w:rPr>
          <w:rFonts w:ascii="Arial Narrow" w:hAnsi="Arial Narrow"/>
          <w:sz w:val="20"/>
        </w:rPr>
      </w:pPr>
      <w:r w:rsidRPr="009B2AAB">
        <w:rPr>
          <w:rFonts w:ascii="Arial Narrow" w:hAnsi="Arial Narrow"/>
          <w:sz w:val="20"/>
        </w:rPr>
        <w:t xml:space="preserve">A execução do objeto deverá ser acompanhada e </w:t>
      </w:r>
      <w:r w:rsidR="004B152E" w:rsidRPr="009B2AAB">
        <w:rPr>
          <w:rFonts w:ascii="Arial Narrow" w:hAnsi="Arial Narrow"/>
          <w:sz w:val="20"/>
        </w:rPr>
        <w:t>fiscalizada pel</w:t>
      </w:r>
      <w:r w:rsidR="009F3F2A">
        <w:rPr>
          <w:rFonts w:ascii="Arial Narrow" w:hAnsi="Arial Narrow"/>
          <w:sz w:val="20"/>
        </w:rPr>
        <w:t>o(</w:t>
      </w:r>
      <w:r w:rsidR="004B152E" w:rsidRPr="009B2AAB">
        <w:rPr>
          <w:rFonts w:ascii="Arial Narrow" w:hAnsi="Arial Narrow"/>
          <w:sz w:val="20"/>
        </w:rPr>
        <w:t>a</w:t>
      </w:r>
      <w:r w:rsidR="009F3F2A">
        <w:rPr>
          <w:rFonts w:ascii="Arial Narrow" w:hAnsi="Arial Narrow"/>
          <w:sz w:val="20"/>
        </w:rPr>
        <w:t>)</w:t>
      </w:r>
      <w:r w:rsidR="004B152E" w:rsidRPr="009B2AAB">
        <w:rPr>
          <w:rFonts w:ascii="Arial Narrow" w:hAnsi="Arial Narrow"/>
          <w:sz w:val="20"/>
        </w:rPr>
        <w:t xml:space="preserve"> servidor</w:t>
      </w:r>
      <w:r w:rsidR="009F3F2A">
        <w:rPr>
          <w:rFonts w:ascii="Arial Narrow" w:hAnsi="Arial Narrow"/>
          <w:sz w:val="20"/>
        </w:rPr>
        <w:t>(</w:t>
      </w:r>
      <w:r w:rsidR="004B152E" w:rsidRPr="009B2AAB">
        <w:rPr>
          <w:rFonts w:ascii="Arial Narrow" w:hAnsi="Arial Narrow"/>
          <w:sz w:val="20"/>
        </w:rPr>
        <w:t>a</w:t>
      </w:r>
      <w:r w:rsidR="009F3F2A">
        <w:rPr>
          <w:rFonts w:ascii="Arial Narrow" w:hAnsi="Arial Narrow"/>
          <w:sz w:val="20"/>
        </w:rPr>
        <w:t>)</w:t>
      </w:r>
      <w:r w:rsidR="00EA1F20" w:rsidRPr="009B2AAB">
        <w:rPr>
          <w:rFonts w:ascii="Arial Narrow" w:hAnsi="Arial Narrow"/>
          <w:sz w:val="20"/>
        </w:rPr>
        <w:t xml:space="preserve"> </w:t>
      </w:r>
      <w:r w:rsidR="009A3DFD" w:rsidRPr="009A3DFD">
        <w:rPr>
          <w:rFonts w:ascii="Arial Narrow" w:hAnsi="Arial Narrow"/>
          <w:sz w:val="20"/>
        </w:rPr>
        <w:t>EDIMAR BRAZ LUCIAN</w:t>
      </w:r>
      <w:r w:rsidR="00EA1F20" w:rsidRPr="009B2AAB">
        <w:rPr>
          <w:rFonts w:ascii="Arial Narrow" w:hAnsi="Arial Narrow"/>
          <w:sz w:val="20"/>
        </w:rPr>
        <w:t xml:space="preserve">, </w:t>
      </w:r>
      <w:r w:rsidR="007E2318" w:rsidRPr="009B2AAB">
        <w:rPr>
          <w:rFonts w:ascii="Arial Narrow" w:hAnsi="Arial Narrow"/>
          <w:sz w:val="20"/>
        </w:rPr>
        <w:t xml:space="preserve">que anotará </w:t>
      </w:r>
      <w:r w:rsidRPr="009B2AAB">
        <w:rPr>
          <w:rFonts w:ascii="Arial Narrow" w:hAnsi="Arial Narrow"/>
          <w:sz w:val="20"/>
        </w:rPr>
        <w:t>em registro próprio todas as ocorrências relacionadas com a execução do mesmo, determinando o que for necessário à regularização das faltas ou defeitos observados.</w:t>
      </w:r>
    </w:p>
    <w:p w14:paraId="2B67C2F0" w14:textId="77777777" w:rsidR="00505316" w:rsidRPr="009B2AAB" w:rsidRDefault="00505316" w:rsidP="00BB4380">
      <w:pPr>
        <w:widowControl w:val="0"/>
        <w:numPr>
          <w:ilvl w:val="2"/>
          <w:numId w:val="10"/>
        </w:numPr>
        <w:ind w:left="567" w:hanging="567"/>
        <w:jc w:val="both"/>
        <w:rPr>
          <w:rFonts w:ascii="Arial Narrow" w:hAnsi="Arial Narrow"/>
          <w:sz w:val="20"/>
        </w:rPr>
      </w:pPr>
      <w:r w:rsidRPr="009B2AAB">
        <w:rPr>
          <w:rFonts w:ascii="Arial Narrow" w:hAnsi="Arial Narrow"/>
          <w:sz w:val="20"/>
        </w:rPr>
        <w:t xml:space="preserve">No caso de adesão à </w:t>
      </w:r>
      <w:r w:rsidR="00534923" w:rsidRPr="009B2AAB">
        <w:rPr>
          <w:rFonts w:ascii="Arial Narrow" w:hAnsi="Arial Narrow"/>
          <w:sz w:val="20"/>
        </w:rPr>
        <w:t>presente</w:t>
      </w:r>
      <w:r w:rsidRPr="009B2AAB">
        <w:rPr>
          <w:rFonts w:ascii="Arial Narrow" w:hAnsi="Arial Narrow"/>
          <w:sz w:val="20"/>
        </w:rPr>
        <w:t xml:space="preserve"> Ata de Registro de Preços, o órgão participante designará responsável para o acompanhamento e fiscalização da execução do objeto.</w:t>
      </w:r>
    </w:p>
    <w:p w14:paraId="46AE38E5" w14:textId="77777777" w:rsidR="00052C74" w:rsidRPr="009B2AAB" w:rsidRDefault="00052C74" w:rsidP="009535AC">
      <w:pPr>
        <w:widowControl w:val="0"/>
        <w:jc w:val="both"/>
        <w:rPr>
          <w:rFonts w:ascii="Arial Narrow" w:hAnsi="Arial Narrow"/>
          <w:b/>
          <w:sz w:val="20"/>
        </w:rPr>
      </w:pPr>
    </w:p>
    <w:p w14:paraId="60BA86D4" w14:textId="4FC05B94" w:rsidR="00052C74" w:rsidRPr="009B2AAB" w:rsidRDefault="00052C74" w:rsidP="009535AC">
      <w:pPr>
        <w:widowControl w:val="0"/>
        <w:jc w:val="both"/>
        <w:rPr>
          <w:rFonts w:ascii="Arial Narrow" w:hAnsi="Arial Narrow"/>
          <w:b/>
          <w:sz w:val="20"/>
        </w:rPr>
      </w:pPr>
      <w:r w:rsidRPr="009B2AAB">
        <w:rPr>
          <w:rFonts w:ascii="Arial Narrow" w:hAnsi="Arial Narrow"/>
          <w:b/>
          <w:sz w:val="20"/>
        </w:rPr>
        <w:t xml:space="preserve">CLÁUSULA TERCEIRA </w:t>
      </w:r>
      <w:r w:rsidR="00986922" w:rsidRPr="009B2AAB">
        <w:rPr>
          <w:rFonts w:ascii="Arial Narrow" w:hAnsi="Arial Narrow"/>
          <w:b/>
          <w:sz w:val="20"/>
        </w:rPr>
        <w:t>–</w:t>
      </w:r>
      <w:r w:rsidRPr="009B2AAB">
        <w:rPr>
          <w:rFonts w:ascii="Arial Narrow" w:hAnsi="Arial Narrow"/>
          <w:b/>
          <w:sz w:val="20"/>
        </w:rPr>
        <w:t xml:space="preserve"> DA FORMA DE EXECUÇÃO </w:t>
      </w:r>
    </w:p>
    <w:p w14:paraId="6ED359AA" w14:textId="77777777" w:rsidR="00052C74" w:rsidRPr="009B2AAB" w:rsidRDefault="00052C74" w:rsidP="009535AC">
      <w:pPr>
        <w:widowControl w:val="0"/>
        <w:tabs>
          <w:tab w:val="left" w:pos="0"/>
        </w:tabs>
        <w:ind w:left="426" w:hanging="426"/>
        <w:jc w:val="both"/>
        <w:rPr>
          <w:rFonts w:ascii="Arial Narrow" w:hAnsi="Arial Narrow"/>
          <w:sz w:val="20"/>
        </w:rPr>
      </w:pPr>
    </w:p>
    <w:p w14:paraId="4FA006F4" w14:textId="57EE4B1D" w:rsidR="00E30D40" w:rsidRPr="009B2AAB" w:rsidRDefault="00C87E68" w:rsidP="00BB4380">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O sistema de registro de preços deste Município tem como objetivo manter na entidade o registro de propostas vantajosas e, </w:t>
      </w:r>
      <w:r w:rsidRPr="009B2AAB">
        <w:rPr>
          <w:rFonts w:ascii="Arial Narrow" w:hAnsi="Arial Narrow"/>
          <w:sz w:val="20"/>
        </w:rPr>
        <w:lastRenderedPageBreak/>
        <w:t>segundo sua conveniência, promover as contratações dos licitantes vencedores do pregão.</w:t>
      </w:r>
    </w:p>
    <w:p w14:paraId="6BC48501" w14:textId="77777777" w:rsidR="00781290" w:rsidRPr="009B2AAB" w:rsidRDefault="00781290" w:rsidP="00781290">
      <w:pPr>
        <w:pStyle w:val="PargrafodaLista"/>
        <w:widowControl w:val="0"/>
        <w:ind w:left="426"/>
        <w:jc w:val="both"/>
        <w:rPr>
          <w:rFonts w:ascii="Arial Narrow" w:hAnsi="Arial Narrow"/>
          <w:sz w:val="20"/>
        </w:rPr>
      </w:pPr>
    </w:p>
    <w:p w14:paraId="50BF25B5" w14:textId="7B2ACE4B" w:rsidR="00C87E68" w:rsidRPr="009B2AAB" w:rsidRDefault="00C87E68" w:rsidP="00BB4380">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50167322" w14:textId="77777777" w:rsidR="00C87E68" w:rsidRPr="009B2AAB" w:rsidRDefault="00C87E68" w:rsidP="009535AC">
      <w:pPr>
        <w:widowControl w:val="0"/>
        <w:ind w:left="709" w:hanging="709"/>
        <w:jc w:val="both"/>
        <w:rPr>
          <w:rFonts w:ascii="Arial Narrow" w:hAnsi="Arial Narrow"/>
          <w:sz w:val="20"/>
        </w:rPr>
      </w:pPr>
    </w:p>
    <w:p w14:paraId="771B5685" w14:textId="77777777" w:rsidR="00E30D40" w:rsidRPr="009B2AAB" w:rsidRDefault="00C87E68" w:rsidP="00BB4380">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Os itens, objeto desta </w:t>
      </w:r>
      <w:r w:rsidR="00E30D40" w:rsidRPr="009B2AAB">
        <w:rPr>
          <w:rFonts w:ascii="Arial Narrow" w:hAnsi="Arial Narrow"/>
          <w:sz w:val="20"/>
        </w:rPr>
        <w:t>contratação</w:t>
      </w:r>
      <w:r w:rsidRPr="009B2AAB">
        <w:rPr>
          <w:rFonts w:ascii="Arial Narrow" w:hAnsi="Arial Narrow"/>
          <w:sz w:val="20"/>
        </w:rPr>
        <w:t>, deverão ser cotados e entregues em conformidade com as especificações d</w:t>
      </w:r>
      <w:r w:rsidR="00E30D40" w:rsidRPr="009B2AAB">
        <w:rPr>
          <w:rFonts w:ascii="Arial Narrow" w:hAnsi="Arial Narrow"/>
          <w:sz w:val="20"/>
        </w:rPr>
        <w:t>a cláusula primeira deste instrumento</w:t>
      </w:r>
      <w:r w:rsidRPr="009B2AAB">
        <w:rPr>
          <w:rFonts w:ascii="Arial Narrow" w:hAnsi="Arial Narrow"/>
          <w:sz w:val="20"/>
        </w:rPr>
        <w:t>.</w:t>
      </w:r>
    </w:p>
    <w:p w14:paraId="33DEB8D4" w14:textId="77777777" w:rsidR="00E30D40" w:rsidRPr="009B2AAB" w:rsidRDefault="00E30D40" w:rsidP="00E30D40">
      <w:pPr>
        <w:pStyle w:val="PargrafodaLista"/>
        <w:widowControl w:val="0"/>
        <w:ind w:left="426"/>
        <w:jc w:val="both"/>
        <w:rPr>
          <w:rFonts w:ascii="Arial Narrow" w:hAnsi="Arial Narrow"/>
          <w:sz w:val="20"/>
        </w:rPr>
      </w:pPr>
    </w:p>
    <w:p w14:paraId="145EED02" w14:textId="77777777" w:rsidR="006C56A1" w:rsidRDefault="00C87E68" w:rsidP="006C56A1">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Havendo a necessidade dos materiais, o órgão requisitante emitirá a Solicitação e a respectiva Nota de Empenho de Despesa, as quais serão encaminhadas à </w:t>
      </w:r>
      <w:r w:rsidR="00E30D40" w:rsidRPr="009B2AAB">
        <w:rPr>
          <w:rFonts w:ascii="Arial Narrow" w:hAnsi="Arial Narrow"/>
          <w:sz w:val="20"/>
        </w:rPr>
        <w:t>DETENTORA</w:t>
      </w:r>
      <w:r w:rsidRPr="009B2AAB">
        <w:rPr>
          <w:rFonts w:ascii="Arial Narrow" w:hAnsi="Arial Narrow"/>
          <w:sz w:val="20"/>
        </w:rPr>
        <w:t>.</w:t>
      </w:r>
    </w:p>
    <w:p w14:paraId="79D0F68A" w14:textId="77777777" w:rsidR="006C56A1" w:rsidRPr="006C56A1" w:rsidRDefault="006C56A1" w:rsidP="006C56A1">
      <w:pPr>
        <w:pStyle w:val="PargrafodaLista"/>
        <w:rPr>
          <w:rFonts w:ascii="Arial Narrow" w:hAnsi="Arial Narrow"/>
          <w:b/>
          <w:sz w:val="20"/>
        </w:rPr>
      </w:pPr>
    </w:p>
    <w:p w14:paraId="540DBC1C" w14:textId="77777777" w:rsidR="006C56A1" w:rsidRPr="006C56A1" w:rsidRDefault="006C56A1" w:rsidP="006C56A1">
      <w:pPr>
        <w:pStyle w:val="PargrafodaLista"/>
        <w:widowControl w:val="0"/>
        <w:numPr>
          <w:ilvl w:val="1"/>
          <w:numId w:val="26"/>
        </w:numPr>
        <w:ind w:left="426" w:hanging="426"/>
        <w:jc w:val="both"/>
        <w:rPr>
          <w:rFonts w:ascii="Arial Narrow" w:hAnsi="Arial Narrow"/>
          <w:sz w:val="20"/>
        </w:rPr>
      </w:pPr>
      <w:r w:rsidRPr="006C56A1">
        <w:rPr>
          <w:rFonts w:ascii="Arial Narrow" w:hAnsi="Arial Narrow"/>
          <w:b/>
          <w:sz w:val="20"/>
        </w:rPr>
        <w:t>A proponente vencedora deverá prestar os serviços conforme solicitação da administração municipal, através do Departamento de Esportes. A autorização de fornecimento será emitida com antecedência mínima de 72 horas do início de qualquer atividade que demande os serviços objeto do presente edital.</w:t>
      </w:r>
    </w:p>
    <w:p w14:paraId="2EA5EAB8" w14:textId="77777777" w:rsidR="006C56A1" w:rsidRPr="006C56A1" w:rsidRDefault="006C56A1" w:rsidP="006C56A1">
      <w:pPr>
        <w:pStyle w:val="PargrafodaLista"/>
        <w:rPr>
          <w:rFonts w:ascii="Arial Narrow" w:hAnsi="Arial Narrow"/>
          <w:sz w:val="20"/>
        </w:rPr>
      </w:pPr>
    </w:p>
    <w:p w14:paraId="7FE7E045" w14:textId="77777777" w:rsidR="006C56A1" w:rsidRDefault="006C56A1" w:rsidP="006C56A1">
      <w:pPr>
        <w:pStyle w:val="PargrafodaLista"/>
        <w:widowControl w:val="0"/>
        <w:numPr>
          <w:ilvl w:val="1"/>
          <w:numId w:val="26"/>
        </w:numPr>
        <w:ind w:left="426" w:hanging="426"/>
        <w:jc w:val="both"/>
        <w:rPr>
          <w:rFonts w:ascii="Arial Narrow" w:hAnsi="Arial Narrow"/>
          <w:sz w:val="20"/>
        </w:rPr>
      </w:pPr>
      <w:r w:rsidRPr="006C56A1">
        <w:rPr>
          <w:rFonts w:ascii="Arial Narrow" w:hAnsi="Arial Narrow"/>
          <w:sz w:val="20"/>
        </w:rPr>
        <w:t>Os serviços serão de forma parcelada e deverão ser executados no endereço informado pelo setor responsável, sendo de total responsabilidade da Licitante Vencedora os custos diretos e indiretos necessários à perfeita execução dos serviços de mão de obra, despesas com administração, equipamentos de segurança, de sinalização, tributos e outros.</w:t>
      </w:r>
    </w:p>
    <w:p w14:paraId="4F533197" w14:textId="77777777" w:rsidR="006C56A1" w:rsidRPr="006C56A1" w:rsidRDefault="006C56A1" w:rsidP="006C56A1">
      <w:pPr>
        <w:pStyle w:val="PargrafodaLista"/>
        <w:rPr>
          <w:rFonts w:ascii="Arial Narrow" w:hAnsi="Arial Narrow"/>
          <w:sz w:val="20"/>
        </w:rPr>
      </w:pPr>
    </w:p>
    <w:p w14:paraId="5D84B19D" w14:textId="77777777" w:rsidR="006C56A1" w:rsidRDefault="006C56A1" w:rsidP="006C56A1">
      <w:pPr>
        <w:pStyle w:val="PargrafodaLista"/>
        <w:widowControl w:val="0"/>
        <w:numPr>
          <w:ilvl w:val="1"/>
          <w:numId w:val="26"/>
        </w:numPr>
        <w:ind w:left="426" w:hanging="426"/>
        <w:jc w:val="both"/>
        <w:rPr>
          <w:rFonts w:ascii="Arial Narrow" w:hAnsi="Arial Narrow"/>
          <w:sz w:val="20"/>
        </w:rPr>
      </w:pPr>
      <w:r w:rsidRPr="006C56A1">
        <w:rPr>
          <w:rFonts w:ascii="Arial Narrow" w:hAnsi="Arial Narrow"/>
          <w:sz w:val="20"/>
        </w:rPr>
        <w:t>A proponente vencedora deverá prestar os serviços buscando o fiel cumprimento dos pedidos efetuados, bem como, obedecer ao objeto e as disposições legais contratuais, prestando-os dentro dos padrões de qualidade, continuidade e regularidade.</w:t>
      </w:r>
    </w:p>
    <w:p w14:paraId="4142A7E2" w14:textId="77777777" w:rsidR="006C56A1" w:rsidRPr="006C56A1" w:rsidRDefault="006C56A1" w:rsidP="006C56A1">
      <w:pPr>
        <w:pStyle w:val="PargrafodaLista"/>
        <w:rPr>
          <w:rFonts w:ascii="Arial Narrow" w:hAnsi="Arial Narrow"/>
          <w:sz w:val="20"/>
        </w:rPr>
      </w:pPr>
    </w:p>
    <w:p w14:paraId="7B4F6E7D" w14:textId="77777777" w:rsidR="006C56A1" w:rsidRDefault="006C56A1" w:rsidP="006C56A1">
      <w:pPr>
        <w:pStyle w:val="PargrafodaLista"/>
        <w:widowControl w:val="0"/>
        <w:numPr>
          <w:ilvl w:val="1"/>
          <w:numId w:val="26"/>
        </w:numPr>
        <w:ind w:left="426" w:hanging="426"/>
        <w:jc w:val="both"/>
        <w:rPr>
          <w:rFonts w:ascii="Arial Narrow" w:hAnsi="Arial Narrow"/>
          <w:sz w:val="20"/>
        </w:rPr>
      </w:pPr>
      <w:r w:rsidRPr="006C56A1">
        <w:rPr>
          <w:rFonts w:ascii="Arial Narrow" w:hAnsi="Arial Narrow"/>
          <w:sz w:val="20"/>
        </w:rPr>
        <w:t>Por ocasião do recebimento dos serviços, o órgão requisitante, por intermédio de servidor designado, reserva-se no direito de proceder à inspeção de qualidade dos mesmos e de rejeitá-los, no todo ou em parte, se estiverem em desacordo com as especificações técnicas do objeto licitado e às normas vigentes, estando a proponente vencedora obrigada a promover a devida correção, observando-se os prazos contratuais.</w:t>
      </w:r>
    </w:p>
    <w:p w14:paraId="06218618" w14:textId="77777777" w:rsidR="006C56A1" w:rsidRPr="006C56A1" w:rsidRDefault="006C56A1" w:rsidP="006C56A1">
      <w:pPr>
        <w:pStyle w:val="PargrafodaLista"/>
        <w:rPr>
          <w:rFonts w:ascii="Arial Narrow" w:hAnsi="Arial Narrow"/>
          <w:sz w:val="20"/>
        </w:rPr>
      </w:pPr>
    </w:p>
    <w:p w14:paraId="1192D3DD" w14:textId="77777777" w:rsidR="006C56A1" w:rsidRDefault="006C56A1" w:rsidP="006C56A1">
      <w:pPr>
        <w:pStyle w:val="PargrafodaLista"/>
        <w:widowControl w:val="0"/>
        <w:numPr>
          <w:ilvl w:val="1"/>
          <w:numId w:val="26"/>
        </w:numPr>
        <w:ind w:left="426" w:hanging="426"/>
        <w:jc w:val="both"/>
        <w:rPr>
          <w:rFonts w:ascii="Arial Narrow" w:hAnsi="Arial Narrow"/>
          <w:sz w:val="20"/>
        </w:rPr>
      </w:pPr>
      <w:r w:rsidRPr="006C56A1">
        <w:rPr>
          <w:rFonts w:ascii="Arial Narrow" w:hAnsi="Arial Narrow"/>
          <w:sz w:val="20"/>
        </w:rPr>
        <w:t>Fornecer a seus empregados, contratados, e fazer com que estes utilizem, todos os equipamentos de proteção individual (EPIs) necessários à segurança dos mesmos, de acordo com o exigido pelas normas relativas à Segurança, Higiene e Medicina do Trabalho, previstas na legislação em vigor.</w:t>
      </w:r>
    </w:p>
    <w:p w14:paraId="6C40055E" w14:textId="77777777" w:rsidR="006C56A1" w:rsidRPr="006C56A1" w:rsidRDefault="006C56A1" w:rsidP="006C56A1">
      <w:pPr>
        <w:pStyle w:val="PargrafodaLista"/>
        <w:rPr>
          <w:rFonts w:ascii="Arial Narrow" w:hAnsi="Arial Narrow"/>
          <w:sz w:val="20"/>
        </w:rPr>
      </w:pPr>
    </w:p>
    <w:p w14:paraId="394B7803" w14:textId="77777777" w:rsidR="006C56A1" w:rsidRDefault="006C56A1" w:rsidP="006C56A1">
      <w:pPr>
        <w:pStyle w:val="PargrafodaLista"/>
        <w:widowControl w:val="0"/>
        <w:numPr>
          <w:ilvl w:val="1"/>
          <w:numId w:val="26"/>
        </w:numPr>
        <w:ind w:left="426" w:hanging="426"/>
        <w:jc w:val="both"/>
        <w:rPr>
          <w:rFonts w:ascii="Arial Narrow" w:hAnsi="Arial Narrow"/>
          <w:sz w:val="20"/>
        </w:rPr>
      </w:pPr>
      <w:r w:rsidRPr="006C56A1">
        <w:rPr>
          <w:rFonts w:ascii="Arial Narrow" w:hAnsi="Arial Narrow"/>
          <w:sz w:val="20"/>
        </w:rPr>
        <w:t>O aceite dos serviços não exclui a responsabilidade civil do fornecedor por vícios de quantidade, de qualidade ou técnico dos serviços, ou por desacordo com as especificações estabelecidas neste Edital, verificadas posteriormente.</w:t>
      </w:r>
    </w:p>
    <w:p w14:paraId="65828A55" w14:textId="77777777" w:rsidR="006C56A1" w:rsidRPr="006C56A1" w:rsidRDefault="006C56A1" w:rsidP="006C56A1">
      <w:pPr>
        <w:pStyle w:val="PargrafodaLista"/>
        <w:rPr>
          <w:rFonts w:ascii="Arial Narrow" w:hAnsi="Arial Narrow"/>
          <w:sz w:val="20"/>
        </w:rPr>
      </w:pPr>
    </w:p>
    <w:p w14:paraId="63C53F78" w14:textId="77777777" w:rsidR="006C56A1" w:rsidRDefault="006C56A1" w:rsidP="006C56A1">
      <w:pPr>
        <w:pStyle w:val="PargrafodaLista"/>
        <w:widowControl w:val="0"/>
        <w:numPr>
          <w:ilvl w:val="1"/>
          <w:numId w:val="26"/>
        </w:numPr>
        <w:ind w:left="426" w:hanging="426"/>
        <w:jc w:val="both"/>
        <w:rPr>
          <w:rFonts w:ascii="Arial Narrow" w:hAnsi="Arial Narrow"/>
          <w:sz w:val="20"/>
        </w:rPr>
      </w:pPr>
      <w:r w:rsidRPr="006C56A1">
        <w:rPr>
          <w:rFonts w:ascii="Arial Narrow" w:hAnsi="Arial Narrow"/>
          <w:sz w:val="20"/>
        </w:rPr>
        <w:t>Caso os serviços sejam recusados ou o documento fiscal apresente incorreção, o prazo de pagamento será contado a partir da data da regularização dos serviços ou do documento fiscal, a depender do evento.</w:t>
      </w:r>
    </w:p>
    <w:p w14:paraId="545AFEE8" w14:textId="77777777" w:rsidR="006C56A1" w:rsidRPr="006C56A1" w:rsidRDefault="006C56A1" w:rsidP="006C56A1">
      <w:pPr>
        <w:pStyle w:val="PargrafodaLista"/>
        <w:rPr>
          <w:rFonts w:ascii="Arial Narrow" w:hAnsi="Arial Narrow"/>
          <w:sz w:val="20"/>
        </w:rPr>
      </w:pPr>
    </w:p>
    <w:p w14:paraId="3D187A58" w14:textId="62AEB792" w:rsidR="00E30D40" w:rsidRPr="006C56A1" w:rsidRDefault="00E30D40" w:rsidP="006C56A1">
      <w:pPr>
        <w:pStyle w:val="PargrafodaLista"/>
        <w:widowControl w:val="0"/>
        <w:numPr>
          <w:ilvl w:val="1"/>
          <w:numId w:val="26"/>
        </w:numPr>
        <w:ind w:left="426" w:hanging="426"/>
        <w:jc w:val="both"/>
        <w:rPr>
          <w:rFonts w:ascii="Arial Narrow" w:hAnsi="Arial Narrow"/>
          <w:sz w:val="20"/>
        </w:rPr>
      </w:pPr>
      <w:r w:rsidRPr="006C56A1">
        <w:rPr>
          <w:rFonts w:ascii="Arial Narrow" w:hAnsi="Arial Narrow"/>
          <w:sz w:val="20"/>
        </w:rPr>
        <w:t>Os órgãos participantes deste Registro de Preços são os seguintes:</w:t>
      </w:r>
    </w:p>
    <w:p w14:paraId="6C897A69" w14:textId="77777777" w:rsidR="00A038EF" w:rsidRPr="009B2AAB" w:rsidRDefault="00A038EF" w:rsidP="00A038EF">
      <w:pPr>
        <w:pStyle w:val="PargrafodaLista"/>
        <w:widowControl w:val="0"/>
        <w:ind w:left="426"/>
        <w:jc w:val="both"/>
        <w:rPr>
          <w:rFonts w:ascii="Arial Narrow" w:hAnsi="Arial Narrow"/>
          <w:sz w:val="20"/>
        </w:rPr>
      </w:pPr>
    </w:p>
    <w:p w14:paraId="5FB63C2F" w14:textId="77777777" w:rsidR="00DC3A75" w:rsidRDefault="00DC3A75" w:rsidP="00DC3A75">
      <w:pPr>
        <w:pStyle w:val="PargrafodaLista"/>
        <w:widowControl w:val="0"/>
        <w:numPr>
          <w:ilvl w:val="0"/>
          <w:numId w:val="24"/>
        </w:numPr>
        <w:ind w:left="993" w:hanging="426"/>
        <w:jc w:val="both"/>
        <w:rPr>
          <w:rFonts w:ascii="Arial Narrow" w:hAnsi="Arial Narrow"/>
          <w:b/>
          <w:sz w:val="20"/>
        </w:rPr>
      </w:pPr>
      <w:r>
        <w:rPr>
          <w:rFonts w:ascii="Arial Narrow" w:hAnsi="Arial Narrow"/>
          <w:b/>
          <w:sz w:val="20"/>
        </w:rPr>
        <w:t>Prefeitura Municipal de Água Doce</w:t>
      </w:r>
      <w:r w:rsidRPr="009B2AAB">
        <w:rPr>
          <w:rFonts w:ascii="Arial Narrow" w:hAnsi="Arial Narrow"/>
          <w:b/>
          <w:sz w:val="20"/>
        </w:rPr>
        <w:t xml:space="preserve"> (órgão gerenciador)</w:t>
      </w:r>
    </w:p>
    <w:p w14:paraId="3FB926F6" w14:textId="77777777" w:rsidR="00E30D40" w:rsidRPr="009B2AAB" w:rsidRDefault="00E30D40" w:rsidP="009535AC">
      <w:pPr>
        <w:widowControl w:val="0"/>
        <w:ind w:left="709" w:hanging="709"/>
        <w:jc w:val="both"/>
        <w:rPr>
          <w:rFonts w:ascii="Arial Narrow" w:hAnsi="Arial Narrow"/>
          <w:sz w:val="20"/>
        </w:rPr>
      </w:pPr>
    </w:p>
    <w:p w14:paraId="0E9B5F54" w14:textId="26D1FA3B" w:rsidR="00C87E68" w:rsidRPr="009B2AAB" w:rsidRDefault="00C87E68" w:rsidP="00BB4380">
      <w:pPr>
        <w:pStyle w:val="PargrafodaLista"/>
        <w:widowControl w:val="0"/>
        <w:numPr>
          <w:ilvl w:val="1"/>
          <w:numId w:val="26"/>
        </w:numPr>
        <w:ind w:left="426" w:hanging="426"/>
        <w:jc w:val="both"/>
        <w:rPr>
          <w:rFonts w:ascii="Arial Narrow" w:hAnsi="Arial Narrow"/>
          <w:sz w:val="20"/>
        </w:rPr>
      </w:pPr>
      <w:r w:rsidRPr="009B2AAB">
        <w:rPr>
          <w:rFonts w:ascii="Arial Narrow" w:hAnsi="Arial Narrow"/>
          <w:sz w:val="20"/>
        </w:rPr>
        <w:t xml:space="preserve">Nos termos </w:t>
      </w:r>
      <w:r w:rsidR="00E24CF1" w:rsidRPr="009B2AAB">
        <w:rPr>
          <w:rFonts w:ascii="Arial Narrow" w:hAnsi="Arial Narrow"/>
          <w:sz w:val="20"/>
        </w:rPr>
        <w:t xml:space="preserve">do </w:t>
      </w:r>
      <w:r w:rsidRPr="009B2AAB">
        <w:rPr>
          <w:rFonts w:ascii="Arial Narrow" w:hAnsi="Arial Narrow"/>
          <w:sz w:val="20"/>
        </w:rPr>
        <w:t xml:space="preserve">Decreto Municipal nº </w:t>
      </w:r>
      <w:r w:rsidR="00E24CF1" w:rsidRPr="009B2AAB">
        <w:rPr>
          <w:rFonts w:ascii="Arial Narrow" w:hAnsi="Arial Narrow"/>
          <w:sz w:val="20"/>
        </w:rPr>
        <w:t>031/2013</w:t>
      </w:r>
      <w:r w:rsidRPr="009B2AAB">
        <w:rPr>
          <w:rFonts w:ascii="Arial Narrow" w:hAnsi="Arial Narrow"/>
          <w:sz w:val="20"/>
        </w:rPr>
        <w:t xml:space="preserve">,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w:t>
      </w:r>
      <w:r w:rsidR="00E24CF1" w:rsidRPr="009B2AAB">
        <w:rPr>
          <w:rFonts w:ascii="Arial Narrow" w:hAnsi="Arial Narrow"/>
          <w:sz w:val="20"/>
        </w:rPr>
        <w:t>art. 22</w:t>
      </w:r>
      <w:r w:rsidRPr="009B2AAB">
        <w:rPr>
          <w:rFonts w:ascii="Arial Narrow" w:hAnsi="Arial Narrow"/>
          <w:sz w:val="20"/>
        </w:rPr>
        <w:t xml:space="preserve"> do mesmo diploma legal.</w:t>
      </w:r>
    </w:p>
    <w:p w14:paraId="46825B50" w14:textId="77777777" w:rsidR="00F96F83" w:rsidRPr="009B2AAB" w:rsidRDefault="00F96F83" w:rsidP="00F96F83">
      <w:pPr>
        <w:pStyle w:val="PargrafodaLista"/>
        <w:widowControl w:val="0"/>
        <w:ind w:left="426"/>
        <w:jc w:val="both"/>
        <w:rPr>
          <w:rFonts w:ascii="Arial Narrow" w:hAnsi="Arial Narrow"/>
          <w:sz w:val="20"/>
        </w:rPr>
      </w:pPr>
    </w:p>
    <w:p w14:paraId="5D127992" w14:textId="69E4B6B6" w:rsidR="009D7A23" w:rsidRPr="009B2AAB" w:rsidRDefault="00C87E68" w:rsidP="00BB4380">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Caberá ao órgão gerenciador da Ata de Registro de Preços, verificar junto a DETENTORA a capacidade de fornecimento dos produtos solicitados pelo órgão ou entidade aderente.</w:t>
      </w:r>
    </w:p>
    <w:p w14:paraId="06425051" w14:textId="77777777" w:rsidR="00F96F83" w:rsidRPr="009B2AAB" w:rsidRDefault="00F96F83" w:rsidP="00F96F83">
      <w:pPr>
        <w:pStyle w:val="PargrafodaLista"/>
        <w:widowControl w:val="0"/>
        <w:ind w:left="567"/>
        <w:jc w:val="both"/>
        <w:rPr>
          <w:rFonts w:ascii="Arial Narrow" w:hAnsi="Arial Narrow"/>
          <w:sz w:val="20"/>
        </w:rPr>
      </w:pPr>
    </w:p>
    <w:p w14:paraId="43980F97" w14:textId="77D90E9C" w:rsidR="00C87E68" w:rsidRPr="009B2AAB" w:rsidRDefault="00C87E68" w:rsidP="00BB4380">
      <w:pPr>
        <w:pStyle w:val="PargrafodaLista"/>
        <w:widowControl w:val="0"/>
        <w:numPr>
          <w:ilvl w:val="2"/>
          <w:numId w:val="26"/>
        </w:numPr>
        <w:ind w:left="567" w:hanging="567"/>
        <w:jc w:val="both"/>
        <w:rPr>
          <w:rFonts w:ascii="Arial Narrow" w:hAnsi="Arial Narrow"/>
          <w:sz w:val="20"/>
        </w:rPr>
      </w:pPr>
      <w:r w:rsidRPr="009B2AAB">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1E2106B0" w14:textId="77777777" w:rsidR="009D7A23" w:rsidRPr="009B2AAB" w:rsidRDefault="009D7A23" w:rsidP="00E30D40">
      <w:pPr>
        <w:pStyle w:val="PargrafodaLista"/>
        <w:widowControl w:val="0"/>
        <w:ind w:left="709"/>
        <w:jc w:val="both"/>
        <w:rPr>
          <w:rFonts w:ascii="Arial Narrow" w:hAnsi="Arial Narrow"/>
          <w:sz w:val="20"/>
        </w:rPr>
      </w:pPr>
    </w:p>
    <w:p w14:paraId="69DD37A9" w14:textId="7B249FE3" w:rsidR="00C87E68" w:rsidRDefault="00C87E68" w:rsidP="00BB4380">
      <w:pPr>
        <w:pStyle w:val="PargrafodaLista"/>
        <w:widowControl w:val="0"/>
        <w:numPr>
          <w:ilvl w:val="1"/>
          <w:numId w:val="26"/>
        </w:numPr>
        <w:ind w:left="567" w:hanging="567"/>
        <w:jc w:val="both"/>
        <w:rPr>
          <w:rFonts w:ascii="Arial Narrow" w:hAnsi="Arial Narrow"/>
          <w:sz w:val="20"/>
        </w:rPr>
      </w:pPr>
      <w:r w:rsidRPr="009B2AAB">
        <w:rPr>
          <w:rFonts w:ascii="Arial Narrow" w:hAnsi="Arial Narrow"/>
          <w:sz w:val="20"/>
        </w:rPr>
        <w:t>Fica estabelecido como limite às adesões por órgãos não participantes do registro de preços o quíntuplo do quantitativo de cada item registrado neste instrumento.</w:t>
      </w:r>
    </w:p>
    <w:p w14:paraId="4716B8FB" w14:textId="77777777" w:rsidR="00E712AF" w:rsidRPr="00E712AF" w:rsidRDefault="00E712AF" w:rsidP="00E712AF">
      <w:pPr>
        <w:widowControl w:val="0"/>
        <w:jc w:val="both"/>
        <w:rPr>
          <w:rFonts w:ascii="Arial Narrow" w:hAnsi="Arial Narrow"/>
          <w:sz w:val="20"/>
        </w:rPr>
      </w:pPr>
    </w:p>
    <w:p w14:paraId="799B7172" w14:textId="0455A26A" w:rsidR="00052C74" w:rsidRPr="009B2AAB" w:rsidRDefault="00052C74" w:rsidP="009535AC">
      <w:pPr>
        <w:widowControl w:val="0"/>
        <w:tabs>
          <w:tab w:val="left" w:pos="0"/>
        </w:tabs>
        <w:jc w:val="both"/>
        <w:rPr>
          <w:rFonts w:ascii="Arial Narrow" w:hAnsi="Arial Narrow"/>
          <w:b/>
          <w:sz w:val="20"/>
        </w:rPr>
      </w:pPr>
      <w:r w:rsidRPr="009B2AAB">
        <w:rPr>
          <w:rFonts w:ascii="Arial Narrow" w:hAnsi="Arial Narrow"/>
          <w:b/>
          <w:sz w:val="20"/>
        </w:rPr>
        <w:t xml:space="preserve">CLÁUSULA QUARTA </w:t>
      </w:r>
      <w:r w:rsidR="00C87A90" w:rsidRPr="009B2AAB">
        <w:rPr>
          <w:rFonts w:ascii="Arial Narrow" w:hAnsi="Arial Narrow"/>
          <w:b/>
          <w:sz w:val="20"/>
        </w:rPr>
        <w:t>–</w:t>
      </w:r>
      <w:r w:rsidRPr="009B2AAB">
        <w:rPr>
          <w:rFonts w:ascii="Arial Narrow" w:hAnsi="Arial Narrow"/>
          <w:b/>
          <w:sz w:val="20"/>
        </w:rPr>
        <w:t xml:space="preserve"> DO VALOR, FORMA DE PAGAMENTO, DO REAJUSTE E DA REVISÃO</w:t>
      </w:r>
    </w:p>
    <w:p w14:paraId="5B5C1BB9" w14:textId="77777777" w:rsidR="00052C74" w:rsidRPr="009B2AAB" w:rsidRDefault="00052C74" w:rsidP="009535AC">
      <w:pPr>
        <w:widowControl w:val="0"/>
        <w:tabs>
          <w:tab w:val="left" w:pos="1134"/>
        </w:tabs>
        <w:jc w:val="both"/>
        <w:rPr>
          <w:rFonts w:ascii="Arial Narrow" w:hAnsi="Arial Narrow"/>
          <w:b/>
          <w:sz w:val="20"/>
        </w:rPr>
      </w:pPr>
    </w:p>
    <w:p w14:paraId="77A0650A" w14:textId="559D936E" w:rsidR="00052C74" w:rsidRDefault="00052C74" w:rsidP="00BB4380">
      <w:pPr>
        <w:widowControl w:val="0"/>
        <w:numPr>
          <w:ilvl w:val="1"/>
          <w:numId w:val="11"/>
        </w:numPr>
        <w:ind w:left="426" w:hanging="426"/>
        <w:jc w:val="both"/>
        <w:rPr>
          <w:rFonts w:ascii="Arial Narrow" w:hAnsi="Arial Narrow"/>
          <w:sz w:val="20"/>
        </w:rPr>
      </w:pPr>
      <w:r w:rsidRPr="009B2AAB">
        <w:rPr>
          <w:rFonts w:ascii="Arial Narrow" w:hAnsi="Arial Narrow"/>
          <w:sz w:val="20"/>
        </w:rPr>
        <w:t xml:space="preserve">O pagamento será realizado até </w:t>
      </w:r>
      <w:r w:rsidR="00F96F83" w:rsidRPr="009B2AAB">
        <w:rPr>
          <w:rFonts w:ascii="Arial Narrow" w:hAnsi="Arial Narrow"/>
          <w:sz w:val="20"/>
        </w:rPr>
        <w:t>10</w:t>
      </w:r>
      <w:r w:rsidRPr="009B2AAB">
        <w:rPr>
          <w:rFonts w:ascii="Arial Narrow" w:hAnsi="Arial Narrow"/>
          <w:sz w:val="20"/>
        </w:rPr>
        <w:t xml:space="preserve"> (</w:t>
      </w:r>
      <w:r w:rsidR="00F96F83" w:rsidRPr="009B2AAB">
        <w:rPr>
          <w:rFonts w:ascii="Arial Narrow" w:hAnsi="Arial Narrow"/>
          <w:sz w:val="20"/>
        </w:rPr>
        <w:t>dez</w:t>
      </w:r>
      <w:r w:rsidRPr="009B2AAB">
        <w:rPr>
          <w:rFonts w:ascii="Arial Narrow" w:hAnsi="Arial Narrow"/>
          <w:sz w:val="20"/>
        </w:rPr>
        <w:t xml:space="preserve">) dias, contados da entrega do objeto, importando os valores conforme a proposta </w:t>
      </w:r>
      <w:r w:rsidRPr="009B2AAB">
        <w:rPr>
          <w:rFonts w:ascii="Arial Narrow" w:hAnsi="Arial Narrow"/>
          <w:sz w:val="20"/>
        </w:rPr>
        <w:lastRenderedPageBreak/>
        <w:t>apresentada, por item fornecido, de acordo com o quantitativo solicitado e efetivamente entregue.</w:t>
      </w:r>
    </w:p>
    <w:p w14:paraId="192DB948" w14:textId="77777777" w:rsidR="00C81FDF" w:rsidRPr="009B2AAB" w:rsidRDefault="00C81FDF" w:rsidP="00C81FDF">
      <w:pPr>
        <w:widowControl w:val="0"/>
        <w:jc w:val="both"/>
        <w:rPr>
          <w:rFonts w:ascii="Arial Narrow" w:hAnsi="Arial Narrow"/>
          <w:sz w:val="20"/>
        </w:rPr>
      </w:pPr>
    </w:p>
    <w:p w14:paraId="5F5132DB" w14:textId="13CF9083" w:rsidR="008023C0" w:rsidRPr="009B2AAB" w:rsidRDefault="008023C0" w:rsidP="00BB4380">
      <w:pPr>
        <w:widowControl w:val="0"/>
        <w:numPr>
          <w:ilvl w:val="2"/>
          <w:numId w:val="11"/>
        </w:numPr>
        <w:ind w:left="567" w:hanging="567"/>
        <w:jc w:val="both"/>
        <w:rPr>
          <w:rFonts w:ascii="Arial Narrow" w:hAnsi="Arial Narrow"/>
          <w:sz w:val="20"/>
        </w:rPr>
      </w:pPr>
      <w:r w:rsidRPr="009B2AAB">
        <w:rPr>
          <w:rFonts w:ascii="Arial Narrow" w:hAnsi="Arial Narrow"/>
          <w:sz w:val="20"/>
        </w:rPr>
        <w:t xml:space="preserve">O pagamento será efetuado por meio de transferência bancária, na conta corrente nº </w:t>
      </w:r>
      <w:r w:rsidR="009A3DFD">
        <w:rPr>
          <w:rFonts w:ascii="Arial Narrow" w:hAnsi="Arial Narrow"/>
          <w:sz w:val="20"/>
        </w:rPr>
        <w:t>5.284-1</w:t>
      </w:r>
      <w:r w:rsidRPr="009B2AAB">
        <w:rPr>
          <w:rFonts w:ascii="Arial Narrow" w:hAnsi="Arial Narrow"/>
          <w:sz w:val="20"/>
        </w:rPr>
        <w:t xml:space="preserve">, do Banco </w:t>
      </w:r>
      <w:r w:rsidR="009A3DFD">
        <w:rPr>
          <w:rFonts w:ascii="Arial Narrow" w:hAnsi="Arial Narrow"/>
          <w:sz w:val="20"/>
        </w:rPr>
        <w:t>do Brasil</w:t>
      </w:r>
      <w:r w:rsidRPr="009B2AAB">
        <w:rPr>
          <w:rFonts w:ascii="Arial Narrow" w:hAnsi="Arial Narrow"/>
          <w:sz w:val="20"/>
        </w:rPr>
        <w:t xml:space="preserve">, agência nº </w:t>
      </w:r>
      <w:r w:rsidR="009A3DFD">
        <w:rPr>
          <w:rFonts w:ascii="Arial Narrow" w:hAnsi="Arial Narrow"/>
          <w:sz w:val="20"/>
        </w:rPr>
        <w:t>5378-3</w:t>
      </w:r>
      <w:r w:rsidRPr="009B2AAB">
        <w:rPr>
          <w:rFonts w:ascii="Arial Narrow" w:hAnsi="Arial Narrow"/>
          <w:sz w:val="20"/>
        </w:rPr>
        <w:t>.</w:t>
      </w:r>
    </w:p>
    <w:p w14:paraId="5CBECDAF" w14:textId="77777777" w:rsidR="00052C74" w:rsidRPr="009B2AAB" w:rsidRDefault="00052C74" w:rsidP="00E24CF1">
      <w:pPr>
        <w:pStyle w:val="Corpodetexto"/>
        <w:tabs>
          <w:tab w:val="clear" w:pos="708"/>
          <w:tab w:val="clear" w:pos="2270"/>
          <w:tab w:val="clear" w:pos="4294"/>
          <w:tab w:val="left" w:pos="567"/>
        </w:tabs>
        <w:rPr>
          <w:rFonts w:ascii="Arial Narrow" w:hAnsi="Arial Narrow"/>
          <w:sz w:val="20"/>
        </w:rPr>
      </w:pPr>
    </w:p>
    <w:p w14:paraId="1EE5A90A" w14:textId="5CE7FDB3" w:rsidR="00052C74" w:rsidRPr="009B2AAB" w:rsidRDefault="00052C74" w:rsidP="00BB4380">
      <w:pPr>
        <w:widowControl w:val="0"/>
        <w:numPr>
          <w:ilvl w:val="1"/>
          <w:numId w:val="11"/>
        </w:numPr>
        <w:ind w:left="426" w:hanging="426"/>
        <w:jc w:val="both"/>
        <w:rPr>
          <w:rFonts w:ascii="Arial Narrow" w:hAnsi="Arial Narrow"/>
          <w:sz w:val="20"/>
        </w:rPr>
      </w:pPr>
      <w:r w:rsidRPr="009B2AAB">
        <w:rPr>
          <w:rFonts w:ascii="Arial Narrow" w:hAnsi="Arial Narrow"/>
          <w:sz w:val="20"/>
        </w:rPr>
        <w:t xml:space="preserve">A Nota Fiscal ou outro documento fiscal </w:t>
      </w:r>
      <w:r w:rsidR="00C87E68" w:rsidRPr="009B2AAB">
        <w:rPr>
          <w:rFonts w:ascii="Arial Narrow" w:hAnsi="Arial Narrow"/>
          <w:sz w:val="20"/>
        </w:rPr>
        <w:t>correlato deverá ser emitido para</w:t>
      </w:r>
      <w:r w:rsidR="00DC3A75">
        <w:rPr>
          <w:rFonts w:ascii="Arial Narrow" w:hAnsi="Arial Narrow"/>
          <w:sz w:val="20"/>
        </w:rPr>
        <w:t xml:space="preserve"> entidade constante na Solicitação de Fornecimento</w:t>
      </w:r>
      <w:r w:rsidR="00C87E68" w:rsidRPr="009B2AAB">
        <w:rPr>
          <w:rFonts w:ascii="Arial Narrow" w:hAnsi="Arial Narrow"/>
          <w:sz w:val="20"/>
        </w:rPr>
        <w:t xml:space="preserve">, </w:t>
      </w:r>
      <w:r w:rsidR="00582735" w:rsidRPr="009B2AAB">
        <w:rPr>
          <w:rFonts w:ascii="Arial Narrow" w:hAnsi="Arial Narrow"/>
          <w:sz w:val="20"/>
        </w:rPr>
        <w:t>e ter a mesma Razão Social e CNPJ dos documentos apresentados por ocasião da habilitação, contendo ainda número do empenho e do processo licitatório.</w:t>
      </w:r>
      <w:r w:rsidRPr="009B2AAB">
        <w:rPr>
          <w:rFonts w:ascii="Arial Narrow" w:hAnsi="Arial Narrow"/>
          <w:sz w:val="20"/>
        </w:rPr>
        <w:t xml:space="preserve"> </w:t>
      </w:r>
    </w:p>
    <w:p w14:paraId="3FD1EC79" w14:textId="77777777" w:rsidR="00F96F83" w:rsidRPr="009B2AAB" w:rsidRDefault="00F96F83" w:rsidP="00F96F83">
      <w:pPr>
        <w:widowControl w:val="0"/>
        <w:ind w:left="426"/>
        <w:jc w:val="both"/>
        <w:rPr>
          <w:rFonts w:ascii="Arial Narrow" w:hAnsi="Arial Narrow"/>
          <w:sz w:val="20"/>
        </w:rPr>
      </w:pPr>
    </w:p>
    <w:p w14:paraId="6B929EC6" w14:textId="6BE29DD8" w:rsidR="00BD1FA3" w:rsidRPr="009B2AAB" w:rsidRDefault="00BD1FA3" w:rsidP="00BB4380">
      <w:pPr>
        <w:widowControl w:val="0"/>
        <w:numPr>
          <w:ilvl w:val="2"/>
          <w:numId w:val="11"/>
        </w:numPr>
        <w:ind w:left="567" w:hanging="567"/>
        <w:jc w:val="both"/>
        <w:rPr>
          <w:rFonts w:ascii="Arial Narrow" w:hAnsi="Arial Narrow"/>
          <w:sz w:val="20"/>
        </w:rPr>
      </w:pPr>
      <w:r w:rsidRPr="009B2AAB">
        <w:rPr>
          <w:rFonts w:ascii="Arial Narrow" w:hAnsi="Arial Narrow"/>
          <w:sz w:val="20"/>
        </w:rPr>
        <w:t>No caso de adesão à futura Ata de Registro de Preços, o órgão participante informará os dados necessários à emissão da Nota Fiscal ou de outro documento fiscal correlato.</w:t>
      </w:r>
    </w:p>
    <w:p w14:paraId="6FCE602D" w14:textId="77777777" w:rsidR="00F96F83" w:rsidRPr="009B2AAB" w:rsidRDefault="00F96F83" w:rsidP="00F96F83">
      <w:pPr>
        <w:widowControl w:val="0"/>
        <w:ind w:left="567"/>
        <w:jc w:val="both"/>
        <w:rPr>
          <w:rFonts w:ascii="Arial Narrow" w:hAnsi="Arial Narrow"/>
          <w:sz w:val="20"/>
        </w:rPr>
      </w:pPr>
    </w:p>
    <w:p w14:paraId="72E21055" w14:textId="77777777" w:rsidR="00052C74" w:rsidRPr="009B2AAB" w:rsidRDefault="00052C74" w:rsidP="00BB4380">
      <w:pPr>
        <w:widowControl w:val="0"/>
        <w:numPr>
          <w:ilvl w:val="2"/>
          <w:numId w:val="11"/>
        </w:numPr>
        <w:ind w:left="567" w:hanging="567"/>
        <w:jc w:val="both"/>
        <w:rPr>
          <w:rFonts w:ascii="Arial Narrow" w:hAnsi="Arial Narrow"/>
          <w:sz w:val="20"/>
        </w:rPr>
      </w:pPr>
      <w:r w:rsidRPr="009B2AAB">
        <w:rPr>
          <w:rFonts w:ascii="Arial Narrow" w:hAnsi="Arial Narrow"/>
          <w:sz w:val="20"/>
        </w:rPr>
        <w:t xml:space="preserve">A apresentação do documento fiscal que contrarie essas exigências inviabilizará o pagamento, isentando o </w:t>
      </w:r>
      <w:r w:rsidR="00C67B37" w:rsidRPr="009B2AAB">
        <w:rPr>
          <w:rFonts w:ascii="Arial Narrow" w:hAnsi="Arial Narrow"/>
          <w:sz w:val="20"/>
        </w:rPr>
        <w:t>órgão requisitante</w:t>
      </w:r>
      <w:r w:rsidRPr="009B2AAB">
        <w:rPr>
          <w:rFonts w:ascii="Arial Narrow" w:hAnsi="Arial Narrow"/>
          <w:sz w:val="20"/>
        </w:rPr>
        <w:t xml:space="preserve"> do ressarcimento de qualquer prejuízo para a DETENTORA.</w:t>
      </w:r>
    </w:p>
    <w:p w14:paraId="65997733" w14:textId="77777777" w:rsidR="00052C74" w:rsidRPr="009B2AAB" w:rsidRDefault="00052C74" w:rsidP="009535AC">
      <w:pPr>
        <w:widowControl w:val="0"/>
        <w:ind w:left="567"/>
        <w:jc w:val="both"/>
        <w:rPr>
          <w:rFonts w:ascii="Arial Narrow" w:hAnsi="Arial Narrow"/>
          <w:sz w:val="20"/>
        </w:rPr>
      </w:pPr>
    </w:p>
    <w:p w14:paraId="4B7ED623" w14:textId="77777777" w:rsidR="00052C74" w:rsidRPr="009B2AAB"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 xml:space="preserve">Os preços não serão reajustados.  </w:t>
      </w:r>
    </w:p>
    <w:p w14:paraId="5BE9EB28" w14:textId="77777777" w:rsidR="00052C74" w:rsidRPr="009B2AAB" w:rsidRDefault="00052C74" w:rsidP="009535AC">
      <w:pPr>
        <w:pStyle w:val="PargrafodaLista"/>
        <w:widowControl w:val="0"/>
        <w:rPr>
          <w:rFonts w:ascii="Arial Narrow" w:hAnsi="Arial Narrow"/>
        </w:rPr>
      </w:pPr>
    </w:p>
    <w:p w14:paraId="37EF53B2" w14:textId="77777777" w:rsidR="00052C74" w:rsidRPr="009B2AAB" w:rsidRDefault="00BD1FA3"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9B2AAB">
        <w:rPr>
          <w:rFonts w:ascii="Arial Narrow" w:hAnsi="Arial Narrow"/>
          <w:sz w:val="20"/>
        </w:rPr>
        <w:t>O órgão gerenciador</w:t>
      </w:r>
      <w:r w:rsidR="00052C74" w:rsidRPr="009B2AAB">
        <w:rPr>
          <w:rFonts w:ascii="Arial Narrow" w:hAnsi="Arial Narrow"/>
          <w:sz w:val="20"/>
        </w:rPr>
        <w:t xml:space="preserve"> fará, periodicamente, levantamento dos preços praticados no mercado visando aferir se os preços registrados apresentam-se vantajosos.</w:t>
      </w:r>
    </w:p>
    <w:p w14:paraId="736A984C" w14:textId="77777777" w:rsidR="00052C74" w:rsidRPr="009B2AAB" w:rsidRDefault="00052C74" w:rsidP="009535AC">
      <w:pPr>
        <w:pStyle w:val="Corpodetexto"/>
        <w:tabs>
          <w:tab w:val="clear" w:pos="708"/>
          <w:tab w:val="clear" w:pos="2270"/>
          <w:tab w:val="clear" w:pos="4294"/>
          <w:tab w:val="left" w:pos="426"/>
        </w:tabs>
        <w:rPr>
          <w:rFonts w:ascii="Arial Narrow" w:hAnsi="Arial Narrow"/>
          <w:sz w:val="20"/>
        </w:rPr>
      </w:pPr>
    </w:p>
    <w:p w14:paraId="5B618422" w14:textId="5415A743" w:rsidR="00052C74" w:rsidRPr="009B2AAB"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9B2AAB">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5DBE8B6E" w14:textId="7B53B346" w:rsidR="00092A1C" w:rsidRPr="009B2AAB" w:rsidRDefault="00092A1C" w:rsidP="00092A1C">
      <w:pPr>
        <w:pStyle w:val="Corpodetexto"/>
        <w:tabs>
          <w:tab w:val="clear" w:pos="708"/>
          <w:tab w:val="clear" w:pos="2270"/>
          <w:tab w:val="clear" w:pos="4294"/>
          <w:tab w:val="left" w:pos="426"/>
        </w:tabs>
        <w:rPr>
          <w:rFonts w:ascii="Arial Narrow" w:hAnsi="Arial Narrow"/>
          <w:sz w:val="20"/>
        </w:rPr>
      </w:pPr>
    </w:p>
    <w:p w14:paraId="4716F52D" w14:textId="77777777" w:rsidR="00052C74" w:rsidRPr="009B2AAB"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sz w:val="20"/>
        </w:rPr>
      </w:pPr>
      <w:r w:rsidRPr="009B2AAB">
        <w:rPr>
          <w:rFonts w:ascii="Arial Narrow" w:hAnsi="Arial Narrow"/>
          <w:sz w:val="20"/>
        </w:rPr>
        <w:t xml:space="preserve">Mesmo comprovada a ocorrência prevista na alínea “d”, inciso II, do art. 65 da Lei nº 8.666/93, </w:t>
      </w:r>
      <w:r w:rsidR="00BD1FA3" w:rsidRPr="009B2AAB">
        <w:rPr>
          <w:rFonts w:ascii="Arial Narrow" w:hAnsi="Arial Narrow"/>
          <w:sz w:val="20"/>
        </w:rPr>
        <w:t>o órgão gerenciador</w:t>
      </w:r>
      <w:r w:rsidRPr="009B2AAB">
        <w:rPr>
          <w:rFonts w:ascii="Arial Narrow" w:hAnsi="Arial Narrow"/>
          <w:sz w:val="20"/>
        </w:rPr>
        <w:t>, se julgar conveniente, poderá optar por cancelar a presente Ata e promover outro processo licitatório.</w:t>
      </w:r>
    </w:p>
    <w:p w14:paraId="56C89D9B" w14:textId="77777777" w:rsidR="00052C74" w:rsidRPr="009B2AAB" w:rsidRDefault="00052C74" w:rsidP="009535AC">
      <w:pPr>
        <w:widowControl w:val="0"/>
        <w:ind w:firstLine="708"/>
        <w:jc w:val="both"/>
        <w:rPr>
          <w:rFonts w:ascii="Arial Narrow" w:hAnsi="Arial Narrow"/>
          <w:sz w:val="20"/>
        </w:rPr>
      </w:pPr>
    </w:p>
    <w:p w14:paraId="6953307A" w14:textId="77777777" w:rsidR="00052C74" w:rsidRPr="009B2AAB"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9B2AAB">
          <w:rPr>
            <w:rStyle w:val="Hyperlink"/>
            <w:rFonts w:ascii="Arial Narrow" w:hAnsi="Arial Narrow"/>
            <w:color w:val="auto"/>
            <w:sz w:val="20"/>
            <w:u w:val="none"/>
          </w:rPr>
          <w:t xml:space="preserve">alínea “d” do inciso II do </w:t>
        </w:r>
        <w:r w:rsidRPr="009B2AAB">
          <w:rPr>
            <w:rStyle w:val="Hyperlink"/>
            <w:rFonts w:ascii="Arial Narrow" w:hAnsi="Arial Narrow"/>
            <w:bCs w:val="0"/>
            <w:color w:val="auto"/>
            <w:sz w:val="20"/>
            <w:u w:val="none"/>
          </w:rPr>
          <w:t>caput</w:t>
        </w:r>
        <w:r w:rsidRPr="009B2AAB">
          <w:rPr>
            <w:rStyle w:val="Hyperlink"/>
            <w:rFonts w:ascii="Arial Narrow" w:hAnsi="Arial Narrow"/>
            <w:color w:val="auto"/>
            <w:sz w:val="20"/>
            <w:u w:val="none"/>
          </w:rPr>
          <w:t xml:space="preserve"> do art. 65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8.666/93</w:t>
        </w:r>
      </w:hyperlink>
      <w:r w:rsidRPr="009B2AAB">
        <w:rPr>
          <w:rFonts w:ascii="Arial Narrow" w:hAnsi="Arial Narrow"/>
          <w:sz w:val="20"/>
        </w:rPr>
        <w:t>.</w:t>
      </w:r>
    </w:p>
    <w:p w14:paraId="3777AB1C" w14:textId="77777777" w:rsidR="00052C74" w:rsidRPr="009B2AAB" w:rsidRDefault="00052C74" w:rsidP="009535AC">
      <w:pPr>
        <w:pStyle w:val="Corpodetexto"/>
        <w:tabs>
          <w:tab w:val="clear" w:pos="708"/>
          <w:tab w:val="clear" w:pos="2270"/>
          <w:tab w:val="clear" w:pos="4294"/>
          <w:tab w:val="left" w:pos="426"/>
        </w:tabs>
        <w:ind w:left="426"/>
        <w:rPr>
          <w:rFonts w:ascii="Arial Narrow" w:hAnsi="Arial Narrow"/>
        </w:rPr>
      </w:pPr>
    </w:p>
    <w:p w14:paraId="04EC3581" w14:textId="543161F6" w:rsidR="00052C74" w:rsidRPr="009B2AAB"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0587ECCB" w14:textId="502D6628" w:rsidR="004C17B7" w:rsidRPr="009B2AAB" w:rsidRDefault="004C17B7" w:rsidP="004C17B7">
      <w:pPr>
        <w:pStyle w:val="Corpodetexto"/>
        <w:tabs>
          <w:tab w:val="clear" w:pos="708"/>
          <w:tab w:val="clear" w:pos="2270"/>
          <w:tab w:val="clear" w:pos="4294"/>
          <w:tab w:val="left" w:pos="426"/>
        </w:tabs>
        <w:rPr>
          <w:rFonts w:ascii="Arial Narrow" w:hAnsi="Arial Narrow"/>
        </w:rPr>
      </w:pPr>
    </w:p>
    <w:p w14:paraId="74CD51A7" w14:textId="462D668D" w:rsidR="00052C74" w:rsidRPr="009B2AAB"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Os fornecedores que não aceitarem reduzir seus preços aos valores praticados pelo mercado serão liberados do compromisso assumido, sem aplicação de penalidade.</w:t>
      </w:r>
    </w:p>
    <w:p w14:paraId="56C4198B" w14:textId="77777777" w:rsidR="00E2659B" w:rsidRPr="009B2AAB" w:rsidRDefault="00E2659B" w:rsidP="00E2659B">
      <w:pPr>
        <w:pStyle w:val="Corpodetexto"/>
        <w:tabs>
          <w:tab w:val="clear" w:pos="708"/>
          <w:tab w:val="clear" w:pos="2270"/>
          <w:tab w:val="clear" w:pos="4294"/>
          <w:tab w:val="left" w:pos="567"/>
        </w:tabs>
        <w:rPr>
          <w:rFonts w:ascii="Arial Narrow" w:hAnsi="Arial Narrow"/>
        </w:rPr>
      </w:pPr>
    </w:p>
    <w:p w14:paraId="03C271ED" w14:textId="77777777" w:rsidR="00052C74" w:rsidRPr="009B2AAB"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A ordem de classificação dos fornecedores que aceitarem reduzir seus preços aos valores de mercado observará a classificação original.</w:t>
      </w:r>
    </w:p>
    <w:p w14:paraId="5599471F" w14:textId="77777777" w:rsidR="00052C74" w:rsidRPr="009B2AAB" w:rsidRDefault="00052C74" w:rsidP="009535AC">
      <w:pPr>
        <w:pStyle w:val="Corpodetexto"/>
        <w:tabs>
          <w:tab w:val="clear" w:pos="708"/>
          <w:tab w:val="clear" w:pos="2270"/>
          <w:tab w:val="clear" w:pos="4294"/>
          <w:tab w:val="left" w:pos="567"/>
        </w:tabs>
        <w:rPr>
          <w:rFonts w:ascii="Arial Narrow" w:hAnsi="Arial Narrow"/>
        </w:rPr>
      </w:pPr>
    </w:p>
    <w:p w14:paraId="744A48AD" w14:textId="55C7EAEE" w:rsidR="00052C74" w:rsidRPr="009B2AAB"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18C8B8B" w14:textId="77777777" w:rsidR="00F75E41" w:rsidRPr="009B2AAB" w:rsidRDefault="00F75E41" w:rsidP="00F75E41">
      <w:pPr>
        <w:pStyle w:val="Corpodetexto"/>
        <w:tabs>
          <w:tab w:val="clear" w:pos="708"/>
          <w:tab w:val="clear" w:pos="2270"/>
          <w:tab w:val="clear" w:pos="4294"/>
          <w:tab w:val="left" w:pos="426"/>
        </w:tabs>
        <w:ind w:left="426"/>
        <w:rPr>
          <w:rFonts w:ascii="Arial Narrow" w:hAnsi="Arial Narrow"/>
        </w:rPr>
      </w:pPr>
    </w:p>
    <w:p w14:paraId="60D2FB93" w14:textId="77777777" w:rsidR="00052C74" w:rsidRPr="009B2AAB"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90A1171" w14:textId="77777777" w:rsidR="00052C74" w:rsidRPr="009B2AAB" w:rsidRDefault="00052C74" w:rsidP="009535AC">
      <w:pPr>
        <w:widowControl w:val="0"/>
        <w:ind w:firstLine="708"/>
        <w:jc w:val="both"/>
        <w:rPr>
          <w:rFonts w:ascii="Arial Narrow" w:hAnsi="Arial Narrow"/>
          <w:sz w:val="20"/>
        </w:rPr>
      </w:pPr>
    </w:p>
    <w:p w14:paraId="2561B1CE" w14:textId="77777777" w:rsidR="00052C74" w:rsidRPr="009B2AAB" w:rsidRDefault="00052C74" w:rsidP="009535AC">
      <w:pPr>
        <w:pStyle w:val="Ttulo2"/>
        <w:tabs>
          <w:tab w:val="left" w:pos="0"/>
        </w:tabs>
        <w:rPr>
          <w:rFonts w:ascii="Arial Narrow" w:hAnsi="Arial Narrow" w:cs="Arial"/>
          <w:sz w:val="20"/>
        </w:rPr>
      </w:pPr>
      <w:r w:rsidRPr="009B2AAB">
        <w:rPr>
          <w:rFonts w:ascii="Arial Narrow" w:hAnsi="Arial Narrow" w:cs="Arial"/>
          <w:sz w:val="20"/>
        </w:rPr>
        <w:t>CLÁUSULA QUINTA – DOS RECURSOS ORÇAMENTÁRIOS</w:t>
      </w:r>
    </w:p>
    <w:p w14:paraId="2FEF000F" w14:textId="77777777" w:rsidR="00052C74" w:rsidRPr="009B2AAB" w:rsidRDefault="00052C74" w:rsidP="009535AC">
      <w:pPr>
        <w:pStyle w:val="Recuodecorpodetexto22"/>
        <w:widowControl w:val="0"/>
        <w:ind w:firstLine="0"/>
        <w:rPr>
          <w:rFonts w:ascii="Arial Narrow" w:hAnsi="Arial Narrow"/>
        </w:rPr>
      </w:pPr>
    </w:p>
    <w:p w14:paraId="7EE1F937" w14:textId="77777777" w:rsidR="00052C74" w:rsidRPr="009B2AAB" w:rsidRDefault="00BD1FA3" w:rsidP="00BB4380">
      <w:pPr>
        <w:widowControl w:val="0"/>
        <w:numPr>
          <w:ilvl w:val="1"/>
          <w:numId w:val="13"/>
        </w:numPr>
        <w:ind w:left="426" w:hanging="426"/>
        <w:jc w:val="both"/>
        <w:rPr>
          <w:rFonts w:ascii="Arial Narrow" w:hAnsi="Arial Narrow"/>
          <w:bCs w:val="0"/>
          <w:sz w:val="20"/>
        </w:rPr>
      </w:pPr>
      <w:r w:rsidRPr="009B2AAB">
        <w:rPr>
          <w:rFonts w:ascii="Arial Narrow" w:hAnsi="Arial Narrow"/>
          <w:sz w:val="20"/>
        </w:rPr>
        <w:t xml:space="preserve">O órgão gerenciador </w:t>
      </w:r>
      <w:r w:rsidR="00052C74" w:rsidRPr="009B2AAB">
        <w:rPr>
          <w:rFonts w:ascii="Arial Narrow" w:hAnsi="Arial Narrow"/>
          <w:sz w:val="20"/>
        </w:rPr>
        <w:t>e os órgãos participantes consignarão, inclusive no próximo exercício, em seus orçamentos, os recursos necessários ao atendimento das eventuais aquisições.</w:t>
      </w:r>
    </w:p>
    <w:p w14:paraId="3E22B4E8" w14:textId="77777777" w:rsidR="00052C74" w:rsidRPr="009B2AAB" w:rsidRDefault="00052C74" w:rsidP="009535AC">
      <w:pPr>
        <w:widowControl w:val="0"/>
        <w:jc w:val="both"/>
        <w:rPr>
          <w:rFonts w:ascii="Arial Narrow" w:hAnsi="Arial Narrow"/>
          <w:sz w:val="20"/>
        </w:rPr>
      </w:pPr>
    </w:p>
    <w:p w14:paraId="40C73301" w14:textId="630025AF" w:rsidR="00052C74" w:rsidRPr="009B2AAB" w:rsidRDefault="00052C74" w:rsidP="009535AC">
      <w:pPr>
        <w:pStyle w:val="Ttulo2"/>
        <w:tabs>
          <w:tab w:val="left" w:pos="0"/>
        </w:tabs>
        <w:rPr>
          <w:rFonts w:ascii="Arial Narrow" w:hAnsi="Arial Narrow" w:cs="Arial"/>
          <w:sz w:val="20"/>
        </w:rPr>
      </w:pPr>
      <w:r w:rsidRPr="009B2AAB">
        <w:rPr>
          <w:rFonts w:ascii="Arial Narrow" w:hAnsi="Arial Narrow" w:cs="Arial"/>
          <w:sz w:val="20"/>
        </w:rPr>
        <w:t xml:space="preserve">CLÁUSULA SEXTA </w:t>
      </w:r>
      <w:r w:rsidR="00C87A90" w:rsidRPr="009B2AAB">
        <w:rPr>
          <w:rFonts w:ascii="Arial Narrow" w:hAnsi="Arial Narrow" w:cs="Arial"/>
          <w:sz w:val="20"/>
        </w:rPr>
        <w:t>–</w:t>
      </w:r>
      <w:r w:rsidRPr="009B2AAB">
        <w:rPr>
          <w:rFonts w:ascii="Arial Narrow" w:hAnsi="Arial Narrow" w:cs="Arial"/>
          <w:sz w:val="20"/>
        </w:rPr>
        <w:t xml:space="preserve"> DAS RESPONSABILIDADES</w:t>
      </w:r>
    </w:p>
    <w:p w14:paraId="34FC7BF7" w14:textId="77777777" w:rsidR="00052C74" w:rsidRPr="009B2AAB" w:rsidRDefault="00052C74" w:rsidP="009535AC">
      <w:pPr>
        <w:widowControl w:val="0"/>
        <w:rPr>
          <w:rFonts w:ascii="Arial Narrow" w:hAnsi="Arial Narrow"/>
          <w:sz w:val="20"/>
        </w:rPr>
      </w:pPr>
    </w:p>
    <w:p w14:paraId="552C7AF6" w14:textId="77777777" w:rsidR="00052C74" w:rsidRPr="009B2AAB" w:rsidRDefault="00052C74" w:rsidP="00BB4380">
      <w:pPr>
        <w:widowControl w:val="0"/>
        <w:numPr>
          <w:ilvl w:val="1"/>
          <w:numId w:val="12"/>
        </w:numPr>
        <w:tabs>
          <w:tab w:val="left" w:pos="426"/>
        </w:tabs>
        <w:ind w:left="426" w:hanging="426"/>
        <w:jc w:val="both"/>
        <w:rPr>
          <w:rFonts w:ascii="Arial Narrow" w:hAnsi="Arial Narrow"/>
          <w:bCs w:val="0"/>
          <w:sz w:val="20"/>
        </w:rPr>
      </w:pPr>
      <w:r w:rsidRPr="009B2AAB">
        <w:rPr>
          <w:rFonts w:ascii="Arial Narrow" w:hAnsi="Arial Narrow"/>
          <w:bCs w:val="0"/>
          <w:sz w:val="20"/>
        </w:rPr>
        <w:t>Responsabilidades da DETENTORA:</w:t>
      </w:r>
    </w:p>
    <w:p w14:paraId="26760D1B" w14:textId="77777777" w:rsidR="00052C74" w:rsidRPr="009B2AAB" w:rsidRDefault="00052C74" w:rsidP="009535AC">
      <w:pPr>
        <w:widowControl w:val="0"/>
        <w:tabs>
          <w:tab w:val="left" w:pos="426"/>
        </w:tabs>
        <w:ind w:left="426"/>
        <w:jc w:val="both"/>
        <w:rPr>
          <w:rFonts w:ascii="Arial Narrow" w:hAnsi="Arial Narrow"/>
          <w:bCs w:val="0"/>
          <w:sz w:val="20"/>
        </w:rPr>
      </w:pPr>
    </w:p>
    <w:p w14:paraId="19E18134" w14:textId="3CB0D61E" w:rsidR="00052C74" w:rsidRPr="009B2AAB" w:rsidRDefault="00052C74" w:rsidP="00BB4380">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bCs w:val="0"/>
          <w:sz w:val="20"/>
        </w:rPr>
        <w:t>Executar o objeto de acordo com o disposto na cláusula terceira (Da Forma de Execução) da presente Ata</w:t>
      </w:r>
      <w:r w:rsidR="001E0CD0" w:rsidRPr="009B2AAB">
        <w:rPr>
          <w:rFonts w:ascii="Arial Narrow" w:hAnsi="Arial Narrow"/>
          <w:bCs w:val="0"/>
          <w:sz w:val="20"/>
        </w:rPr>
        <w:t>.</w:t>
      </w:r>
    </w:p>
    <w:p w14:paraId="67130893" w14:textId="77777777" w:rsidR="00C87EBB" w:rsidRPr="009B2AAB" w:rsidRDefault="00C87EBB" w:rsidP="00C87EBB">
      <w:pPr>
        <w:widowControl w:val="0"/>
        <w:tabs>
          <w:tab w:val="left" w:pos="567"/>
        </w:tabs>
        <w:ind w:left="567"/>
        <w:jc w:val="both"/>
        <w:rPr>
          <w:rFonts w:ascii="Arial Narrow" w:hAnsi="Arial Narrow"/>
          <w:bCs w:val="0"/>
          <w:sz w:val="20"/>
        </w:rPr>
      </w:pPr>
    </w:p>
    <w:p w14:paraId="7B266ACC" w14:textId="381BAAFE" w:rsidR="00052C74" w:rsidRPr="009B2AAB" w:rsidRDefault="00052C74" w:rsidP="00BB4380">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sz w:val="20"/>
        </w:rPr>
        <w:lastRenderedPageBreak/>
        <w:t>Manter, durante a execução do objeto, todas as condições de habilitação previstas no Edital e em compatibilidade com as obrigações assumidas</w:t>
      </w:r>
      <w:r w:rsidR="001E0CD0" w:rsidRPr="009B2AAB">
        <w:rPr>
          <w:rFonts w:ascii="Arial Narrow" w:hAnsi="Arial Narrow"/>
          <w:sz w:val="20"/>
        </w:rPr>
        <w:t>.</w:t>
      </w:r>
    </w:p>
    <w:p w14:paraId="187BA320" w14:textId="22B99EE0" w:rsidR="00C87EBB" w:rsidRPr="009B2AAB" w:rsidRDefault="00C87EBB" w:rsidP="00C87EBB">
      <w:pPr>
        <w:widowControl w:val="0"/>
        <w:tabs>
          <w:tab w:val="left" w:pos="567"/>
        </w:tabs>
        <w:jc w:val="both"/>
        <w:rPr>
          <w:rFonts w:ascii="Arial Narrow" w:hAnsi="Arial Narrow"/>
          <w:bCs w:val="0"/>
          <w:sz w:val="20"/>
        </w:rPr>
      </w:pPr>
    </w:p>
    <w:p w14:paraId="0BDC1C2F" w14:textId="79A38448" w:rsidR="00052C74" w:rsidRPr="009B2AAB" w:rsidRDefault="00052C74" w:rsidP="00BB4380">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sz w:val="20"/>
        </w:rPr>
        <w:t>Responsabilizar-se por eventuais danos causados à Administração ou a terceiros, decorrentes de sua culpa ou dolo na execução do objeto</w:t>
      </w:r>
      <w:r w:rsidR="001E0CD0" w:rsidRPr="009B2AAB">
        <w:rPr>
          <w:rFonts w:ascii="Arial Narrow" w:hAnsi="Arial Narrow"/>
          <w:sz w:val="20"/>
        </w:rPr>
        <w:t>.</w:t>
      </w:r>
    </w:p>
    <w:p w14:paraId="1116C328" w14:textId="4C08FC5C" w:rsidR="00C87EBB" w:rsidRPr="009B2AAB" w:rsidRDefault="00C87EBB" w:rsidP="00C87EBB">
      <w:pPr>
        <w:widowControl w:val="0"/>
        <w:tabs>
          <w:tab w:val="left" w:pos="567"/>
        </w:tabs>
        <w:jc w:val="both"/>
        <w:rPr>
          <w:rFonts w:ascii="Arial Narrow" w:hAnsi="Arial Narrow"/>
          <w:bCs w:val="0"/>
          <w:sz w:val="20"/>
        </w:rPr>
      </w:pPr>
    </w:p>
    <w:p w14:paraId="1631E528" w14:textId="0EED8E0C" w:rsidR="00052C74" w:rsidRPr="009B2AAB" w:rsidRDefault="00052C74" w:rsidP="00BB4380">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sz w:val="20"/>
        </w:rPr>
        <w:t>Responsabilizar-se pelos custos inerentes a encargos tributários, sociais, fiscais, trabalhistas, previdenciários, securitários e de gerenciamento, resultantes da execução do objeto</w:t>
      </w:r>
      <w:r w:rsidR="001E0CD0" w:rsidRPr="009B2AAB">
        <w:rPr>
          <w:rFonts w:ascii="Arial Narrow" w:hAnsi="Arial Narrow"/>
          <w:sz w:val="20"/>
        </w:rPr>
        <w:t>.</w:t>
      </w:r>
    </w:p>
    <w:p w14:paraId="4A6F0FD7" w14:textId="2C34C190" w:rsidR="00C87EBB" w:rsidRPr="009B2AAB" w:rsidRDefault="00C87EBB" w:rsidP="00C87EBB">
      <w:pPr>
        <w:widowControl w:val="0"/>
        <w:tabs>
          <w:tab w:val="left" w:pos="567"/>
        </w:tabs>
        <w:jc w:val="both"/>
        <w:rPr>
          <w:rFonts w:ascii="Arial Narrow" w:hAnsi="Arial Narrow"/>
          <w:bCs w:val="0"/>
          <w:sz w:val="20"/>
        </w:rPr>
      </w:pPr>
    </w:p>
    <w:p w14:paraId="1330FE36" w14:textId="7CD80667" w:rsidR="00052C74" w:rsidRPr="009B2AAB" w:rsidRDefault="00052C74" w:rsidP="00BB4380">
      <w:pPr>
        <w:widowControl w:val="0"/>
        <w:numPr>
          <w:ilvl w:val="2"/>
          <w:numId w:val="12"/>
        </w:numPr>
        <w:tabs>
          <w:tab w:val="left" w:pos="567"/>
        </w:tabs>
        <w:ind w:left="567" w:hanging="567"/>
        <w:jc w:val="both"/>
        <w:rPr>
          <w:rFonts w:ascii="Arial Narrow" w:hAnsi="Arial Narrow"/>
          <w:bCs w:val="0"/>
          <w:sz w:val="20"/>
        </w:rPr>
      </w:pPr>
      <w:r w:rsidRPr="009B2AAB">
        <w:rPr>
          <w:rFonts w:ascii="Arial Narrow" w:hAnsi="Arial Narrow"/>
          <w:bCs w:val="0"/>
          <w:sz w:val="20"/>
        </w:rPr>
        <w:t xml:space="preserve">Exigir do órgão requisitante </w:t>
      </w:r>
      <w:r w:rsidRPr="009B2AAB">
        <w:rPr>
          <w:rFonts w:ascii="Arial Narrow" w:hAnsi="Arial Narrow"/>
          <w:sz w:val="20"/>
        </w:rPr>
        <w:t xml:space="preserve">a </w:t>
      </w:r>
      <w:r w:rsidR="00C87A90" w:rsidRPr="009B2AAB">
        <w:rPr>
          <w:rFonts w:ascii="Arial Narrow" w:hAnsi="Arial Narrow"/>
          <w:sz w:val="20"/>
        </w:rPr>
        <w:t>Autorização de Fornecimento</w:t>
      </w:r>
      <w:r w:rsidRPr="009B2AAB">
        <w:rPr>
          <w:rFonts w:ascii="Arial Narrow" w:hAnsi="Arial Narrow"/>
          <w:sz w:val="20"/>
        </w:rPr>
        <w:t xml:space="preserve"> e a respectiva Nota de Empenho de Despesa </w:t>
      </w:r>
      <w:r w:rsidRPr="009B2AAB">
        <w:rPr>
          <w:rFonts w:ascii="Arial Narrow" w:hAnsi="Arial Narrow"/>
          <w:bCs w:val="0"/>
          <w:sz w:val="20"/>
        </w:rPr>
        <w:t xml:space="preserve">para a efetiva liberação dos </w:t>
      </w:r>
      <w:r w:rsidR="00B95F97" w:rsidRPr="009B2AAB">
        <w:rPr>
          <w:rFonts w:ascii="Arial Narrow" w:hAnsi="Arial Narrow"/>
          <w:bCs w:val="0"/>
          <w:sz w:val="20"/>
        </w:rPr>
        <w:t>materiais</w:t>
      </w:r>
      <w:r w:rsidRPr="009B2AAB">
        <w:rPr>
          <w:rFonts w:ascii="Arial Narrow" w:hAnsi="Arial Narrow"/>
          <w:bCs w:val="0"/>
          <w:sz w:val="20"/>
        </w:rPr>
        <w:t xml:space="preserve"> solicitados.</w:t>
      </w:r>
    </w:p>
    <w:p w14:paraId="59950674" w14:textId="77777777" w:rsidR="00052C74" w:rsidRPr="009B2AAB" w:rsidRDefault="00052C74" w:rsidP="009535AC">
      <w:pPr>
        <w:widowControl w:val="0"/>
        <w:tabs>
          <w:tab w:val="left" w:pos="567"/>
        </w:tabs>
        <w:ind w:left="567"/>
        <w:jc w:val="both"/>
        <w:rPr>
          <w:rFonts w:ascii="Arial Narrow" w:hAnsi="Arial Narrow"/>
          <w:bCs w:val="0"/>
          <w:sz w:val="20"/>
        </w:rPr>
      </w:pPr>
    </w:p>
    <w:p w14:paraId="452569C1" w14:textId="77777777" w:rsidR="00052C74" w:rsidRPr="009B2AAB" w:rsidRDefault="00052C74" w:rsidP="00BB4380">
      <w:pPr>
        <w:pStyle w:val="Ttulo2"/>
        <w:numPr>
          <w:ilvl w:val="1"/>
          <w:numId w:val="12"/>
        </w:numPr>
        <w:tabs>
          <w:tab w:val="clear" w:pos="536"/>
          <w:tab w:val="clear" w:pos="2270"/>
          <w:tab w:val="clear" w:pos="4294"/>
          <w:tab w:val="left" w:pos="426"/>
        </w:tabs>
        <w:ind w:left="426" w:hanging="426"/>
        <w:rPr>
          <w:rFonts w:ascii="Arial Narrow" w:hAnsi="Arial Narrow" w:cs="Arial"/>
          <w:b w:val="0"/>
          <w:bCs/>
          <w:sz w:val="20"/>
        </w:rPr>
      </w:pPr>
      <w:r w:rsidRPr="009B2AAB">
        <w:rPr>
          <w:rFonts w:ascii="Arial Narrow" w:hAnsi="Arial Narrow" w:cs="Arial"/>
          <w:b w:val="0"/>
          <w:bCs/>
          <w:sz w:val="20"/>
        </w:rPr>
        <w:t>Responsabilidades d</w:t>
      </w:r>
      <w:r w:rsidR="001C590D" w:rsidRPr="009B2AAB">
        <w:rPr>
          <w:rFonts w:ascii="Arial Narrow" w:hAnsi="Arial Narrow" w:cs="Arial"/>
          <w:b w:val="0"/>
          <w:bCs/>
          <w:sz w:val="20"/>
        </w:rPr>
        <w:t xml:space="preserve">o órgão gerenciador </w:t>
      </w:r>
      <w:r w:rsidRPr="009B2AAB">
        <w:rPr>
          <w:rFonts w:ascii="Arial Narrow" w:hAnsi="Arial Narrow" w:cs="Arial"/>
          <w:b w:val="0"/>
          <w:bCs/>
          <w:sz w:val="20"/>
        </w:rPr>
        <w:t>/ órgãos participantes:</w:t>
      </w:r>
    </w:p>
    <w:p w14:paraId="4756F43E" w14:textId="77777777" w:rsidR="00052C74" w:rsidRPr="009B2AAB" w:rsidRDefault="00052C74" w:rsidP="009535AC">
      <w:pPr>
        <w:widowControl w:val="0"/>
        <w:rPr>
          <w:rFonts w:ascii="Arial Narrow" w:hAnsi="Arial Narrow"/>
        </w:rPr>
      </w:pPr>
    </w:p>
    <w:p w14:paraId="6DE4D446" w14:textId="7571617D"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Tomar todas as providências necessárias à execução e à fiscalização do objeto</w:t>
      </w:r>
      <w:r w:rsidR="001E0CD0" w:rsidRPr="009B2AAB">
        <w:rPr>
          <w:rFonts w:ascii="Arial Narrow" w:hAnsi="Arial Narrow"/>
          <w:sz w:val="20"/>
        </w:rPr>
        <w:t>.</w:t>
      </w:r>
    </w:p>
    <w:p w14:paraId="19B5EC07" w14:textId="77777777" w:rsidR="007B1032" w:rsidRPr="009B2AAB" w:rsidRDefault="007B1032" w:rsidP="007B1032">
      <w:pPr>
        <w:widowControl w:val="0"/>
        <w:ind w:left="567"/>
        <w:jc w:val="both"/>
        <w:rPr>
          <w:rFonts w:ascii="Arial Narrow" w:hAnsi="Arial Narrow"/>
          <w:sz w:val="20"/>
        </w:rPr>
      </w:pPr>
    </w:p>
    <w:p w14:paraId="7EB074E4" w14:textId="379FB868"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Efetuar o pagamento à DETENTORA, de acordo com a cláusula quarta do presente instrumento</w:t>
      </w:r>
      <w:r w:rsidR="001E0CD0" w:rsidRPr="009B2AAB">
        <w:rPr>
          <w:rFonts w:ascii="Arial Narrow" w:hAnsi="Arial Narrow"/>
          <w:sz w:val="20"/>
        </w:rPr>
        <w:t>.</w:t>
      </w:r>
    </w:p>
    <w:p w14:paraId="05724C58" w14:textId="1AF2CFDD" w:rsidR="007B1032" w:rsidRPr="009B2AAB" w:rsidRDefault="007B1032" w:rsidP="007B1032">
      <w:pPr>
        <w:widowControl w:val="0"/>
        <w:jc w:val="both"/>
        <w:rPr>
          <w:rFonts w:ascii="Arial Narrow" w:hAnsi="Arial Narrow"/>
          <w:sz w:val="20"/>
        </w:rPr>
      </w:pPr>
    </w:p>
    <w:p w14:paraId="52814B95" w14:textId="2A415BC9"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Providenciar a publicação resumida da presente Ata até o quinto dia útil do mês seguinte ao de sua assinatura</w:t>
      </w:r>
      <w:r w:rsidR="001E0CD0" w:rsidRPr="009B2AAB">
        <w:rPr>
          <w:rFonts w:ascii="Arial Narrow" w:hAnsi="Arial Narrow"/>
          <w:sz w:val="20"/>
        </w:rPr>
        <w:t>.</w:t>
      </w:r>
    </w:p>
    <w:p w14:paraId="286B0730" w14:textId="303095F9" w:rsidR="007B1032" w:rsidRPr="009B2AAB" w:rsidRDefault="007B1032" w:rsidP="007B1032">
      <w:pPr>
        <w:widowControl w:val="0"/>
        <w:jc w:val="both"/>
        <w:rPr>
          <w:rFonts w:ascii="Arial Narrow" w:hAnsi="Arial Narrow"/>
          <w:sz w:val="20"/>
        </w:rPr>
      </w:pPr>
    </w:p>
    <w:p w14:paraId="453D7D9A" w14:textId="31131093"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 xml:space="preserve">Emitir a </w:t>
      </w:r>
      <w:r w:rsidR="00C87A90" w:rsidRPr="009B2AAB">
        <w:rPr>
          <w:rFonts w:ascii="Arial Narrow" w:hAnsi="Arial Narrow"/>
          <w:sz w:val="20"/>
        </w:rPr>
        <w:t>Autorização de Fornecimento</w:t>
      </w:r>
      <w:r w:rsidRPr="009B2AAB">
        <w:rPr>
          <w:rFonts w:ascii="Arial Narrow" w:hAnsi="Arial Narrow"/>
          <w:sz w:val="20"/>
        </w:rPr>
        <w:t xml:space="preserve"> e a respectiva Nota de Empenho de Despesa para que a DETENTORA proceda ao fornecimento dos </w:t>
      </w:r>
      <w:r w:rsidR="00B95F97" w:rsidRPr="009B2AAB">
        <w:rPr>
          <w:rFonts w:ascii="Arial Narrow" w:hAnsi="Arial Narrow"/>
          <w:sz w:val="20"/>
        </w:rPr>
        <w:t>materiais</w:t>
      </w:r>
      <w:r w:rsidRPr="009B2AAB">
        <w:rPr>
          <w:rFonts w:ascii="Arial Narrow" w:hAnsi="Arial Narrow"/>
          <w:sz w:val="20"/>
        </w:rPr>
        <w:t>.</w:t>
      </w:r>
    </w:p>
    <w:p w14:paraId="3EBA102B" w14:textId="4A05A99E" w:rsidR="007B1032" w:rsidRPr="009B2AAB" w:rsidRDefault="007B1032" w:rsidP="007B1032">
      <w:pPr>
        <w:widowControl w:val="0"/>
        <w:jc w:val="both"/>
        <w:rPr>
          <w:rFonts w:ascii="Arial Narrow" w:hAnsi="Arial Narrow"/>
          <w:sz w:val="20"/>
        </w:rPr>
      </w:pPr>
    </w:p>
    <w:p w14:paraId="63085B0E" w14:textId="64A5C5B8"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Convocar a DETENTORA via fax, e-mail ou telefone, para a retirada da Solicitação e da respectiva Nota de Empenho</w:t>
      </w:r>
      <w:r w:rsidR="001E0CD0" w:rsidRPr="009B2AAB">
        <w:rPr>
          <w:rFonts w:ascii="Arial Narrow" w:hAnsi="Arial Narrow"/>
          <w:sz w:val="20"/>
        </w:rPr>
        <w:t>.</w:t>
      </w:r>
    </w:p>
    <w:p w14:paraId="469F07CC" w14:textId="0075022E" w:rsidR="007B1032" w:rsidRPr="009B2AAB" w:rsidRDefault="007B1032" w:rsidP="007B1032">
      <w:pPr>
        <w:widowControl w:val="0"/>
        <w:jc w:val="both"/>
        <w:rPr>
          <w:rFonts w:ascii="Arial Narrow" w:hAnsi="Arial Narrow"/>
          <w:sz w:val="20"/>
        </w:rPr>
      </w:pPr>
    </w:p>
    <w:p w14:paraId="529A0752" w14:textId="360D8F7D"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 xml:space="preserve">Comunicar à DETENTORA qualquer falha apresentada nos </w:t>
      </w:r>
      <w:r w:rsidR="00331747" w:rsidRPr="009B2AAB">
        <w:rPr>
          <w:rFonts w:ascii="Arial Narrow" w:hAnsi="Arial Narrow"/>
          <w:sz w:val="20"/>
        </w:rPr>
        <w:t>produtos</w:t>
      </w:r>
      <w:r w:rsidRPr="009B2AAB">
        <w:rPr>
          <w:rFonts w:ascii="Arial Narrow" w:hAnsi="Arial Narrow"/>
          <w:sz w:val="20"/>
        </w:rPr>
        <w:t xml:space="preserve"> fornecidos, exigindo-lhe a imediata correção</w:t>
      </w:r>
      <w:r w:rsidR="001E0CD0" w:rsidRPr="009B2AAB">
        <w:rPr>
          <w:rFonts w:ascii="Arial Narrow" w:hAnsi="Arial Narrow"/>
          <w:sz w:val="20"/>
        </w:rPr>
        <w:t>.</w:t>
      </w:r>
    </w:p>
    <w:p w14:paraId="414680C2" w14:textId="7A092A5C" w:rsidR="007B1032" w:rsidRPr="009B2AAB" w:rsidRDefault="007B1032" w:rsidP="007B1032">
      <w:pPr>
        <w:widowControl w:val="0"/>
        <w:jc w:val="both"/>
        <w:rPr>
          <w:rFonts w:ascii="Arial Narrow" w:hAnsi="Arial Narrow"/>
          <w:sz w:val="20"/>
        </w:rPr>
      </w:pPr>
    </w:p>
    <w:p w14:paraId="7A17A974" w14:textId="77777777" w:rsidR="00052C74" w:rsidRPr="009B2AAB" w:rsidRDefault="00052C74" w:rsidP="00BB4380">
      <w:pPr>
        <w:widowControl w:val="0"/>
        <w:numPr>
          <w:ilvl w:val="2"/>
          <w:numId w:val="12"/>
        </w:numPr>
        <w:ind w:left="567" w:hanging="567"/>
        <w:jc w:val="both"/>
        <w:rPr>
          <w:rFonts w:ascii="Arial Narrow" w:hAnsi="Arial Narrow"/>
          <w:sz w:val="20"/>
        </w:rPr>
      </w:pPr>
      <w:r w:rsidRPr="009B2AAB">
        <w:rPr>
          <w:rFonts w:ascii="Arial Narrow" w:hAnsi="Arial Narrow"/>
          <w:sz w:val="20"/>
        </w:rPr>
        <w:t>Conduzir eventuais procedimentos administrativos de renegociação de preços registrados, para fins de adequação às novas condições de mercado.</w:t>
      </w:r>
    </w:p>
    <w:p w14:paraId="647DFBE7" w14:textId="77777777" w:rsidR="00472DF5" w:rsidRPr="009B2AAB" w:rsidRDefault="00472DF5" w:rsidP="009535AC">
      <w:pPr>
        <w:pStyle w:val="Recuodecorpodetexto22"/>
        <w:widowControl w:val="0"/>
        <w:ind w:firstLine="426"/>
        <w:rPr>
          <w:rFonts w:ascii="Arial Narrow" w:hAnsi="Arial Narrow"/>
        </w:rPr>
      </w:pPr>
    </w:p>
    <w:p w14:paraId="5035AEB3" w14:textId="77777777" w:rsidR="00052C74" w:rsidRPr="009B2AAB" w:rsidRDefault="00052C74" w:rsidP="009535AC">
      <w:pPr>
        <w:pStyle w:val="Ttulo3"/>
        <w:widowControl w:val="0"/>
        <w:tabs>
          <w:tab w:val="clear" w:pos="360"/>
          <w:tab w:val="left" w:pos="0"/>
          <w:tab w:val="left" w:pos="1134"/>
        </w:tabs>
        <w:ind w:left="0" w:firstLine="0"/>
        <w:jc w:val="left"/>
        <w:rPr>
          <w:rFonts w:ascii="Arial Narrow" w:hAnsi="Arial Narrow" w:cs="Arial"/>
          <w:b/>
          <w:sz w:val="20"/>
        </w:rPr>
      </w:pPr>
      <w:r w:rsidRPr="009B2AAB">
        <w:rPr>
          <w:rFonts w:ascii="Arial Narrow" w:hAnsi="Arial Narrow" w:cs="Arial"/>
          <w:b/>
          <w:sz w:val="20"/>
        </w:rPr>
        <w:t>CLÁUSULA SÉTIMA – DAS SANÇÕES</w:t>
      </w:r>
    </w:p>
    <w:p w14:paraId="367BE471" w14:textId="77777777" w:rsidR="00052C74" w:rsidRPr="009B2AAB" w:rsidRDefault="00052C74" w:rsidP="009535AC">
      <w:pPr>
        <w:widowControl w:val="0"/>
        <w:rPr>
          <w:rFonts w:ascii="Arial Narrow" w:hAnsi="Arial Narrow"/>
          <w:sz w:val="20"/>
        </w:rPr>
      </w:pPr>
    </w:p>
    <w:p w14:paraId="49F78D9B" w14:textId="77777777" w:rsidR="00052C74" w:rsidRPr="009B2AAB"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9B2AAB">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390042E2" w14:textId="77777777" w:rsidR="00052C74" w:rsidRPr="009B2AAB" w:rsidRDefault="00052C74" w:rsidP="009535AC">
      <w:pPr>
        <w:pStyle w:val="Estilo1"/>
        <w:widowControl w:val="0"/>
        <w:tabs>
          <w:tab w:val="left" w:pos="426"/>
        </w:tabs>
        <w:spacing w:after="0" w:line="240" w:lineRule="auto"/>
        <w:ind w:left="426"/>
        <w:rPr>
          <w:rFonts w:ascii="Arial Narrow" w:hAnsi="Arial Narrow" w:cs="Arial"/>
        </w:rPr>
      </w:pPr>
    </w:p>
    <w:p w14:paraId="5A12AE31" w14:textId="68528E14" w:rsidR="00052C74" w:rsidRPr="009B2AAB"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9B2AAB">
        <w:rPr>
          <w:rFonts w:ascii="Arial Narrow" w:hAnsi="Arial Narrow" w:cs="Arial"/>
        </w:rPr>
        <w:t xml:space="preserve">O atraso injustificado no fornecimento do objeto sujeitará a DETENTORA à multa de mora, no valor de R$ </w:t>
      </w:r>
      <w:r w:rsidR="00870DB4" w:rsidRPr="009B2AAB">
        <w:rPr>
          <w:rFonts w:ascii="Arial Narrow" w:hAnsi="Arial Narrow" w:cs="Arial"/>
        </w:rPr>
        <w:t>10</w:t>
      </w:r>
      <w:r w:rsidRPr="009B2AAB">
        <w:rPr>
          <w:rFonts w:ascii="Arial Narrow" w:hAnsi="Arial Narrow" w:cs="Arial"/>
        </w:rPr>
        <w:t>0,00 (</w:t>
      </w:r>
      <w:r w:rsidR="00870DB4" w:rsidRPr="009B2AAB">
        <w:rPr>
          <w:rFonts w:ascii="Arial Narrow" w:hAnsi="Arial Narrow" w:cs="Arial"/>
        </w:rPr>
        <w:t>cem</w:t>
      </w:r>
      <w:r w:rsidRPr="009B2AAB">
        <w:rPr>
          <w:rFonts w:ascii="Arial Narrow" w:hAnsi="Arial Narrow" w:cs="Arial"/>
        </w:rPr>
        <w:t xml:space="preserve"> reais), por dia de atraso</w:t>
      </w:r>
      <w:r w:rsidR="00582D79" w:rsidRPr="009B2AAB">
        <w:rPr>
          <w:rFonts w:ascii="Arial Narrow" w:hAnsi="Arial Narrow"/>
        </w:rPr>
        <w:t xml:space="preserve"> </w:t>
      </w:r>
      <w:r w:rsidR="00582D79" w:rsidRPr="009B2AAB">
        <w:rPr>
          <w:rFonts w:ascii="Arial Narrow" w:hAnsi="Arial Narrow" w:cs="Arial"/>
        </w:rPr>
        <w:t>por item</w:t>
      </w:r>
      <w:r w:rsidRPr="009B2AAB">
        <w:rPr>
          <w:rFonts w:ascii="Arial Narrow" w:hAnsi="Arial Narrow" w:cs="Arial"/>
        </w:rPr>
        <w:t xml:space="preserve">, até o limite de 20% (vinte por cento) do valor </w:t>
      </w:r>
      <w:r w:rsidR="00505316" w:rsidRPr="009B2AAB">
        <w:rPr>
          <w:rFonts w:ascii="Arial Narrow" w:hAnsi="Arial Narrow" w:cs="Arial"/>
        </w:rPr>
        <w:t>registrado</w:t>
      </w:r>
      <w:r w:rsidRPr="009B2AAB">
        <w:rPr>
          <w:rFonts w:ascii="Arial Narrow" w:hAnsi="Arial Narrow" w:cs="Arial"/>
        </w:rPr>
        <w:t xml:space="preserve">. </w:t>
      </w:r>
    </w:p>
    <w:p w14:paraId="19B182B1" w14:textId="77777777" w:rsidR="00052C74" w:rsidRPr="009B2AAB" w:rsidRDefault="00052C74" w:rsidP="009535AC">
      <w:pPr>
        <w:widowControl w:val="0"/>
        <w:tabs>
          <w:tab w:val="left" w:pos="0"/>
          <w:tab w:val="left" w:pos="567"/>
        </w:tabs>
        <w:jc w:val="both"/>
        <w:rPr>
          <w:rFonts w:ascii="Arial Narrow" w:hAnsi="Arial Narrow"/>
          <w:sz w:val="20"/>
        </w:rPr>
      </w:pPr>
    </w:p>
    <w:p w14:paraId="49EF8190" w14:textId="77777777" w:rsidR="00052C74" w:rsidRPr="009B2AAB" w:rsidRDefault="00052C74" w:rsidP="00BB4380">
      <w:pPr>
        <w:widowControl w:val="0"/>
        <w:numPr>
          <w:ilvl w:val="2"/>
          <w:numId w:val="15"/>
        </w:numPr>
        <w:tabs>
          <w:tab w:val="left" w:pos="567"/>
        </w:tabs>
        <w:suppressAutoHyphens w:val="0"/>
        <w:ind w:left="567" w:hanging="567"/>
        <w:jc w:val="both"/>
        <w:rPr>
          <w:rFonts w:ascii="Arial Narrow" w:hAnsi="Arial Narrow"/>
          <w:sz w:val="20"/>
        </w:rPr>
      </w:pPr>
      <w:r w:rsidRPr="009B2AAB">
        <w:rPr>
          <w:rFonts w:ascii="Arial Narrow" w:hAnsi="Arial Narrow"/>
          <w:sz w:val="20"/>
        </w:rPr>
        <w:t>A multa aludida acima não impede que o</w:t>
      </w:r>
      <w:r w:rsidRPr="009B2AAB">
        <w:rPr>
          <w:rFonts w:ascii="Arial Narrow" w:hAnsi="Arial Narrow"/>
          <w:bCs w:val="0"/>
          <w:sz w:val="20"/>
        </w:rPr>
        <w:t xml:space="preserve"> Município </w:t>
      </w:r>
      <w:r w:rsidRPr="009B2AAB">
        <w:rPr>
          <w:rFonts w:ascii="Arial Narrow" w:hAnsi="Arial Narrow"/>
          <w:sz w:val="20"/>
        </w:rPr>
        <w:t>aplique as outras sanções previstas em Lei.</w:t>
      </w:r>
    </w:p>
    <w:p w14:paraId="044A532C" w14:textId="77777777" w:rsidR="00052C74" w:rsidRPr="009B2AAB" w:rsidRDefault="00052C74" w:rsidP="009535AC">
      <w:pPr>
        <w:widowControl w:val="0"/>
        <w:tabs>
          <w:tab w:val="left" w:pos="567"/>
        </w:tabs>
        <w:suppressAutoHyphens w:val="0"/>
        <w:ind w:left="567"/>
        <w:jc w:val="both"/>
        <w:rPr>
          <w:rFonts w:ascii="Arial Narrow" w:hAnsi="Arial Narrow"/>
          <w:sz w:val="20"/>
        </w:rPr>
      </w:pPr>
    </w:p>
    <w:p w14:paraId="32657B01" w14:textId="77777777" w:rsidR="00052C74" w:rsidRPr="009B2AAB" w:rsidRDefault="00052C74" w:rsidP="00BB4380">
      <w:pPr>
        <w:pStyle w:val="Corpodetexto310"/>
        <w:widowControl w:val="0"/>
        <w:numPr>
          <w:ilvl w:val="1"/>
          <w:numId w:val="15"/>
        </w:numPr>
        <w:ind w:left="426" w:hanging="426"/>
        <w:rPr>
          <w:rFonts w:ascii="Arial Narrow" w:hAnsi="Arial Narrow"/>
          <w:color w:val="auto"/>
          <w:sz w:val="20"/>
        </w:rPr>
      </w:pPr>
      <w:r w:rsidRPr="009B2AAB">
        <w:rPr>
          <w:rFonts w:ascii="Arial Narrow" w:hAnsi="Arial Narrow"/>
          <w:color w:val="auto"/>
          <w:sz w:val="20"/>
        </w:rPr>
        <w:t>Na aplicação das penalidades serão admitidos os recursos previstos em lei, garantido o contraditório e a ampla defesa.</w:t>
      </w:r>
    </w:p>
    <w:p w14:paraId="1C61B10F" w14:textId="77777777" w:rsidR="00472DF5" w:rsidRPr="009B2AAB" w:rsidRDefault="00472DF5" w:rsidP="009535AC">
      <w:pPr>
        <w:widowControl w:val="0"/>
        <w:ind w:left="525" w:hanging="525"/>
        <w:jc w:val="both"/>
        <w:rPr>
          <w:rFonts w:ascii="Arial Narrow" w:hAnsi="Arial Narrow"/>
          <w:sz w:val="20"/>
        </w:rPr>
      </w:pPr>
    </w:p>
    <w:p w14:paraId="6AD25F18" w14:textId="77777777" w:rsidR="00052C74" w:rsidRPr="009B2AAB" w:rsidRDefault="00052C74" w:rsidP="009535AC">
      <w:pPr>
        <w:widowControl w:val="0"/>
        <w:tabs>
          <w:tab w:val="left" w:pos="1134"/>
        </w:tabs>
        <w:jc w:val="both"/>
        <w:rPr>
          <w:rFonts w:ascii="Arial Narrow" w:hAnsi="Arial Narrow"/>
          <w:b/>
          <w:sz w:val="20"/>
        </w:rPr>
      </w:pPr>
      <w:r w:rsidRPr="009B2AAB">
        <w:rPr>
          <w:rFonts w:ascii="Arial Narrow" w:hAnsi="Arial Narrow"/>
          <w:b/>
          <w:bCs w:val="0"/>
          <w:sz w:val="20"/>
        </w:rPr>
        <w:t>CLÁUSULA OITAVA –</w:t>
      </w:r>
      <w:r w:rsidRPr="009B2AAB">
        <w:rPr>
          <w:rFonts w:ascii="Arial Narrow" w:hAnsi="Arial Narrow"/>
          <w:b/>
          <w:sz w:val="20"/>
        </w:rPr>
        <w:t xml:space="preserve"> DO CANCELAMENTO DO REGISTRO DE PREÇOS</w:t>
      </w:r>
    </w:p>
    <w:p w14:paraId="239702F9" w14:textId="77777777" w:rsidR="00052C74" w:rsidRPr="009B2AAB" w:rsidRDefault="00052C74" w:rsidP="009535AC">
      <w:pPr>
        <w:widowControl w:val="0"/>
        <w:jc w:val="both"/>
        <w:rPr>
          <w:rFonts w:ascii="Arial Narrow" w:hAnsi="Arial Narrow"/>
          <w:sz w:val="20"/>
        </w:rPr>
      </w:pPr>
    </w:p>
    <w:p w14:paraId="7359C99E" w14:textId="77777777" w:rsidR="00052C74" w:rsidRPr="009B2AAB"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O registro do fornecedor será cancelado quando</w:t>
      </w:r>
      <w:r w:rsidR="00505316" w:rsidRPr="009B2AAB">
        <w:rPr>
          <w:rFonts w:ascii="Arial Narrow" w:hAnsi="Arial Narrow"/>
          <w:sz w:val="20"/>
        </w:rPr>
        <w:t xml:space="preserve"> o mesmo</w:t>
      </w:r>
      <w:r w:rsidRPr="009B2AAB">
        <w:rPr>
          <w:rFonts w:ascii="Arial Narrow" w:hAnsi="Arial Narrow"/>
          <w:sz w:val="20"/>
        </w:rPr>
        <w:t>:</w:t>
      </w:r>
    </w:p>
    <w:p w14:paraId="5698B752" w14:textId="77777777" w:rsidR="00052C74" w:rsidRPr="009B2AAB"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9B2AAB">
        <w:rPr>
          <w:rFonts w:ascii="Arial Narrow" w:hAnsi="Arial Narrow"/>
          <w:sz w:val="20"/>
        </w:rPr>
        <w:t>Descumprir as condições da ata de registro de preços</w:t>
      </w:r>
      <w:r w:rsidR="00A67F2B" w:rsidRPr="009B2AAB">
        <w:rPr>
          <w:rFonts w:ascii="Arial Narrow" w:hAnsi="Arial Narrow"/>
          <w:sz w:val="20"/>
        </w:rPr>
        <w:t>.</w:t>
      </w:r>
    </w:p>
    <w:p w14:paraId="3BBDA79F" w14:textId="77777777" w:rsidR="00052C74" w:rsidRPr="009B2AAB"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9B2AAB">
        <w:rPr>
          <w:rFonts w:ascii="Arial Narrow" w:hAnsi="Arial Narrow"/>
          <w:sz w:val="20"/>
        </w:rPr>
        <w:t>Não retirar a nota de empenho ou instrumento equivalente no prazo estabelecido pela Administração, sem justificativa aceitável</w:t>
      </w:r>
      <w:r w:rsidR="00A67F2B" w:rsidRPr="009B2AAB">
        <w:rPr>
          <w:rFonts w:ascii="Arial Narrow" w:hAnsi="Arial Narrow"/>
          <w:sz w:val="20"/>
        </w:rPr>
        <w:t>.</w:t>
      </w:r>
    </w:p>
    <w:p w14:paraId="75D448A3" w14:textId="77777777" w:rsidR="00052C74" w:rsidRPr="009B2AAB"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9B2AAB">
        <w:rPr>
          <w:rFonts w:ascii="Arial Narrow" w:hAnsi="Arial Narrow"/>
          <w:sz w:val="20"/>
        </w:rPr>
        <w:t>Não aceitar reduzir o seu preço registrado, na hipótese deste se tornar superior àqueles praticados no mercado</w:t>
      </w:r>
      <w:r w:rsidR="00A67F2B" w:rsidRPr="009B2AAB">
        <w:rPr>
          <w:rFonts w:ascii="Arial Narrow" w:hAnsi="Arial Narrow"/>
          <w:sz w:val="20"/>
        </w:rPr>
        <w:t>.</w:t>
      </w:r>
      <w:r w:rsidRPr="009B2AAB">
        <w:rPr>
          <w:rFonts w:ascii="Arial Narrow" w:hAnsi="Arial Narrow"/>
          <w:sz w:val="20"/>
        </w:rPr>
        <w:t xml:space="preserve"> </w:t>
      </w:r>
    </w:p>
    <w:p w14:paraId="6BF39929" w14:textId="77777777" w:rsidR="00052C74" w:rsidRPr="009B2AAB"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9B2AAB">
        <w:rPr>
          <w:rFonts w:ascii="Arial Narrow" w:hAnsi="Arial Narrow"/>
          <w:sz w:val="20"/>
        </w:rPr>
        <w:t xml:space="preserve">Sofrer sanção prevista nos </w:t>
      </w:r>
      <w:hyperlink r:id="rId9" w:anchor="art87iii" w:history="1">
        <w:r w:rsidR="00D04D7E" w:rsidRPr="009B2AAB">
          <w:rPr>
            <w:rStyle w:val="Hyperlink"/>
            <w:rFonts w:ascii="Arial Narrow" w:hAnsi="Arial Narrow"/>
            <w:color w:val="auto"/>
            <w:sz w:val="20"/>
            <w:u w:val="none"/>
          </w:rPr>
          <w:t>inciso</w:t>
        </w:r>
        <w:r w:rsidRPr="009B2AAB">
          <w:rPr>
            <w:rStyle w:val="Hyperlink"/>
            <w:rFonts w:ascii="Arial Narrow" w:hAnsi="Arial Narrow"/>
            <w:color w:val="auto"/>
            <w:sz w:val="20"/>
            <w:u w:val="none"/>
          </w:rPr>
          <w:t xml:space="preserve"> III ou IV do caput do art. 87 da Lei nº 8.666/93</w:t>
        </w:r>
      </w:hyperlink>
      <w:r w:rsidRPr="009B2AAB">
        <w:rPr>
          <w:rFonts w:ascii="Arial Narrow" w:hAnsi="Arial Narrow"/>
          <w:sz w:val="20"/>
        </w:rPr>
        <w:t xml:space="preserve">, ou no </w:t>
      </w:r>
      <w:hyperlink r:id="rId10" w:anchor="art7" w:history="1">
        <w:r w:rsidRPr="009B2AAB">
          <w:rPr>
            <w:rStyle w:val="Hyperlink"/>
            <w:rFonts w:ascii="Arial Narrow" w:hAnsi="Arial Narrow"/>
            <w:color w:val="auto"/>
            <w:sz w:val="20"/>
            <w:u w:val="none"/>
          </w:rPr>
          <w:t>art. 7</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da Lei n</w:t>
        </w:r>
        <w:r w:rsidRPr="009B2AAB">
          <w:rPr>
            <w:rStyle w:val="Hyperlink"/>
            <w:rFonts w:ascii="Arial Narrow" w:hAnsi="Arial Narrow"/>
            <w:strike/>
            <w:color w:val="auto"/>
            <w:sz w:val="20"/>
            <w:u w:val="none"/>
          </w:rPr>
          <w:t>º</w:t>
        </w:r>
        <w:r w:rsidRPr="009B2AAB">
          <w:rPr>
            <w:rStyle w:val="Hyperlink"/>
            <w:rFonts w:ascii="Arial Narrow" w:hAnsi="Arial Narrow"/>
            <w:color w:val="auto"/>
            <w:sz w:val="20"/>
            <w:u w:val="none"/>
          </w:rPr>
          <w:t xml:space="preserve"> 10.520/2002</w:t>
        </w:r>
      </w:hyperlink>
      <w:r w:rsidRPr="009B2AAB">
        <w:rPr>
          <w:rFonts w:ascii="Arial Narrow" w:hAnsi="Arial Narrow"/>
          <w:sz w:val="20"/>
        </w:rPr>
        <w:t>.</w:t>
      </w:r>
    </w:p>
    <w:p w14:paraId="08FD6B5E" w14:textId="24D17876" w:rsidR="00052C74" w:rsidRPr="00DC3A75" w:rsidRDefault="00052C74" w:rsidP="00BB4380">
      <w:pPr>
        <w:pStyle w:val="Corpodetexto"/>
        <w:numPr>
          <w:ilvl w:val="2"/>
          <w:numId w:val="16"/>
        </w:numPr>
        <w:tabs>
          <w:tab w:val="clear" w:pos="708"/>
          <w:tab w:val="clear" w:pos="2270"/>
          <w:tab w:val="clear" w:pos="4294"/>
          <w:tab w:val="left" w:pos="567"/>
        </w:tabs>
        <w:ind w:left="567" w:hanging="567"/>
        <w:rPr>
          <w:rFonts w:ascii="Arial Narrow" w:hAnsi="Arial Narrow"/>
        </w:rPr>
      </w:pPr>
      <w:r w:rsidRPr="009B2AAB">
        <w:rPr>
          <w:rFonts w:ascii="Arial Narrow" w:hAnsi="Arial Narrow"/>
          <w:sz w:val="20"/>
        </w:rPr>
        <w:t>O cancelamento de registros nas hipóteses previstas n</w:t>
      </w:r>
      <w:r w:rsidR="00A67F2B" w:rsidRPr="009B2AAB">
        <w:rPr>
          <w:rFonts w:ascii="Arial Narrow" w:hAnsi="Arial Narrow"/>
          <w:sz w:val="20"/>
        </w:rPr>
        <w:t xml:space="preserve">as alíneas “a”, “b” e “d” </w:t>
      </w:r>
      <w:r w:rsidRPr="009B2AAB">
        <w:rPr>
          <w:rFonts w:ascii="Arial Narrow" w:hAnsi="Arial Narrow"/>
          <w:sz w:val="20"/>
        </w:rPr>
        <w:t>será formalizado por despacho do órgão gerenciador, assegurado o contraditório e a ampla defesa.</w:t>
      </w:r>
    </w:p>
    <w:p w14:paraId="1307000A" w14:textId="77777777" w:rsidR="00DC3A75" w:rsidRPr="009B2AAB" w:rsidRDefault="00DC3A75" w:rsidP="00DC3A75">
      <w:pPr>
        <w:pStyle w:val="Corpodetexto"/>
        <w:tabs>
          <w:tab w:val="clear" w:pos="708"/>
          <w:tab w:val="clear" w:pos="2270"/>
          <w:tab w:val="clear" w:pos="4294"/>
          <w:tab w:val="left" w:pos="567"/>
        </w:tabs>
        <w:rPr>
          <w:rFonts w:ascii="Arial Narrow" w:hAnsi="Arial Narrow"/>
        </w:rPr>
      </w:pPr>
    </w:p>
    <w:p w14:paraId="6B2F0277" w14:textId="2DEB3C08" w:rsidR="00052C74" w:rsidRPr="00DC3A75"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9B2AAB">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346AD0CE" w14:textId="77777777" w:rsidR="00DC3A75" w:rsidRPr="009B2AAB" w:rsidRDefault="00DC3A75" w:rsidP="00DC3A75">
      <w:pPr>
        <w:pStyle w:val="Corpodetexto"/>
        <w:tabs>
          <w:tab w:val="clear" w:pos="708"/>
          <w:tab w:val="clear" w:pos="2270"/>
          <w:tab w:val="clear" w:pos="4294"/>
          <w:tab w:val="left" w:pos="426"/>
        </w:tabs>
        <w:ind w:left="426"/>
        <w:rPr>
          <w:rFonts w:ascii="Arial Narrow" w:hAnsi="Arial Narrow"/>
        </w:rPr>
      </w:pPr>
    </w:p>
    <w:p w14:paraId="2BB5F4A4" w14:textId="3C67FBCB" w:rsidR="00052C74" w:rsidRPr="009B2AAB" w:rsidRDefault="00052C74" w:rsidP="009535AC">
      <w:pPr>
        <w:pStyle w:val="Ttulo1"/>
        <w:widowControl w:val="0"/>
        <w:tabs>
          <w:tab w:val="left" w:pos="0"/>
          <w:tab w:val="left" w:pos="1134"/>
        </w:tabs>
        <w:jc w:val="both"/>
        <w:rPr>
          <w:rFonts w:ascii="Arial Narrow" w:hAnsi="Arial Narrow" w:cs="Arial"/>
          <w:sz w:val="20"/>
        </w:rPr>
      </w:pPr>
      <w:r w:rsidRPr="009B2AAB">
        <w:rPr>
          <w:rFonts w:ascii="Arial Narrow" w:hAnsi="Arial Narrow" w:cs="Arial"/>
          <w:sz w:val="20"/>
        </w:rPr>
        <w:t xml:space="preserve">CLÁUSULA NONA </w:t>
      </w:r>
      <w:r w:rsidR="00C87A90" w:rsidRPr="009B2AAB">
        <w:rPr>
          <w:rFonts w:ascii="Arial Narrow" w:hAnsi="Arial Narrow" w:cs="Arial"/>
          <w:sz w:val="20"/>
        </w:rPr>
        <w:t>–</w:t>
      </w:r>
      <w:r w:rsidRPr="009B2AAB">
        <w:rPr>
          <w:rFonts w:ascii="Arial Narrow" w:hAnsi="Arial Narrow" w:cs="Arial"/>
          <w:sz w:val="20"/>
        </w:rPr>
        <w:t xml:space="preserve"> CONDIÇÕES GERAIS</w:t>
      </w:r>
    </w:p>
    <w:p w14:paraId="7E77007B" w14:textId="77777777" w:rsidR="00052C74" w:rsidRPr="009B2AAB" w:rsidRDefault="00052C74" w:rsidP="009535AC">
      <w:pPr>
        <w:pStyle w:val="Ttulo"/>
        <w:widowControl w:val="0"/>
        <w:jc w:val="both"/>
        <w:rPr>
          <w:rFonts w:ascii="Arial Narrow" w:hAnsi="Arial Narrow" w:cs="Arial"/>
          <w:b w:val="0"/>
          <w:sz w:val="20"/>
        </w:rPr>
      </w:pPr>
    </w:p>
    <w:p w14:paraId="365A64C6" w14:textId="43D834B2" w:rsidR="00052C74" w:rsidRPr="009B2AAB" w:rsidRDefault="00052C74" w:rsidP="00BB4380">
      <w:pPr>
        <w:pStyle w:val="Ttulo"/>
        <w:widowControl w:val="0"/>
        <w:numPr>
          <w:ilvl w:val="1"/>
          <w:numId w:val="17"/>
        </w:numPr>
        <w:ind w:left="426" w:hanging="426"/>
        <w:jc w:val="both"/>
        <w:rPr>
          <w:rFonts w:ascii="Arial Narrow" w:hAnsi="Arial Narrow" w:cs="Arial"/>
          <w:b w:val="0"/>
          <w:sz w:val="20"/>
        </w:rPr>
      </w:pPr>
      <w:r w:rsidRPr="009B2AAB">
        <w:rPr>
          <w:rFonts w:ascii="Arial Narrow" w:hAnsi="Arial Narrow" w:cs="Arial"/>
          <w:b w:val="0"/>
          <w:sz w:val="20"/>
        </w:rPr>
        <w:t xml:space="preserve">Para fins deste registro de preços aplicar-se-á o disposto no Decreto Municipal nº </w:t>
      </w:r>
      <w:r w:rsidR="00917FB8" w:rsidRPr="009B2AAB">
        <w:rPr>
          <w:rFonts w:ascii="Arial Narrow" w:hAnsi="Arial Narrow" w:cs="Arial"/>
          <w:b w:val="0"/>
          <w:sz w:val="20"/>
          <w:lang w:val="pt-BR"/>
        </w:rPr>
        <w:t>093</w:t>
      </w:r>
      <w:r w:rsidR="00FF4203" w:rsidRPr="009B2AAB">
        <w:rPr>
          <w:rFonts w:ascii="Arial Narrow" w:hAnsi="Arial Narrow" w:cs="Arial"/>
          <w:b w:val="0"/>
          <w:sz w:val="20"/>
          <w:lang w:val="pt-BR"/>
        </w:rPr>
        <w:t>/2020</w:t>
      </w:r>
      <w:r w:rsidRPr="009B2AAB">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4D8BD99" w14:textId="77777777" w:rsidR="00052C74" w:rsidRPr="009B2AAB" w:rsidRDefault="00052C74" w:rsidP="009535AC">
      <w:pPr>
        <w:pStyle w:val="Ttulo"/>
        <w:widowControl w:val="0"/>
        <w:ind w:left="426" w:hanging="426"/>
        <w:jc w:val="both"/>
        <w:rPr>
          <w:rFonts w:ascii="Arial Narrow" w:hAnsi="Arial Narrow" w:cs="Arial"/>
          <w:b w:val="0"/>
          <w:sz w:val="20"/>
        </w:rPr>
      </w:pPr>
    </w:p>
    <w:p w14:paraId="49EE5CDD" w14:textId="77777777" w:rsidR="00052C74" w:rsidRPr="009B2AAB" w:rsidRDefault="00052C74" w:rsidP="00BB4380">
      <w:pPr>
        <w:pStyle w:val="Ttulo"/>
        <w:widowControl w:val="0"/>
        <w:numPr>
          <w:ilvl w:val="1"/>
          <w:numId w:val="17"/>
        </w:numPr>
        <w:ind w:left="426" w:hanging="426"/>
        <w:jc w:val="both"/>
        <w:rPr>
          <w:rFonts w:ascii="Arial Narrow" w:hAnsi="Arial Narrow" w:cs="Arial"/>
          <w:b w:val="0"/>
          <w:sz w:val="20"/>
        </w:rPr>
      </w:pPr>
      <w:r w:rsidRPr="009B2AAB">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586D72A9" w14:textId="77777777" w:rsidR="00052C74" w:rsidRPr="009B2AAB" w:rsidRDefault="00052C74" w:rsidP="009535AC">
      <w:pPr>
        <w:pStyle w:val="Ttulo"/>
        <w:widowControl w:val="0"/>
        <w:ind w:left="426" w:hanging="426"/>
        <w:jc w:val="both"/>
        <w:rPr>
          <w:rFonts w:ascii="Arial Narrow" w:hAnsi="Arial Narrow" w:cs="Arial"/>
          <w:b w:val="0"/>
          <w:sz w:val="20"/>
        </w:rPr>
      </w:pPr>
    </w:p>
    <w:p w14:paraId="79D49834" w14:textId="5466A5C8" w:rsidR="00052C74" w:rsidRPr="009B2AAB" w:rsidRDefault="00052C74" w:rsidP="00BB4380">
      <w:pPr>
        <w:pStyle w:val="Ttulo"/>
        <w:widowControl w:val="0"/>
        <w:numPr>
          <w:ilvl w:val="1"/>
          <w:numId w:val="17"/>
        </w:numPr>
        <w:ind w:left="426" w:hanging="426"/>
        <w:jc w:val="both"/>
        <w:rPr>
          <w:rFonts w:ascii="Arial Narrow" w:hAnsi="Arial Narrow" w:cs="Arial"/>
          <w:b w:val="0"/>
          <w:sz w:val="20"/>
        </w:rPr>
      </w:pPr>
      <w:r w:rsidRPr="009B2AAB">
        <w:rPr>
          <w:rFonts w:ascii="Arial Narrow" w:hAnsi="Arial Narrow" w:cs="Arial"/>
          <w:b w:val="0"/>
          <w:sz w:val="20"/>
        </w:rPr>
        <w:t xml:space="preserve">Os casos omissos serão resolvidos à luz do Decreto Municipal nº </w:t>
      </w:r>
      <w:r w:rsidR="00917FB8" w:rsidRPr="009B2AAB">
        <w:rPr>
          <w:rFonts w:ascii="Arial Narrow" w:hAnsi="Arial Narrow" w:cs="Arial"/>
          <w:b w:val="0"/>
          <w:sz w:val="20"/>
          <w:lang w:val="pt-BR"/>
        </w:rPr>
        <w:t>093</w:t>
      </w:r>
      <w:r w:rsidR="00B95F97" w:rsidRPr="009B2AAB">
        <w:rPr>
          <w:rFonts w:ascii="Arial Narrow" w:hAnsi="Arial Narrow" w:cs="Arial"/>
          <w:b w:val="0"/>
          <w:sz w:val="20"/>
          <w:lang w:val="pt-BR"/>
        </w:rPr>
        <w:t>/2020</w:t>
      </w:r>
      <w:r w:rsidRPr="009B2AAB">
        <w:rPr>
          <w:rFonts w:ascii="Arial Narrow" w:hAnsi="Arial Narrow" w:cs="Arial"/>
          <w:b w:val="0"/>
          <w:sz w:val="20"/>
        </w:rPr>
        <w:t xml:space="preserve">, e da Lei nº 8.666/93 e suas alterações, recorrendo-se à analogia, aos costumes e aos princípios gerais do direito. </w:t>
      </w:r>
    </w:p>
    <w:p w14:paraId="6BE008C9" w14:textId="77777777" w:rsidR="00052C74" w:rsidRPr="009B2AAB" w:rsidRDefault="00052C74" w:rsidP="009535AC">
      <w:pPr>
        <w:widowControl w:val="0"/>
        <w:tabs>
          <w:tab w:val="left" w:pos="1134"/>
        </w:tabs>
        <w:jc w:val="both"/>
        <w:rPr>
          <w:rFonts w:ascii="Arial Narrow" w:hAnsi="Arial Narrow"/>
          <w:sz w:val="20"/>
        </w:rPr>
      </w:pPr>
    </w:p>
    <w:p w14:paraId="6ED2025A" w14:textId="77777777" w:rsidR="00052C74" w:rsidRPr="009B2AAB" w:rsidRDefault="00052C74" w:rsidP="009535AC">
      <w:pPr>
        <w:pStyle w:val="Corpodetexto21"/>
        <w:widowControl w:val="0"/>
        <w:tabs>
          <w:tab w:val="left" w:pos="0"/>
        </w:tabs>
        <w:rPr>
          <w:rFonts w:ascii="Arial Narrow" w:hAnsi="Arial Narrow"/>
          <w:b/>
          <w:bCs/>
          <w:sz w:val="20"/>
          <w:szCs w:val="20"/>
        </w:rPr>
      </w:pPr>
      <w:r w:rsidRPr="009B2AAB">
        <w:rPr>
          <w:rFonts w:ascii="Arial Narrow" w:hAnsi="Arial Narrow"/>
          <w:b/>
          <w:bCs/>
          <w:sz w:val="20"/>
          <w:szCs w:val="20"/>
        </w:rPr>
        <w:t>CLÁUSULA DÉCIMA - DO FORO</w:t>
      </w:r>
    </w:p>
    <w:p w14:paraId="09B1243E" w14:textId="77777777" w:rsidR="00052C74" w:rsidRPr="009B2AAB" w:rsidRDefault="00052C74" w:rsidP="009535AC">
      <w:pPr>
        <w:pStyle w:val="Corpodetexto21"/>
        <w:widowControl w:val="0"/>
        <w:tabs>
          <w:tab w:val="left" w:pos="0"/>
        </w:tabs>
        <w:rPr>
          <w:rFonts w:ascii="Arial Narrow" w:hAnsi="Arial Narrow"/>
          <w:b/>
          <w:sz w:val="20"/>
          <w:szCs w:val="20"/>
        </w:rPr>
      </w:pPr>
      <w:r w:rsidRPr="009B2AAB">
        <w:rPr>
          <w:rFonts w:ascii="Arial Narrow" w:hAnsi="Arial Narrow"/>
          <w:b/>
          <w:sz w:val="20"/>
          <w:szCs w:val="20"/>
        </w:rPr>
        <w:tab/>
      </w:r>
    </w:p>
    <w:p w14:paraId="6BC82794" w14:textId="77777777" w:rsidR="00052C74" w:rsidRPr="009B2AAB" w:rsidRDefault="00052C74" w:rsidP="00BB4380">
      <w:pPr>
        <w:pStyle w:val="Corpodetexto21"/>
        <w:widowControl w:val="0"/>
        <w:numPr>
          <w:ilvl w:val="1"/>
          <w:numId w:val="18"/>
        </w:numPr>
        <w:tabs>
          <w:tab w:val="left" w:pos="567"/>
        </w:tabs>
        <w:ind w:left="567" w:hanging="567"/>
        <w:rPr>
          <w:rFonts w:ascii="Arial Narrow" w:hAnsi="Arial Narrow"/>
          <w:sz w:val="20"/>
          <w:szCs w:val="20"/>
        </w:rPr>
      </w:pPr>
      <w:r w:rsidRPr="009B2AAB">
        <w:rPr>
          <w:rFonts w:ascii="Arial Narrow" w:hAnsi="Arial Narrow"/>
          <w:sz w:val="20"/>
          <w:szCs w:val="20"/>
        </w:rPr>
        <w:t>Fica eleito o foro da cidade de Joaçaba (SC) para dirimir questões oriundas deste instrumento, renunciando as partes, a qualquer outro que lhes possa ser mais favorável.</w:t>
      </w:r>
    </w:p>
    <w:p w14:paraId="286BCF89" w14:textId="77777777" w:rsidR="00052C74" w:rsidRPr="009B2AAB" w:rsidRDefault="00052C74" w:rsidP="009535AC">
      <w:pPr>
        <w:pStyle w:val="Corpodetexto21"/>
        <w:widowControl w:val="0"/>
        <w:tabs>
          <w:tab w:val="left" w:pos="0"/>
        </w:tabs>
        <w:rPr>
          <w:rFonts w:ascii="Arial Narrow" w:hAnsi="Arial Narrow"/>
          <w:sz w:val="20"/>
          <w:szCs w:val="20"/>
        </w:rPr>
      </w:pPr>
    </w:p>
    <w:p w14:paraId="4B058FD0" w14:textId="3DFB962E" w:rsidR="00052C74" w:rsidRPr="009B2AAB" w:rsidRDefault="00052C74" w:rsidP="00074DC5">
      <w:pPr>
        <w:pStyle w:val="Corpodetexto21"/>
        <w:widowControl w:val="0"/>
        <w:ind w:firstLine="567"/>
        <w:rPr>
          <w:rFonts w:ascii="Arial Narrow" w:hAnsi="Arial Narrow"/>
          <w:sz w:val="20"/>
          <w:szCs w:val="20"/>
        </w:rPr>
      </w:pPr>
      <w:r w:rsidRPr="009B2AAB">
        <w:rPr>
          <w:rFonts w:ascii="Arial Narrow" w:hAnsi="Arial Narrow"/>
          <w:sz w:val="20"/>
          <w:szCs w:val="20"/>
        </w:rPr>
        <w:t xml:space="preserve">E, por estarem acordes, firmam o presente instrumento, juntamente com as testemunhas, </w:t>
      </w:r>
      <w:r w:rsidR="00C87A90" w:rsidRPr="009B2AAB">
        <w:rPr>
          <w:rFonts w:ascii="Arial Narrow" w:hAnsi="Arial Narrow"/>
          <w:sz w:val="20"/>
          <w:szCs w:val="20"/>
        </w:rPr>
        <w:t>em 02</w:t>
      </w:r>
      <w:r w:rsidRPr="009B2AAB">
        <w:rPr>
          <w:rFonts w:ascii="Arial Narrow" w:hAnsi="Arial Narrow"/>
          <w:sz w:val="20"/>
          <w:szCs w:val="20"/>
        </w:rPr>
        <w:t xml:space="preserve"> (</w:t>
      </w:r>
      <w:r w:rsidR="00C87A90" w:rsidRPr="009B2AAB">
        <w:rPr>
          <w:rFonts w:ascii="Arial Narrow" w:hAnsi="Arial Narrow"/>
          <w:sz w:val="20"/>
          <w:szCs w:val="20"/>
        </w:rPr>
        <w:t>duas</w:t>
      </w:r>
      <w:r w:rsidRPr="009B2AAB">
        <w:rPr>
          <w:rFonts w:ascii="Arial Narrow" w:hAnsi="Arial Narrow"/>
          <w:sz w:val="20"/>
          <w:szCs w:val="20"/>
        </w:rPr>
        <w:t>) vias de igual teor, para todos os efeitos de direito.</w:t>
      </w:r>
    </w:p>
    <w:p w14:paraId="2F6AFE9F" w14:textId="77777777" w:rsidR="00052C74" w:rsidRPr="009B2AAB" w:rsidRDefault="00052C74" w:rsidP="009535AC">
      <w:pPr>
        <w:pStyle w:val="Corpodetexto21"/>
        <w:widowControl w:val="0"/>
        <w:tabs>
          <w:tab w:val="left" w:pos="0"/>
        </w:tabs>
        <w:rPr>
          <w:rFonts w:ascii="Arial Narrow" w:hAnsi="Arial Narrow"/>
          <w:sz w:val="20"/>
          <w:szCs w:val="20"/>
        </w:rPr>
      </w:pPr>
    </w:p>
    <w:p w14:paraId="36B6EE5B" w14:textId="77777777" w:rsidR="00052C74" w:rsidRPr="009B2AAB" w:rsidRDefault="00052C74" w:rsidP="009535AC">
      <w:pPr>
        <w:widowControl w:val="0"/>
        <w:tabs>
          <w:tab w:val="left" w:pos="0"/>
        </w:tabs>
        <w:jc w:val="both"/>
        <w:rPr>
          <w:rFonts w:ascii="Arial Narrow" w:hAnsi="Arial Narrow"/>
          <w:sz w:val="20"/>
        </w:rPr>
      </w:pPr>
    </w:p>
    <w:p w14:paraId="22E2F5AC" w14:textId="015B3891" w:rsidR="00052C74" w:rsidRPr="009B2AAB" w:rsidRDefault="00C87A90" w:rsidP="009535AC">
      <w:pPr>
        <w:widowControl w:val="0"/>
        <w:tabs>
          <w:tab w:val="left" w:pos="0"/>
        </w:tabs>
        <w:jc w:val="both"/>
        <w:rPr>
          <w:rFonts w:ascii="Arial Narrow" w:hAnsi="Arial Narrow"/>
          <w:sz w:val="20"/>
        </w:rPr>
      </w:pPr>
      <w:r w:rsidRPr="009B2AAB">
        <w:rPr>
          <w:rFonts w:ascii="Arial Narrow" w:hAnsi="Arial Narrow"/>
          <w:sz w:val="20"/>
        </w:rPr>
        <w:t>Água Doce, SC</w:t>
      </w:r>
      <w:r w:rsidR="00052C74" w:rsidRPr="009B2AAB">
        <w:rPr>
          <w:rFonts w:ascii="Arial Narrow" w:hAnsi="Arial Narrow"/>
          <w:sz w:val="20"/>
        </w:rPr>
        <w:t xml:space="preserve">, </w:t>
      </w:r>
      <w:r w:rsidR="009A3DFD">
        <w:rPr>
          <w:rFonts w:ascii="Arial Narrow" w:hAnsi="Arial Narrow"/>
          <w:sz w:val="20"/>
        </w:rPr>
        <w:t xml:space="preserve">08 </w:t>
      </w:r>
      <w:r w:rsidR="00052C74" w:rsidRPr="009B2AAB">
        <w:rPr>
          <w:rFonts w:ascii="Arial Narrow" w:hAnsi="Arial Narrow"/>
          <w:sz w:val="20"/>
        </w:rPr>
        <w:t xml:space="preserve">de </w:t>
      </w:r>
      <w:r w:rsidR="009A3DFD">
        <w:rPr>
          <w:rFonts w:ascii="Arial Narrow" w:hAnsi="Arial Narrow"/>
          <w:sz w:val="20"/>
        </w:rPr>
        <w:t>novembro</w:t>
      </w:r>
      <w:r w:rsidR="00052C74" w:rsidRPr="009B2AAB">
        <w:rPr>
          <w:rFonts w:ascii="Arial Narrow" w:hAnsi="Arial Narrow"/>
          <w:sz w:val="20"/>
        </w:rPr>
        <w:t xml:space="preserve"> de 20</w:t>
      </w:r>
      <w:r w:rsidR="00FF75E0" w:rsidRPr="009B2AAB">
        <w:rPr>
          <w:rFonts w:ascii="Arial Narrow" w:hAnsi="Arial Narrow"/>
          <w:sz w:val="20"/>
        </w:rPr>
        <w:t>2</w:t>
      </w:r>
      <w:r w:rsidR="009478FB">
        <w:rPr>
          <w:rFonts w:ascii="Arial Narrow" w:hAnsi="Arial Narrow"/>
          <w:sz w:val="20"/>
        </w:rPr>
        <w:t>2</w:t>
      </w:r>
      <w:r w:rsidR="00052C74" w:rsidRPr="009B2AAB">
        <w:rPr>
          <w:rFonts w:ascii="Arial Narrow" w:hAnsi="Arial Narrow"/>
          <w:sz w:val="20"/>
        </w:rPr>
        <w:t>.</w:t>
      </w:r>
    </w:p>
    <w:p w14:paraId="77F78E70" w14:textId="77777777" w:rsidR="00052C74" w:rsidRPr="009B2AAB" w:rsidRDefault="00052C74" w:rsidP="009535AC">
      <w:pPr>
        <w:widowControl w:val="0"/>
        <w:tabs>
          <w:tab w:val="left" w:pos="1134"/>
        </w:tabs>
        <w:jc w:val="center"/>
        <w:rPr>
          <w:rFonts w:ascii="Arial Narrow" w:hAnsi="Arial Narrow"/>
          <w:sz w:val="20"/>
        </w:rPr>
      </w:pPr>
    </w:p>
    <w:p w14:paraId="6F205F69" w14:textId="77777777" w:rsidR="008023C0" w:rsidRPr="009B2AAB" w:rsidRDefault="008023C0" w:rsidP="009535AC">
      <w:pPr>
        <w:widowControl w:val="0"/>
        <w:tabs>
          <w:tab w:val="left" w:pos="1134"/>
        </w:tabs>
        <w:jc w:val="center"/>
        <w:rPr>
          <w:rFonts w:ascii="Arial Narrow" w:hAnsi="Arial Narrow"/>
          <w:sz w:val="20"/>
        </w:rPr>
      </w:pPr>
    </w:p>
    <w:p w14:paraId="52A3C18B" w14:textId="77777777" w:rsidR="00C87E68" w:rsidRPr="009B2AAB" w:rsidRDefault="00C87E68" w:rsidP="009535AC">
      <w:pPr>
        <w:widowControl w:val="0"/>
        <w:tabs>
          <w:tab w:val="left" w:pos="1134"/>
        </w:tabs>
        <w:jc w:val="center"/>
        <w:rPr>
          <w:rFonts w:ascii="Arial Narrow" w:hAnsi="Arial Narrow"/>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3"/>
      </w:tblGrid>
      <w:tr w:rsidR="00E712AF" w:rsidRPr="009B2AAB" w14:paraId="0DAC5C56" w14:textId="77777777" w:rsidTr="003B72E7">
        <w:tc>
          <w:tcPr>
            <w:tcW w:w="9653" w:type="dxa"/>
          </w:tcPr>
          <w:p w14:paraId="0337C5D0" w14:textId="2CA90D5B" w:rsidR="00E712AF" w:rsidRPr="00192DF9" w:rsidRDefault="009A3DFD" w:rsidP="009303C8">
            <w:pPr>
              <w:pStyle w:val="Recuodecorpodetexto32"/>
              <w:widowControl w:val="0"/>
              <w:ind w:firstLine="0"/>
              <w:jc w:val="center"/>
              <w:rPr>
                <w:rFonts w:ascii="Arial Narrow" w:hAnsi="Arial Narrow" w:cs="Arial"/>
                <w:b/>
                <w:sz w:val="20"/>
              </w:rPr>
            </w:pPr>
            <w:r w:rsidRPr="00192DF9">
              <w:rPr>
                <w:rFonts w:ascii="Arial Narrow" w:hAnsi="Arial Narrow" w:cs="Arial"/>
                <w:b/>
                <w:sz w:val="20"/>
              </w:rPr>
              <w:t>NELCI FÁTIMA TRENTO BORTOLINI</w:t>
            </w:r>
          </w:p>
        </w:tc>
      </w:tr>
      <w:tr w:rsidR="00E712AF" w:rsidRPr="009B2AAB" w14:paraId="425D4EC4" w14:textId="77777777" w:rsidTr="003B72E7">
        <w:tc>
          <w:tcPr>
            <w:tcW w:w="9653" w:type="dxa"/>
          </w:tcPr>
          <w:p w14:paraId="600F347B" w14:textId="3481068E" w:rsidR="00E712AF" w:rsidRPr="00192DF9" w:rsidRDefault="009A3DFD" w:rsidP="009303C8">
            <w:pPr>
              <w:pStyle w:val="Recuodecorpodetexto32"/>
              <w:widowControl w:val="0"/>
              <w:ind w:firstLine="0"/>
              <w:jc w:val="center"/>
              <w:rPr>
                <w:rFonts w:ascii="Arial Narrow" w:hAnsi="Arial Narrow" w:cs="Arial"/>
                <w:sz w:val="20"/>
              </w:rPr>
            </w:pPr>
            <w:r w:rsidRPr="00192DF9">
              <w:rPr>
                <w:rFonts w:ascii="Arial Narrow" w:hAnsi="Arial Narrow" w:cs="Arial"/>
                <w:sz w:val="20"/>
              </w:rPr>
              <w:t>Prefeita Municipal</w:t>
            </w:r>
          </w:p>
        </w:tc>
      </w:tr>
    </w:tbl>
    <w:p w14:paraId="6C88781E" w14:textId="77777777" w:rsidR="00C87A90" w:rsidRPr="009B2AAB" w:rsidRDefault="00C87A90" w:rsidP="00C87A90">
      <w:pPr>
        <w:pStyle w:val="Recuodecorpodetexto32"/>
        <w:widowControl w:val="0"/>
        <w:ind w:left="540" w:hanging="540"/>
        <w:jc w:val="center"/>
        <w:rPr>
          <w:rFonts w:ascii="Arial Narrow" w:hAnsi="Arial Narrow" w:cs="Arial"/>
          <w:sz w:val="20"/>
        </w:rPr>
      </w:pPr>
    </w:p>
    <w:p w14:paraId="4A74F6E2" w14:textId="77777777" w:rsidR="00C87A90" w:rsidRPr="009B2AAB" w:rsidRDefault="00C87A90" w:rsidP="00C87A90">
      <w:pPr>
        <w:pStyle w:val="Recuodecorpodetexto32"/>
        <w:widowControl w:val="0"/>
        <w:ind w:left="540" w:hanging="540"/>
        <w:jc w:val="center"/>
        <w:rPr>
          <w:rFonts w:ascii="Arial Narrow" w:hAnsi="Arial Narrow" w:cs="Arial"/>
          <w:sz w:val="20"/>
        </w:rPr>
      </w:pPr>
    </w:p>
    <w:p w14:paraId="043009CE" w14:textId="5861DD48" w:rsidR="00C87A90" w:rsidRDefault="00C87A90" w:rsidP="00C87A90">
      <w:pPr>
        <w:pStyle w:val="Recuodecorpodetexto32"/>
        <w:widowControl w:val="0"/>
        <w:ind w:left="540" w:hanging="540"/>
        <w:jc w:val="center"/>
        <w:rPr>
          <w:rFonts w:ascii="Arial Narrow" w:hAnsi="Arial Narrow" w:cs="Arial"/>
          <w:sz w:val="20"/>
        </w:rPr>
      </w:pPr>
    </w:p>
    <w:p w14:paraId="3D72E5BA" w14:textId="77777777" w:rsidR="0008659C" w:rsidRPr="009B2AAB" w:rsidRDefault="0008659C" w:rsidP="00C87A90">
      <w:pPr>
        <w:pStyle w:val="Recuodecorpodetexto32"/>
        <w:widowControl w:val="0"/>
        <w:ind w:left="540" w:hanging="540"/>
        <w:jc w:val="center"/>
        <w:rPr>
          <w:rFonts w:ascii="Arial Narrow" w:hAnsi="Arial Narrow" w:cs="Arial"/>
          <w:sz w:val="20"/>
        </w:rPr>
      </w:pPr>
    </w:p>
    <w:p w14:paraId="36DDCFDD" w14:textId="53B49ED6" w:rsidR="008023C0" w:rsidRPr="009B2AAB" w:rsidRDefault="00192DF9" w:rsidP="009535AC">
      <w:pPr>
        <w:widowControl w:val="0"/>
        <w:tabs>
          <w:tab w:val="left" w:pos="1134"/>
        </w:tabs>
        <w:jc w:val="center"/>
        <w:rPr>
          <w:rFonts w:ascii="Arial Narrow" w:hAnsi="Arial Narrow"/>
          <w:b/>
          <w:sz w:val="20"/>
        </w:rPr>
      </w:pPr>
      <w:r>
        <w:rPr>
          <w:rFonts w:ascii="Arial Narrow" w:hAnsi="Arial Narrow"/>
          <w:b/>
          <w:sz w:val="20"/>
        </w:rPr>
        <w:t>ACYR DA SILVA</w:t>
      </w:r>
    </w:p>
    <w:p w14:paraId="1648179D" w14:textId="016FDA94" w:rsidR="00B2109C" w:rsidRPr="009B2AAB" w:rsidRDefault="00192DF9" w:rsidP="009535AC">
      <w:pPr>
        <w:widowControl w:val="0"/>
        <w:tabs>
          <w:tab w:val="left" w:pos="1134"/>
        </w:tabs>
        <w:jc w:val="center"/>
        <w:rPr>
          <w:rFonts w:ascii="Arial Narrow" w:hAnsi="Arial Narrow"/>
          <w:sz w:val="20"/>
        </w:rPr>
      </w:pPr>
      <w:r>
        <w:rPr>
          <w:rFonts w:ascii="Arial Narrow" w:hAnsi="Arial Narrow"/>
          <w:sz w:val="20"/>
        </w:rPr>
        <w:t>Associação dos Árbitros do Meio Oeste Catarinense</w:t>
      </w:r>
    </w:p>
    <w:p w14:paraId="767C1445" w14:textId="76EB0DA6" w:rsidR="00052C74" w:rsidRPr="009B2AAB" w:rsidRDefault="00B2109C" w:rsidP="009535AC">
      <w:pPr>
        <w:widowControl w:val="0"/>
        <w:tabs>
          <w:tab w:val="left" w:pos="1134"/>
        </w:tabs>
        <w:jc w:val="center"/>
        <w:rPr>
          <w:rFonts w:ascii="Arial Narrow" w:hAnsi="Arial Narrow"/>
          <w:sz w:val="20"/>
        </w:rPr>
      </w:pPr>
      <w:r w:rsidRPr="009B2AAB">
        <w:rPr>
          <w:rFonts w:ascii="Arial Narrow" w:hAnsi="Arial Narrow"/>
          <w:sz w:val="20"/>
        </w:rPr>
        <w:t>Detentora</w:t>
      </w:r>
    </w:p>
    <w:p w14:paraId="112283BF" w14:textId="77777777" w:rsidR="00052C74" w:rsidRPr="009B2AAB" w:rsidRDefault="00052C74" w:rsidP="009535AC">
      <w:pPr>
        <w:widowControl w:val="0"/>
        <w:tabs>
          <w:tab w:val="left" w:pos="1134"/>
        </w:tabs>
        <w:jc w:val="center"/>
        <w:rPr>
          <w:rFonts w:ascii="Arial Narrow" w:hAnsi="Arial Narrow"/>
          <w:sz w:val="20"/>
        </w:rPr>
      </w:pPr>
    </w:p>
    <w:p w14:paraId="7424E06B" w14:textId="748EC679" w:rsidR="00052C74" w:rsidRDefault="00052C74" w:rsidP="009535AC">
      <w:pPr>
        <w:widowControl w:val="0"/>
        <w:tabs>
          <w:tab w:val="left" w:pos="1134"/>
        </w:tabs>
        <w:jc w:val="center"/>
        <w:rPr>
          <w:rFonts w:ascii="Arial Narrow" w:hAnsi="Arial Narrow"/>
          <w:sz w:val="20"/>
        </w:rPr>
      </w:pPr>
    </w:p>
    <w:p w14:paraId="2461151B" w14:textId="3B737E1B" w:rsidR="00192DF9" w:rsidRDefault="00192DF9" w:rsidP="009535AC">
      <w:pPr>
        <w:widowControl w:val="0"/>
        <w:tabs>
          <w:tab w:val="left" w:pos="1134"/>
        </w:tabs>
        <w:jc w:val="center"/>
        <w:rPr>
          <w:rFonts w:ascii="Arial Narrow" w:hAnsi="Arial Narrow"/>
          <w:sz w:val="20"/>
        </w:rPr>
      </w:pPr>
    </w:p>
    <w:p w14:paraId="58B9AEB8" w14:textId="6670ABAC" w:rsidR="00192DF9" w:rsidRDefault="00192DF9" w:rsidP="009535AC">
      <w:pPr>
        <w:widowControl w:val="0"/>
        <w:tabs>
          <w:tab w:val="left" w:pos="1134"/>
        </w:tabs>
        <w:jc w:val="center"/>
        <w:rPr>
          <w:rFonts w:ascii="Arial Narrow" w:hAnsi="Arial Narrow"/>
          <w:sz w:val="20"/>
        </w:rPr>
      </w:pPr>
    </w:p>
    <w:p w14:paraId="0B76D5BB" w14:textId="68F21E27" w:rsidR="00192DF9" w:rsidRDefault="00192DF9" w:rsidP="009535AC">
      <w:pPr>
        <w:widowControl w:val="0"/>
        <w:tabs>
          <w:tab w:val="left" w:pos="1134"/>
        </w:tabs>
        <w:jc w:val="center"/>
        <w:rPr>
          <w:rFonts w:ascii="Arial Narrow" w:hAnsi="Arial Narrow"/>
          <w:sz w:val="20"/>
        </w:rPr>
      </w:pPr>
    </w:p>
    <w:p w14:paraId="2B7BB95A" w14:textId="44827CD9" w:rsidR="00192DF9" w:rsidRDefault="00192DF9" w:rsidP="009535AC">
      <w:pPr>
        <w:widowControl w:val="0"/>
        <w:tabs>
          <w:tab w:val="left" w:pos="1134"/>
        </w:tabs>
        <w:jc w:val="center"/>
        <w:rPr>
          <w:rFonts w:ascii="Arial Narrow" w:hAnsi="Arial Narrow"/>
          <w:sz w:val="20"/>
        </w:rPr>
      </w:pPr>
    </w:p>
    <w:p w14:paraId="5BA62DDE" w14:textId="77777777" w:rsidR="00192DF9" w:rsidRPr="00250B23" w:rsidRDefault="00192DF9" w:rsidP="00192DF9">
      <w:pPr>
        <w:widowControl w:val="0"/>
        <w:jc w:val="center"/>
        <w:rPr>
          <w:rFonts w:ascii="Arial Narrow" w:hAnsi="Arial Narrow"/>
        </w:rPr>
      </w:pPr>
    </w:p>
    <w:p w14:paraId="7D34AE24" w14:textId="77777777" w:rsidR="00192DF9" w:rsidRPr="00250B23" w:rsidRDefault="00192DF9" w:rsidP="00192DF9">
      <w:pPr>
        <w:widowControl w:val="0"/>
        <w:jc w:val="center"/>
        <w:rPr>
          <w:rFonts w:ascii="Arial Narrow" w:hAnsi="Arial Narrow"/>
        </w:rPr>
      </w:pPr>
    </w:p>
    <w:p w14:paraId="69099F66" w14:textId="77777777" w:rsidR="00192DF9" w:rsidRPr="00250B23" w:rsidRDefault="00192DF9" w:rsidP="00192DF9">
      <w:pPr>
        <w:widowControl w:val="0"/>
        <w:jc w:val="center"/>
        <w:rPr>
          <w:rFonts w:ascii="Arial Narrow" w:hAnsi="Arial Narrow"/>
          <w:lang w:val="it-IT"/>
        </w:rPr>
      </w:pPr>
    </w:p>
    <w:p w14:paraId="313503DE" w14:textId="77777777" w:rsidR="00192DF9" w:rsidRPr="00250B23" w:rsidRDefault="00192DF9" w:rsidP="00192DF9">
      <w:pPr>
        <w:jc w:val="center"/>
        <w:rPr>
          <w:rFonts w:ascii="Arial Narrow" w:hAnsi="Arial Narrow"/>
          <w:b/>
        </w:rPr>
      </w:pPr>
      <w:r>
        <w:rPr>
          <w:rFonts w:ascii="Arial Narrow" w:hAnsi="Arial Narrow"/>
          <w:b/>
        </w:rPr>
        <w:t>SIDNEI JOSÉ GEMELLI</w:t>
      </w:r>
      <w:r w:rsidRPr="00250B23">
        <w:rPr>
          <w:rFonts w:ascii="Arial Narrow" w:hAnsi="Arial Narrow"/>
          <w:b/>
        </w:rPr>
        <w:tab/>
      </w:r>
      <w:r w:rsidRPr="00250B23">
        <w:rPr>
          <w:rFonts w:ascii="Arial Narrow" w:hAnsi="Arial Narrow"/>
          <w:b/>
        </w:rPr>
        <w:tab/>
      </w:r>
      <w:r w:rsidRPr="00250B23">
        <w:rPr>
          <w:rFonts w:ascii="Arial Narrow" w:hAnsi="Arial Narrow"/>
          <w:b/>
        </w:rPr>
        <w:tab/>
      </w:r>
      <w:r w:rsidRPr="00250B23">
        <w:rPr>
          <w:rFonts w:ascii="Arial Narrow" w:hAnsi="Arial Narrow"/>
          <w:b/>
        </w:rPr>
        <w:tab/>
      </w:r>
      <w:r>
        <w:rPr>
          <w:rFonts w:ascii="Arial Narrow" w:hAnsi="Arial Narrow"/>
          <w:b/>
        </w:rPr>
        <w:t>CRISTIANO SAVARIS DA SILVA</w:t>
      </w:r>
    </w:p>
    <w:p w14:paraId="59E22022" w14:textId="77777777" w:rsidR="00192DF9" w:rsidRPr="00250B23" w:rsidRDefault="00192DF9" w:rsidP="00192DF9">
      <w:pPr>
        <w:ind w:left="708" w:firstLine="708"/>
        <w:rPr>
          <w:rFonts w:ascii="Arial Narrow" w:hAnsi="Arial Narrow"/>
          <w:sz w:val="18"/>
          <w:szCs w:val="16"/>
          <w:u w:val="single"/>
        </w:rPr>
      </w:pPr>
      <w:r w:rsidRPr="00250B23">
        <w:rPr>
          <w:rFonts w:ascii="Arial Narrow" w:hAnsi="Arial Narrow"/>
          <w:sz w:val="18"/>
          <w:szCs w:val="16"/>
        </w:rPr>
        <w:t xml:space="preserve">CPF: </w:t>
      </w:r>
      <w:r>
        <w:rPr>
          <w:rFonts w:ascii="Arial Narrow" w:hAnsi="Arial Narrow"/>
          <w:sz w:val="18"/>
          <w:szCs w:val="16"/>
        </w:rPr>
        <w:t>085.190.089-50</w:t>
      </w:r>
      <w:r w:rsidRPr="00250B23">
        <w:rPr>
          <w:rFonts w:ascii="Arial Narrow" w:hAnsi="Arial Narrow"/>
          <w:sz w:val="18"/>
          <w:szCs w:val="16"/>
        </w:rPr>
        <w:tab/>
      </w:r>
      <w:r w:rsidRPr="00250B23">
        <w:rPr>
          <w:rFonts w:ascii="Arial Narrow" w:hAnsi="Arial Narrow"/>
          <w:sz w:val="18"/>
          <w:szCs w:val="16"/>
        </w:rPr>
        <w:tab/>
      </w:r>
      <w:r w:rsidRPr="00250B23">
        <w:rPr>
          <w:rFonts w:ascii="Arial Narrow" w:hAnsi="Arial Narrow"/>
          <w:sz w:val="18"/>
          <w:szCs w:val="16"/>
        </w:rPr>
        <w:tab/>
      </w:r>
      <w:r w:rsidRPr="00250B23">
        <w:rPr>
          <w:rFonts w:ascii="Arial Narrow" w:hAnsi="Arial Narrow"/>
          <w:sz w:val="18"/>
          <w:szCs w:val="16"/>
        </w:rPr>
        <w:tab/>
      </w:r>
      <w:r w:rsidRPr="00250B23">
        <w:rPr>
          <w:rFonts w:ascii="Arial Narrow" w:hAnsi="Arial Narrow"/>
          <w:sz w:val="18"/>
          <w:szCs w:val="16"/>
        </w:rPr>
        <w:tab/>
        <w:t xml:space="preserve">CPF: </w:t>
      </w:r>
      <w:r w:rsidRPr="00250B23">
        <w:rPr>
          <w:rFonts w:ascii="Arial Narrow" w:hAnsi="Arial Narrow"/>
        </w:rPr>
        <w:t>005.614.419-95</w:t>
      </w:r>
    </w:p>
    <w:p w14:paraId="52F792F0" w14:textId="77777777" w:rsidR="00192DF9" w:rsidRPr="00250B23" w:rsidRDefault="00192DF9" w:rsidP="00192DF9">
      <w:pPr>
        <w:rPr>
          <w:rFonts w:ascii="Arial Narrow" w:hAnsi="Arial Narrow"/>
        </w:rPr>
      </w:pPr>
    </w:p>
    <w:p w14:paraId="7ECCF22D" w14:textId="77777777" w:rsidR="00192DF9" w:rsidRPr="00250B23" w:rsidRDefault="00192DF9" w:rsidP="00192DF9">
      <w:pPr>
        <w:rPr>
          <w:rFonts w:ascii="Arial Narrow" w:hAnsi="Arial Narrow"/>
        </w:rPr>
      </w:pPr>
    </w:p>
    <w:p w14:paraId="1773A542" w14:textId="77777777" w:rsidR="00192DF9" w:rsidRPr="00250B23" w:rsidRDefault="00192DF9" w:rsidP="00192DF9">
      <w:pPr>
        <w:jc w:val="both"/>
        <w:rPr>
          <w:rFonts w:ascii="Arial Narrow" w:hAnsi="Arial Narrow"/>
          <w:szCs w:val="16"/>
        </w:rPr>
      </w:pPr>
    </w:p>
    <w:p w14:paraId="4A9780A9" w14:textId="77777777" w:rsidR="00192DF9" w:rsidRPr="00250B23" w:rsidRDefault="00192DF9" w:rsidP="00192DF9">
      <w:pPr>
        <w:jc w:val="both"/>
        <w:rPr>
          <w:rFonts w:ascii="Arial Narrow" w:hAnsi="Arial Narrow"/>
          <w:szCs w:val="16"/>
        </w:rPr>
      </w:pPr>
    </w:p>
    <w:p w14:paraId="312FA943" w14:textId="77777777" w:rsidR="00192DF9" w:rsidRPr="00250B23" w:rsidRDefault="00192DF9" w:rsidP="00192DF9">
      <w:pPr>
        <w:jc w:val="both"/>
        <w:rPr>
          <w:rFonts w:ascii="Arial Narrow" w:hAnsi="Arial Narrow"/>
          <w:szCs w:val="16"/>
        </w:rPr>
      </w:pPr>
    </w:p>
    <w:p w14:paraId="0C7D4F54" w14:textId="77777777" w:rsidR="00192DF9" w:rsidRPr="00250B23" w:rsidRDefault="00192DF9" w:rsidP="00192DF9">
      <w:pPr>
        <w:autoSpaceDE w:val="0"/>
        <w:autoSpaceDN w:val="0"/>
        <w:adjustRightInd w:val="0"/>
        <w:spacing w:line="100" w:lineRule="atLeast"/>
        <w:jc w:val="center"/>
        <w:rPr>
          <w:rFonts w:ascii="Arial Narrow" w:hAnsi="Arial Narrow"/>
        </w:rPr>
      </w:pPr>
      <w:r w:rsidRPr="00250B23">
        <w:rPr>
          <w:rFonts w:ascii="Arial Narrow" w:hAnsi="Arial Narrow"/>
        </w:rPr>
        <w:t>Visto e Aprovado pela Assessoria Jurídica</w:t>
      </w:r>
    </w:p>
    <w:p w14:paraId="3E58F0C7" w14:textId="77777777" w:rsidR="00192DF9" w:rsidRPr="00250B23" w:rsidRDefault="00192DF9" w:rsidP="00192DF9">
      <w:pPr>
        <w:autoSpaceDE w:val="0"/>
        <w:autoSpaceDN w:val="0"/>
        <w:adjustRightInd w:val="0"/>
        <w:spacing w:line="100" w:lineRule="atLeast"/>
        <w:jc w:val="center"/>
        <w:rPr>
          <w:rFonts w:ascii="Arial Narrow" w:hAnsi="Arial Narrow"/>
          <w:b/>
        </w:rPr>
      </w:pPr>
      <w:r w:rsidRPr="00250B23">
        <w:rPr>
          <w:rFonts w:ascii="Arial Narrow" w:hAnsi="Arial Narrow"/>
          <w:b/>
        </w:rPr>
        <w:t>RENATO RODRIGO DUTRA</w:t>
      </w:r>
    </w:p>
    <w:p w14:paraId="7519E306" w14:textId="77777777" w:rsidR="00192DF9" w:rsidRPr="00250B23" w:rsidRDefault="00192DF9" w:rsidP="00192DF9">
      <w:pPr>
        <w:autoSpaceDE w:val="0"/>
        <w:autoSpaceDN w:val="0"/>
        <w:adjustRightInd w:val="0"/>
        <w:spacing w:line="100" w:lineRule="atLeast"/>
        <w:jc w:val="center"/>
        <w:rPr>
          <w:rFonts w:ascii="Arial Narrow" w:hAnsi="Arial Narrow"/>
        </w:rPr>
      </w:pPr>
      <w:r w:rsidRPr="00250B23">
        <w:rPr>
          <w:rFonts w:ascii="Arial Narrow" w:hAnsi="Arial Narrow"/>
        </w:rPr>
        <w:t>OAB/SC 41.169</w:t>
      </w:r>
    </w:p>
    <w:p w14:paraId="5CFC71CA" w14:textId="77777777" w:rsidR="00192DF9" w:rsidRPr="009B2AAB" w:rsidRDefault="00192DF9" w:rsidP="009535AC">
      <w:pPr>
        <w:widowControl w:val="0"/>
        <w:tabs>
          <w:tab w:val="left" w:pos="1134"/>
        </w:tabs>
        <w:jc w:val="center"/>
        <w:rPr>
          <w:rFonts w:ascii="Arial Narrow" w:hAnsi="Arial Narrow"/>
          <w:sz w:val="20"/>
        </w:rPr>
      </w:pPr>
    </w:p>
    <w:sectPr w:rsidR="00192DF9" w:rsidRPr="009B2AAB" w:rsidSect="002E667C">
      <w:headerReference w:type="default" r:id="rId11"/>
      <w:footerReference w:type="default" r:id="rId12"/>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51A8" w14:textId="77777777" w:rsidR="00EA6CEB" w:rsidRDefault="00EA6CEB">
      <w:r>
        <w:separator/>
      </w:r>
    </w:p>
  </w:endnote>
  <w:endnote w:type="continuationSeparator" w:id="0">
    <w:p w14:paraId="5CB503AF" w14:textId="77777777" w:rsidR="00EA6CEB" w:rsidRDefault="00EA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EB6C26" w:rsidRDefault="00EB6C26">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6C182E44" w:rsidR="00EB6C26" w:rsidRPr="009A1258" w:rsidRDefault="00EB6C26">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8D7BCF">
                            <w:rPr>
                              <w:rStyle w:val="Nmerodepgina"/>
                              <w:noProof/>
                              <w:sz w:val="20"/>
                            </w:rPr>
                            <w:t>1</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14:paraId="6313C085" w14:textId="6C182E44" w:rsidR="00EB6C26" w:rsidRPr="009A1258" w:rsidRDefault="00EB6C26">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8D7BCF">
                      <w:rPr>
                        <w:rStyle w:val="Nmerodepgina"/>
                        <w:noProof/>
                        <w:sz w:val="20"/>
                      </w:rPr>
                      <w:t>1</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C8BB" w14:textId="77777777" w:rsidR="00EA6CEB" w:rsidRDefault="00EA6CEB">
      <w:r>
        <w:separator/>
      </w:r>
    </w:p>
  </w:footnote>
  <w:footnote w:type="continuationSeparator" w:id="0">
    <w:p w14:paraId="2095091F" w14:textId="77777777" w:rsidR="00EA6CEB" w:rsidRDefault="00EA6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EB6C26" w:rsidRDefault="00EB6C26">
    <w:pPr>
      <w:rPr>
        <w:b/>
        <w:sz w:val="20"/>
      </w:rPr>
    </w:pPr>
  </w:p>
  <w:p w14:paraId="5FF12946" w14:textId="77777777" w:rsidR="00EB6C26" w:rsidRDefault="00EB6C26">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ABE26706"/>
    <w:lvl w:ilvl="0">
      <w:start w:val="10"/>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52C0AFE"/>
    <w:multiLevelType w:val="multilevel"/>
    <w:tmpl w:val="34226F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29C164B"/>
    <w:multiLevelType w:val="multilevel"/>
    <w:tmpl w:val="F6E43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97C5FE1"/>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5" w15:restartNumberingAfterBreak="0">
    <w:nsid w:val="2B8E26B0"/>
    <w:multiLevelType w:val="multilevel"/>
    <w:tmpl w:val="3422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1780997"/>
    <w:multiLevelType w:val="multilevel"/>
    <w:tmpl w:val="1108C2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C183175"/>
    <w:multiLevelType w:val="multilevel"/>
    <w:tmpl w:val="3422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3F346B84"/>
    <w:multiLevelType w:val="multilevel"/>
    <w:tmpl w:val="3422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7"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0"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1"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6AC149CB"/>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5" w15:restartNumberingAfterBreak="0">
    <w:nsid w:val="744959BC"/>
    <w:multiLevelType w:val="multilevel"/>
    <w:tmpl w:val="34226FC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6"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7"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16"/>
  </w:num>
  <w:num w:numId="4">
    <w:abstractNumId w:val="34"/>
  </w:num>
  <w:num w:numId="5">
    <w:abstractNumId w:val="56"/>
  </w:num>
  <w:num w:numId="6">
    <w:abstractNumId w:val="39"/>
  </w:num>
  <w:num w:numId="7">
    <w:abstractNumId w:val="40"/>
  </w:num>
  <w:num w:numId="8">
    <w:abstractNumId w:val="29"/>
  </w:num>
  <w:num w:numId="9">
    <w:abstractNumId w:val="36"/>
  </w:num>
  <w:num w:numId="10">
    <w:abstractNumId w:val="47"/>
  </w:num>
  <w:num w:numId="11">
    <w:abstractNumId w:val="49"/>
  </w:num>
  <w:num w:numId="12">
    <w:abstractNumId w:val="44"/>
  </w:num>
  <w:num w:numId="13">
    <w:abstractNumId w:val="27"/>
  </w:num>
  <w:num w:numId="14">
    <w:abstractNumId w:val="32"/>
  </w:num>
  <w:num w:numId="15">
    <w:abstractNumId w:val="52"/>
  </w:num>
  <w:num w:numId="16">
    <w:abstractNumId w:val="54"/>
  </w:num>
  <w:num w:numId="17">
    <w:abstractNumId w:val="33"/>
  </w:num>
  <w:num w:numId="18">
    <w:abstractNumId w:val="42"/>
  </w:num>
  <w:num w:numId="19">
    <w:abstractNumId w:val="48"/>
  </w:num>
  <w:num w:numId="20">
    <w:abstractNumId w:val="28"/>
  </w:num>
  <w:num w:numId="21">
    <w:abstractNumId w:val="50"/>
  </w:num>
  <w:num w:numId="22">
    <w:abstractNumId w:val="57"/>
  </w:num>
  <w:num w:numId="23">
    <w:abstractNumId w:val="45"/>
  </w:num>
  <w:num w:numId="24">
    <w:abstractNumId w:val="51"/>
  </w:num>
  <w:num w:numId="25">
    <w:abstractNumId w:val="46"/>
  </w:num>
  <w:num w:numId="26">
    <w:abstractNumId w:val="37"/>
  </w:num>
  <w:num w:numId="27">
    <w:abstractNumId w:val="53"/>
  </w:num>
  <w:num w:numId="28">
    <w:abstractNumId w:val="31"/>
  </w:num>
  <w:num w:numId="29">
    <w:abstractNumId w:val="30"/>
  </w:num>
  <w:num w:numId="30">
    <w:abstractNumId w:val="38"/>
  </w:num>
  <w:num w:numId="31">
    <w:abstractNumId w:val="41"/>
  </w:num>
  <w:num w:numId="32">
    <w:abstractNumId w:val="35"/>
  </w:num>
  <w:num w:numId="33">
    <w:abstractNumId w:val="55"/>
  </w:num>
  <w:num w:numId="34">
    <w:abstractNumId w:val="43"/>
  </w:num>
  <w:num w:numId="3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30C4"/>
    <w:rsid w:val="00013C77"/>
    <w:rsid w:val="00014FA7"/>
    <w:rsid w:val="000150EE"/>
    <w:rsid w:val="00020249"/>
    <w:rsid w:val="000205E3"/>
    <w:rsid w:val="00023A95"/>
    <w:rsid w:val="00024B7C"/>
    <w:rsid w:val="00024C61"/>
    <w:rsid w:val="0002540A"/>
    <w:rsid w:val="000258BA"/>
    <w:rsid w:val="00026A38"/>
    <w:rsid w:val="00026C4E"/>
    <w:rsid w:val="00027AC6"/>
    <w:rsid w:val="00030059"/>
    <w:rsid w:val="00031796"/>
    <w:rsid w:val="00033D4F"/>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2C74"/>
    <w:rsid w:val="00052C7E"/>
    <w:rsid w:val="000530FC"/>
    <w:rsid w:val="00055B12"/>
    <w:rsid w:val="000567FD"/>
    <w:rsid w:val="00057FBB"/>
    <w:rsid w:val="0006018B"/>
    <w:rsid w:val="0006029D"/>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8659C"/>
    <w:rsid w:val="00090BE5"/>
    <w:rsid w:val="00090DD4"/>
    <w:rsid w:val="00090E1E"/>
    <w:rsid w:val="0009257F"/>
    <w:rsid w:val="00092A1C"/>
    <w:rsid w:val="000958B9"/>
    <w:rsid w:val="00095D7C"/>
    <w:rsid w:val="00095DFF"/>
    <w:rsid w:val="00096A96"/>
    <w:rsid w:val="000977DD"/>
    <w:rsid w:val="000A0D77"/>
    <w:rsid w:val="000A1187"/>
    <w:rsid w:val="000A1285"/>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E0065"/>
    <w:rsid w:val="000E0411"/>
    <w:rsid w:val="000E1818"/>
    <w:rsid w:val="000E1CDA"/>
    <w:rsid w:val="000E2589"/>
    <w:rsid w:val="000E25EC"/>
    <w:rsid w:val="000E33D8"/>
    <w:rsid w:val="000E481B"/>
    <w:rsid w:val="000F077F"/>
    <w:rsid w:val="000F1FAA"/>
    <w:rsid w:val="000F227C"/>
    <w:rsid w:val="000F49F8"/>
    <w:rsid w:val="000F7034"/>
    <w:rsid w:val="001007AF"/>
    <w:rsid w:val="00102623"/>
    <w:rsid w:val="00102719"/>
    <w:rsid w:val="00102B33"/>
    <w:rsid w:val="001051E1"/>
    <w:rsid w:val="0010704F"/>
    <w:rsid w:val="0010708C"/>
    <w:rsid w:val="001111D4"/>
    <w:rsid w:val="00112046"/>
    <w:rsid w:val="001128B5"/>
    <w:rsid w:val="0011382D"/>
    <w:rsid w:val="00113F8A"/>
    <w:rsid w:val="00114517"/>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29A2"/>
    <w:rsid w:val="00143B2C"/>
    <w:rsid w:val="00144452"/>
    <w:rsid w:val="00145097"/>
    <w:rsid w:val="001461DF"/>
    <w:rsid w:val="00147A11"/>
    <w:rsid w:val="00151F9C"/>
    <w:rsid w:val="0015232F"/>
    <w:rsid w:val="00152824"/>
    <w:rsid w:val="0015462D"/>
    <w:rsid w:val="00157148"/>
    <w:rsid w:val="00160047"/>
    <w:rsid w:val="00160686"/>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71F8"/>
    <w:rsid w:val="00177547"/>
    <w:rsid w:val="00177BDB"/>
    <w:rsid w:val="0018041A"/>
    <w:rsid w:val="00180FE5"/>
    <w:rsid w:val="001816C4"/>
    <w:rsid w:val="00181A86"/>
    <w:rsid w:val="001827A9"/>
    <w:rsid w:val="00185ABB"/>
    <w:rsid w:val="0018696B"/>
    <w:rsid w:val="00191BD3"/>
    <w:rsid w:val="00192DF9"/>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7CF"/>
    <w:rsid w:val="001D498E"/>
    <w:rsid w:val="001D543C"/>
    <w:rsid w:val="001D5AB9"/>
    <w:rsid w:val="001D6932"/>
    <w:rsid w:val="001D777A"/>
    <w:rsid w:val="001E0029"/>
    <w:rsid w:val="001E0CD0"/>
    <w:rsid w:val="001E103B"/>
    <w:rsid w:val="001E2FFE"/>
    <w:rsid w:val="001E3035"/>
    <w:rsid w:val="001E3D64"/>
    <w:rsid w:val="001E4989"/>
    <w:rsid w:val="001E6BC4"/>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4B22"/>
    <w:rsid w:val="00205B0B"/>
    <w:rsid w:val="00206E0A"/>
    <w:rsid w:val="00207A67"/>
    <w:rsid w:val="00210CEE"/>
    <w:rsid w:val="0021131A"/>
    <w:rsid w:val="002114FC"/>
    <w:rsid w:val="00212171"/>
    <w:rsid w:val="00212A3B"/>
    <w:rsid w:val="002137D0"/>
    <w:rsid w:val="0021588D"/>
    <w:rsid w:val="0021612B"/>
    <w:rsid w:val="00222E46"/>
    <w:rsid w:val="00225F1F"/>
    <w:rsid w:val="00230899"/>
    <w:rsid w:val="00230F8C"/>
    <w:rsid w:val="002317EA"/>
    <w:rsid w:val="00231C33"/>
    <w:rsid w:val="00233745"/>
    <w:rsid w:val="00234642"/>
    <w:rsid w:val="00234DBB"/>
    <w:rsid w:val="00236C26"/>
    <w:rsid w:val="002413FD"/>
    <w:rsid w:val="002441CB"/>
    <w:rsid w:val="0024639C"/>
    <w:rsid w:val="00250665"/>
    <w:rsid w:val="002515CB"/>
    <w:rsid w:val="002525DC"/>
    <w:rsid w:val="00252BB6"/>
    <w:rsid w:val="0025363A"/>
    <w:rsid w:val="00254B76"/>
    <w:rsid w:val="0025504C"/>
    <w:rsid w:val="002567AA"/>
    <w:rsid w:val="00261C07"/>
    <w:rsid w:val="002628F8"/>
    <w:rsid w:val="0026351C"/>
    <w:rsid w:val="0026395E"/>
    <w:rsid w:val="00263A1D"/>
    <w:rsid w:val="00264091"/>
    <w:rsid w:val="00265342"/>
    <w:rsid w:val="00265519"/>
    <w:rsid w:val="0026561D"/>
    <w:rsid w:val="00266607"/>
    <w:rsid w:val="00267FD6"/>
    <w:rsid w:val="002707BD"/>
    <w:rsid w:val="00270A97"/>
    <w:rsid w:val="00270BE8"/>
    <w:rsid w:val="00271A88"/>
    <w:rsid w:val="002731FD"/>
    <w:rsid w:val="002754F4"/>
    <w:rsid w:val="00276207"/>
    <w:rsid w:val="00277E09"/>
    <w:rsid w:val="00280EAD"/>
    <w:rsid w:val="002814EF"/>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891"/>
    <w:rsid w:val="002C091A"/>
    <w:rsid w:val="002C1A5D"/>
    <w:rsid w:val="002C1CB3"/>
    <w:rsid w:val="002C38ED"/>
    <w:rsid w:val="002C45C9"/>
    <w:rsid w:val="002D1221"/>
    <w:rsid w:val="002D169D"/>
    <w:rsid w:val="002D264D"/>
    <w:rsid w:val="002D2DA8"/>
    <w:rsid w:val="002D310E"/>
    <w:rsid w:val="002D37C3"/>
    <w:rsid w:val="002D3B0C"/>
    <w:rsid w:val="002D3F34"/>
    <w:rsid w:val="002D43FD"/>
    <w:rsid w:val="002D5208"/>
    <w:rsid w:val="002D5A2A"/>
    <w:rsid w:val="002D6305"/>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EB8"/>
    <w:rsid w:val="00302B34"/>
    <w:rsid w:val="00303EC2"/>
    <w:rsid w:val="00304D8D"/>
    <w:rsid w:val="00306C81"/>
    <w:rsid w:val="00306DD8"/>
    <w:rsid w:val="003071CB"/>
    <w:rsid w:val="003115D6"/>
    <w:rsid w:val="00311697"/>
    <w:rsid w:val="00311B72"/>
    <w:rsid w:val="003120B7"/>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4D26"/>
    <w:rsid w:val="00364F8C"/>
    <w:rsid w:val="00367045"/>
    <w:rsid w:val="0036718D"/>
    <w:rsid w:val="00371063"/>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5060"/>
    <w:rsid w:val="003955CC"/>
    <w:rsid w:val="00395B6B"/>
    <w:rsid w:val="0039649E"/>
    <w:rsid w:val="003A09C7"/>
    <w:rsid w:val="003A17FF"/>
    <w:rsid w:val="003A249A"/>
    <w:rsid w:val="003A42E3"/>
    <w:rsid w:val="003A56E2"/>
    <w:rsid w:val="003A6820"/>
    <w:rsid w:val="003A6C64"/>
    <w:rsid w:val="003B27F5"/>
    <w:rsid w:val="003B2A95"/>
    <w:rsid w:val="003B3BCB"/>
    <w:rsid w:val="003B3D3F"/>
    <w:rsid w:val="003B422E"/>
    <w:rsid w:val="003B5C36"/>
    <w:rsid w:val="003B6152"/>
    <w:rsid w:val="003B72E7"/>
    <w:rsid w:val="003C0127"/>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7C63"/>
    <w:rsid w:val="003F285F"/>
    <w:rsid w:val="003F2EA3"/>
    <w:rsid w:val="003F3720"/>
    <w:rsid w:val="003F411E"/>
    <w:rsid w:val="003F4FD5"/>
    <w:rsid w:val="003F5532"/>
    <w:rsid w:val="003F6527"/>
    <w:rsid w:val="003F652E"/>
    <w:rsid w:val="003F7BD1"/>
    <w:rsid w:val="004003D4"/>
    <w:rsid w:val="00400CF9"/>
    <w:rsid w:val="00400D4B"/>
    <w:rsid w:val="00401AFD"/>
    <w:rsid w:val="00402DDB"/>
    <w:rsid w:val="00404A33"/>
    <w:rsid w:val="00405DB0"/>
    <w:rsid w:val="00406444"/>
    <w:rsid w:val="00407115"/>
    <w:rsid w:val="004105E2"/>
    <w:rsid w:val="00411B5B"/>
    <w:rsid w:val="00413516"/>
    <w:rsid w:val="00414335"/>
    <w:rsid w:val="00414BD0"/>
    <w:rsid w:val="004159AA"/>
    <w:rsid w:val="00415C75"/>
    <w:rsid w:val="0042080F"/>
    <w:rsid w:val="00422F14"/>
    <w:rsid w:val="00424121"/>
    <w:rsid w:val="004243DD"/>
    <w:rsid w:val="004245FA"/>
    <w:rsid w:val="0042473D"/>
    <w:rsid w:val="00426F2E"/>
    <w:rsid w:val="00427EC5"/>
    <w:rsid w:val="00432FF2"/>
    <w:rsid w:val="00433665"/>
    <w:rsid w:val="004379A9"/>
    <w:rsid w:val="00437F6E"/>
    <w:rsid w:val="004402A8"/>
    <w:rsid w:val="0044345E"/>
    <w:rsid w:val="004469DE"/>
    <w:rsid w:val="0044764B"/>
    <w:rsid w:val="00450FD4"/>
    <w:rsid w:val="004515BC"/>
    <w:rsid w:val="004524AB"/>
    <w:rsid w:val="00452615"/>
    <w:rsid w:val="00456D6B"/>
    <w:rsid w:val="00460B86"/>
    <w:rsid w:val="00460DEA"/>
    <w:rsid w:val="0046386D"/>
    <w:rsid w:val="00463A35"/>
    <w:rsid w:val="00465373"/>
    <w:rsid w:val="00466545"/>
    <w:rsid w:val="004670C3"/>
    <w:rsid w:val="00467D85"/>
    <w:rsid w:val="0047162E"/>
    <w:rsid w:val="00471A8B"/>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4B3"/>
    <w:rsid w:val="00490C33"/>
    <w:rsid w:val="00491302"/>
    <w:rsid w:val="00492B69"/>
    <w:rsid w:val="00492BFC"/>
    <w:rsid w:val="0049323F"/>
    <w:rsid w:val="0049493A"/>
    <w:rsid w:val="00494978"/>
    <w:rsid w:val="00496B02"/>
    <w:rsid w:val="0049718B"/>
    <w:rsid w:val="00497B22"/>
    <w:rsid w:val="004A35E7"/>
    <w:rsid w:val="004A7873"/>
    <w:rsid w:val="004B00C3"/>
    <w:rsid w:val="004B015C"/>
    <w:rsid w:val="004B01B7"/>
    <w:rsid w:val="004B13EF"/>
    <w:rsid w:val="004B152E"/>
    <w:rsid w:val="004B1E6E"/>
    <w:rsid w:val="004B35D9"/>
    <w:rsid w:val="004B3B6E"/>
    <w:rsid w:val="004B3C1B"/>
    <w:rsid w:val="004B3D0C"/>
    <w:rsid w:val="004B5676"/>
    <w:rsid w:val="004B6AC7"/>
    <w:rsid w:val="004B7D27"/>
    <w:rsid w:val="004C17B7"/>
    <w:rsid w:val="004C200A"/>
    <w:rsid w:val="004C29D3"/>
    <w:rsid w:val="004C2B3F"/>
    <w:rsid w:val="004C3175"/>
    <w:rsid w:val="004C5707"/>
    <w:rsid w:val="004C5D75"/>
    <w:rsid w:val="004D25ED"/>
    <w:rsid w:val="004D27A5"/>
    <w:rsid w:val="004D4F3C"/>
    <w:rsid w:val="004D6325"/>
    <w:rsid w:val="004E0A1B"/>
    <w:rsid w:val="004E1D24"/>
    <w:rsid w:val="004E21CC"/>
    <w:rsid w:val="004E41DC"/>
    <w:rsid w:val="004E5A6A"/>
    <w:rsid w:val="004E6AC3"/>
    <w:rsid w:val="004F01E2"/>
    <w:rsid w:val="004F03B8"/>
    <w:rsid w:val="004F18BC"/>
    <w:rsid w:val="004F1BA3"/>
    <w:rsid w:val="004F2BF9"/>
    <w:rsid w:val="004F5FD8"/>
    <w:rsid w:val="00500EEA"/>
    <w:rsid w:val="0050317D"/>
    <w:rsid w:val="00505316"/>
    <w:rsid w:val="0050609C"/>
    <w:rsid w:val="00506AA3"/>
    <w:rsid w:val="00506AF1"/>
    <w:rsid w:val="00507088"/>
    <w:rsid w:val="005071A2"/>
    <w:rsid w:val="005079AD"/>
    <w:rsid w:val="0051023B"/>
    <w:rsid w:val="00511065"/>
    <w:rsid w:val="005112C7"/>
    <w:rsid w:val="00511C49"/>
    <w:rsid w:val="00511E91"/>
    <w:rsid w:val="00511F01"/>
    <w:rsid w:val="005121CA"/>
    <w:rsid w:val="0051251F"/>
    <w:rsid w:val="0051277A"/>
    <w:rsid w:val="00515120"/>
    <w:rsid w:val="00515165"/>
    <w:rsid w:val="005206C2"/>
    <w:rsid w:val="005234DD"/>
    <w:rsid w:val="00523C1E"/>
    <w:rsid w:val="00524847"/>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441"/>
    <w:rsid w:val="0053673E"/>
    <w:rsid w:val="00537A9C"/>
    <w:rsid w:val="00540FEB"/>
    <w:rsid w:val="005415B5"/>
    <w:rsid w:val="0054545A"/>
    <w:rsid w:val="00546F51"/>
    <w:rsid w:val="0054714D"/>
    <w:rsid w:val="005471B7"/>
    <w:rsid w:val="00547B8A"/>
    <w:rsid w:val="00551FE1"/>
    <w:rsid w:val="005532BB"/>
    <w:rsid w:val="005537E3"/>
    <w:rsid w:val="00553B83"/>
    <w:rsid w:val="00553FBA"/>
    <w:rsid w:val="00554E06"/>
    <w:rsid w:val="00557F6E"/>
    <w:rsid w:val="00560E95"/>
    <w:rsid w:val="00560F0F"/>
    <w:rsid w:val="005640B2"/>
    <w:rsid w:val="0056431E"/>
    <w:rsid w:val="005652A4"/>
    <w:rsid w:val="00566C56"/>
    <w:rsid w:val="0056758E"/>
    <w:rsid w:val="00572526"/>
    <w:rsid w:val="0057257E"/>
    <w:rsid w:val="00572BCD"/>
    <w:rsid w:val="0057443A"/>
    <w:rsid w:val="00574D83"/>
    <w:rsid w:val="00577B32"/>
    <w:rsid w:val="00580244"/>
    <w:rsid w:val="00582735"/>
    <w:rsid w:val="00582D79"/>
    <w:rsid w:val="00586903"/>
    <w:rsid w:val="00587750"/>
    <w:rsid w:val="00587E6C"/>
    <w:rsid w:val="00590060"/>
    <w:rsid w:val="00591337"/>
    <w:rsid w:val="00591AA3"/>
    <w:rsid w:val="00593ADF"/>
    <w:rsid w:val="005941A0"/>
    <w:rsid w:val="005952C7"/>
    <w:rsid w:val="0059538D"/>
    <w:rsid w:val="00596993"/>
    <w:rsid w:val="00597EFF"/>
    <w:rsid w:val="005A0234"/>
    <w:rsid w:val="005A0F9A"/>
    <w:rsid w:val="005A10F0"/>
    <w:rsid w:val="005A12B7"/>
    <w:rsid w:val="005A3F0A"/>
    <w:rsid w:val="005A407D"/>
    <w:rsid w:val="005A414A"/>
    <w:rsid w:val="005A4CA5"/>
    <w:rsid w:val="005B0FAB"/>
    <w:rsid w:val="005B1212"/>
    <w:rsid w:val="005B139D"/>
    <w:rsid w:val="005B2900"/>
    <w:rsid w:val="005B40C7"/>
    <w:rsid w:val="005B529D"/>
    <w:rsid w:val="005B5CAF"/>
    <w:rsid w:val="005B6E05"/>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5911"/>
    <w:rsid w:val="005E64D1"/>
    <w:rsid w:val="005E6973"/>
    <w:rsid w:val="005F0F83"/>
    <w:rsid w:val="005F0FEE"/>
    <w:rsid w:val="005F1D06"/>
    <w:rsid w:val="005F2A71"/>
    <w:rsid w:val="005F338E"/>
    <w:rsid w:val="005F3B1B"/>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4FA2"/>
    <w:rsid w:val="0061574D"/>
    <w:rsid w:val="006162D3"/>
    <w:rsid w:val="006162E1"/>
    <w:rsid w:val="00617D9F"/>
    <w:rsid w:val="00617F85"/>
    <w:rsid w:val="00620641"/>
    <w:rsid w:val="006216A7"/>
    <w:rsid w:val="00624B98"/>
    <w:rsid w:val="00624D8F"/>
    <w:rsid w:val="00625DDB"/>
    <w:rsid w:val="00626DB2"/>
    <w:rsid w:val="006273BF"/>
    <w:rsid w:val="006274B4"/>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747C"/>
    <w:rsid w:val="00653258"/>
    <w:rsid w:val="00656510"/>
    <w:rsid w:val="00656C26"/>
    <w:rsid w:val="00657914"/>
    <w:rsid w:val="00657C44"/>
    <w:rsid w:val="00664EE7"/>
    <w:rsid w:val="00665254"/>
    <w:rsid w:val="0066570B"/>
    <w:rsid w:val="006659B7"/>
    <w:rsid w:val="006663B2"/>
    <w:rsid w:val="00666ED1"/>
    <w:rsid w:val="00672889"/>
    <w:rsid w:val="00672C9B"/>
    <w:rsid w:val="00672F84"/>
    <w:rsid w:val="00673502"/>
    <w:rsid w:val="00674C3E"/>
    <w:rsid w:val="00677A97"/>
    <w:rsid w:val="006818E2"/>
    <w:rsid w:val="00682412"/>
    <w:rsid w:val="006825BE"/>
    <w:rsid w:val="00682CB8"/>
    <w:rsid w:val="00683753"/>
    <w:rsid w:val="0068770E"/>
    <w:rsid w:val="00693927"/>
    <w:rsid w:val="00694643"/>
    <w:rsid w:val="00695234"/>
    <w:rsid w:val="006974E8"/>
    <w:rsid w:val="0069761A"/>
    <w:rsid w:val="006A0C7A"/>
    <w:rsid w:val="006A1CC8"/>
    <w:rsid w:val="006A3563"/>
    <w:rsid w:val="006A5C5A"/>
    <w:rsid w:val="006A7438"/>
    <w:rsid w:val="006A7457"/>
    <w:rsid w:val="006A78C6"/>
    <w:rsid w:val="006B28EA"/>
    <w:rsid w:val="006B3BFA"/>
    <w:rsid w:val="006B433B"/>
    <w:rsid w:val="006B486C"/>
    <w:rsid w:val="006B4EFF"/>
    <w:rsid w:val="006B4FAD"/>
    <w:rsid w:val="006C0705"/>
    <w:rsid w:val="006C4DB4"/>
    <w:rsid w:val="006C56A1"/>
    <w:rsid w:val="006C60FD"/>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18BF"/>
    <w:rsid w:val="007019BC"/>
    <w:rsid w:val="00706A39"/>
    <w:rsid w:val="00713575"/>
    <w:rsid w:val="007156B8"/>
    <w:rsid w:val="007163A2"/>
    <w:rsid w:val="00720049"/>
    <w:rsid w:val="00721F86"/>
    <w:rsid w:val="00724A64"/>
    <w:rsid w:val="0072507E"/>
    <w:rsid w:val="0072524B"/>
    <w:rsid w:val="00725791"/>
    <w:rsid w:val="00725A99"/>
    <w:rsid w:val="00725F00"/>
    <w:rsid w:val="00726C97"/>
    <w:rsid w:val="007271BD"/>
    <w:rsid w:val="00727356"/>
    <w:rsid w:val="007307A4"/>
    <w:rsid w:val="007309CF"/>
    <w:rsid w:val="0073182C"/>
    <w:rsid w:val="00732BCD"/>
    <w:rsid w:val="00732FC7"/>
    <w:rsid w:val="0073303C"/>
    <w:rsid w:val="0073440F"/>
    <w:rsid w:val="00734AC7"/>
    <w:rsid w:val="007352B3"/>
    <w:rsid w:val="0073535E"/>
    <w:rsid w:val="0073596F"/>
    <w:rsid w:val="00736BF0"/>
    <w:rsid w:val="0074092D"/>
    <w:rsid w:val="007430F1"/>
    <w:rsid w:val="007431B2"/>
    <w:rsid w:val="0074442A"/>
    <w:rsid w:val="00744B00"/>
    <w:rsid w:val="00744BF7"/>
    <w:rsid w:val="00747E24"/>
    <w:rsid w:val="00752C84"/>
    <w:rsid w:val="00760E10"/>
    <w:rsid w:val="0076133D"/>
    <w:rsid w:val="00762255"/>
    <w:rsid w:val="00762523"/>
    <w:rsid w:val="00764497"/>
    <w:rsid w:val="0076473F"/>
    <w:rsid w:val="00771797"/>
    <w:rsid w:val="00772001"/>
    <w:rsid w:val="00773150"/>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4250"/>
    <w:rsid w:val="007A0ECB"/>
    <w:rsid w:val="007A2344"/>
    <w:rsid w:val="007A3AAA"/>
    <w:rsid w:val="007A4EAE"/>
    <w:rsid w:val="007A6B1E"/>
    <w:rsid w:val="007A7940"/>
    <w:rsid w:val="007A7D66"/>
    <w:rsid w:val="007B1032"/>
    <w:rsid w:val="007B17D5"/>
    <w:rsid w:val="007B1B6B"/>
    <w:rsid w:val="007B20FE"/>
    <w:rsid w:val="007B215D"/>
    <w:rsid w:val="007B5981"/>
    <w:rsid w:val="007B62B0"/>
    <w:rsid w:val="007B716C"/>
    <w:rsid w:val="007C08B5"/>
    <w:rsid w:val="007C242B"/>
    <w:rsid w:val="007C38AD"/>
    <w:rsid w:val="007C46D0"/>
    <w:rsid w:val="007C6A2C"/>
    <w:rsid w:val="007C72F0"/>
    <w:rsid w:val="007C7DDF"/>
    <w:rsid w:val="007D124C"/>
    <w:rsid w:val="007D12DC"/>
    <w:rsid w:val="007D2129"/>
    <w:rsid w:val="007D3486"/>
    <w:rsid w:val="007D5549"/>
    <w:rsid w:val="007D69AB"/>
    <w:rsid w:val="007E02A8"/>
    <w:rsid w:val="007E2318"/>
    <w:rsid w:val="007E2464"/>
    <w:rsid w:val="007E2979"/>
    <w:rsid w:val="007E5DDF"/>
    <w:rsid w:val="007E60C9"/>
    <w:rsid w:val="007E6838"/>
    <w:rsid w:val="007F0010"/>
    <w:rsid w:val="007F12B0"/>
    <w:rsid w:val="007F1C6B"/>
    <w:rsid w:val="007F3A44"/>
    <w:rsid w:val="007F4733"/>
    <w:rsid w:val="00801095"/>
    <w:rsid w:val="008023C0"/>
    <w:rsid w:val="00805E5E"/>
    <w:rsid w:val="0080702E"/>
    <w:rsid w:val="008070DD"/>
    <w:rsid w:val="008073FC"/>
    <w:rsid w:val="00810010"/>
    <w:rsid w:val="00810962"/>
    <w:rsid w:val="00811CA8"/>
    <w:rsid w:val="00813216"/>
    <w:rsid w:val="00814987"/>
    <w:rsid w:val="00817C9E"/>
    <w:rsid w:val="008201B5"/>
    <w:rsid w:val="00820797"/>
    <w:rsid w:val="00821323"/>
    <w:rsid w:val="00821866"/>
    <w:rsid w:val="00821B44"/>
    <w:rsid w:val="00823455"/>
    <w:rsid w:val="008264A1"/>
    <w:rsid w:val="00826628"/>
    <w:rsid w:val="008267C0"/>
    <w:rsid w:val="008274DB"/>
    <w:rsid w:val="00831770"/>
    <w:rsid w:val="0083258F"/>
    <w:rsid w:val="00832DD7"/>
    <w:rsid w:val="008355DB"/>
    <w:rsid w:val="00835612"/>
    <w:rsid w:val="00836B3D"/>
    <w:rsid w:val="00837528"/>
    <w:rsid w:val="00843E8B"/>
    <w:rsid w:val="00845731"/>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2F09"/>
    <w:rsid w:val="008A313F"/>
    <w:rsid w:val="008A37F1"/>
    <w:rsid w:val="008A3FB1"/>
    <w:rsid w:val="008A6471"/>
    <w:rsid w:val="008B1008"/>
    <w:rsid w:val="008B198F"/>
    <w:rsid w:val="008B1CC0"/>
    <w:rsid w:val="008B39F5"/>
    <w:rsid w:val="008B3B88"/>
    <w:rsid w:val="008B61ED"/>
    <w:rsid w:val="008B67EC"/>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D799A"/>
    <w:rsid w:val="008D7BCF"/>
    <w:rsid w:val="008E03D8"/>
    <w:rsid w:val="008E2073"/>
    <w:rsid w:val="008E212C"/>
    <w:rsid w:val="008E72F0"/>
    <w:rsid w:val="008E7D07"/>
    <w:rsid w:val="008E7D68"/>
    <w:rsid w:val="008F0077"/>
    <w:rsid w:val="008F1D7B"/>
    <w:rsid w:val="008F38B9"/>
    <w:rsid w:val="008F3B8D"/>
    <w:rsid w:val="008F4AC9"/>
    <w:rsid w:val="008F5794"/>
    <w:rsid w:val="008F6943"/>
    <w:rsid w:val="0090070E"/>
    <w:rsid w:val="00906F5C"/>
    <w:rsid w:val="00913CF0"/>
    <w:rsid w:val="00914035"/>
    <w:rsid w:val="0091513B"/>
    <w:rsid w:val="00916D8A"/>
    <w:rsid w:val="0091788D"/>
    <w:rsid w:val="00917FB8"/>
    <w:rsid w:val="00923918"/>
    <w:rsid w:val="00923D07"/>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E79"/>
    <w:rsid w:val="00945C12"/>
    <w:rsid w:val="00946B71"/>
    <w:rsid w:val="0094719E"/>
    <w:rsid w:val="009475D4"/>
    <w:rsid w:val="009478FB"/>
    <w:rsid w:val="00950C4D"/>
    <w:rsid w:val="009521E6"/>
    <w:rsid w:val="009535AC"/>
    <w:rsid w:val="0095617D"/>
    <w:rsid w:val="009570FF"/>
    <w:rsid w:val="0096082B"/>
    <w:rsid w:val="009612B8"/>
    <w:rsid w:val="00961E58"/>
    <w:rsid w:val="009625FC"/>
    <w:rsid w:val="00964CE7"/>
    <w:rsid w:val="009662CB"/>
    <w:rsid w:val="009666F5"/>
    <w:rsid w:val="00971459"/>
    <w:rsid w:val="00971E23"/>
    <w:rsid w:val="0097343D"/>
    <w:rsid w:val="00974193"/>
    <w:rsid w:val="00974781"/>
    <w:rsid w:val="00974D50"/>
    <w:rsid w:val="00974F92"/>
    <w:rsid w:val="00976162"/>
    <w:rsid w:val="0097694B"/>
    <w:rsid w:val="00980C67"/>
    <w:rsid w:val="009813CC"/>
    <w:rsid w:val="00982C33"/>
    <w:rsid w:val="00984A57"/>
    <w:rsid w:val="0098526B"/>
    <w:rsid w:val="00985D27"/>
    <w:rsid w:val="00986922"/>
    <w:rsid w:val="009878F2"/>
    <w:rsid w:val="009919A1"/>
    <w:rsid w:val="00991B9C"/>
    <w:rsid w:val="00992229"/>
    <w:rsid w:val="00993D8F"/>
    <w:rsid w:val="00995ACD"/>
    <w:rsid w:val="00996ECA"/>
    <w:rsid w:val="0099791D"/>
    <w:rsid w:val="009A00B0"/>
    <w:rsid w:val="009A03E8"/>
    <w:rsid w:val="009A1258"/>
    <w:rsid w:val="009A3DFD"/>
    <w:rsid w:val="009A4895"/>
    <w:rsid w:val="009A5E88"/>
    <w:rsid w:val="009B03A1"/>
    <w:rsid w:val="009B1200"/>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E6FA8"/>
    <w:rsid w:val="009F116F"/>
    <w:rsid w:val="009F12A5"/>
    <w:rsid w:val="009F2E3E"/>
    <w:rsid w:val="009F3318"/>
    <w:rsid w:val="009F35D5"/>
    <w:rsid w:val="009F3F2A"/>
    <w:rsid w:val="009F479A"/>
    <w:rsid w:val="009F7E63"/>
    <w:rsid w:val="00A00324"/>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1356"/>
    <w:rsid w:val="00A121CA"/>
    <w:rsid w:val="00A1432C"/>
    <w:rsid w:val="00A1746E"/>
    <w:rsid w:val="00A17BC2"/>
    <w:rsid w:val="00A200A2"/>
    <w:rsid w:val="00A20797"/>
    <w:rsid w:val="00A21C01"/>
    <w:rsid w:val="00A23B41"/>
    <w:rsid w:val="00A23EF5"/>
    <w:rsid w:val="00A27BD8"/>
    <w:rsid w:val="00A30069"/>
    <w:rsid w:val="00A30973"/>
    <w:rsid w:val="00A30B2B"/>
    <w:rsid w:val="00A32F48"/>
    <w:rsid w:val="00A3783A"/>
    <w:rsid w:val="00A4093E"/>
    <w:rsid w:val="00A42BA3"/>
    <w:rsid w:val="00A43456"/>
    <w:rsid w:val="00A44435"/>
    <w:rsid w:val="00A456FE"/>
    <w:rsid w:val="00A459E5"/>
    <w:rsid w:val="00A5114A"/>
    <w:rsid w:val="00A51D25"/>
    <w:rsid w:val="00A544EA"/>
    <w:rsid w:val="00A5476C"/>
    <w:rsid w:val="00A55199"/>
    <w:rsid w:val="00A557E5"/>
    <w:rsid w:val="00A55E46"/>
    <w:rsid w:val="00A56344"/>
    <w:rsid w:val="00A569D6"/>
    <w:rsid w:val="00A56DAB"/>
    <w:rsid w:val="00A579BA"/>
    <w:rsid w:val="00A62D34"/>
    <w:rsid w:val="00A62F89"/>
    <w:rsid w:val="00A63397"/>
    <w:rsid w:val="00A64E4F"/>
    <w:rsid w:val="00A658DA"/>
    <w:rsid w:val="00A66EF4"/>
    <w:rsid w:val="00A67F2B"/>
    <w:rsid w:val="00A711A7"/>
    <w:rsid w:val="00A727C1"/>
    <w:rsid w:val="00A758BD"/>
    <w:rsid w:val="00A75C2C"/>
    <w:rsid w:val="00A75EDC"/>
    <w:rsid w:val="00A77212"/>
    <w:rsid w:val="00A80CB9"/>
    <w:rsid w:val="00A80FF6"/>
    <w:rsid w:val="00A83872"/>
    <w:rsid w:val="00A83A59"/>
    <w:rsid w:val="00A841F4"/>
    <w:rsid w:val="00A84399"/>
    <w:rsid w:val="00A86992"/>
    <w:rsid w:val="00A95AFE"/>
    <w:rsid w:val="00AA0352"/>
    <w:rsid w:val="00AA1198"/>
    <w:rsid w:val="00AA246C"/>
    <w:rsid w:val="00AA4B74"/>
    <w:rsid w:val="00AA5ACB"/>
    <w:rsid w:val="00AA5E4E"/>
    <w:rsid w:val="00AA621A"/>
    <w:rsid w:val="00AA628C"/>
    <w:rsid w:val="00AB0AD6"/>
    <w:rsid w:val="00AB3855"/>
    <w:rsid w:val="00AB4889"/>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E294C"/>
    <w:rsid w:val="00AE33FA"/>
    <w:rsid w:val="00AE517C"/>
    <w:rsid w:val="00AE7941"/>
    <w:rsid w:val="00AE797E"/>
    <w:rsid w:val="00AF10C8"/>
    <w:rsid w:val="00AF248A"/>
    <w:rsid w:val="00AF259C"/>
    <w:rsid w:val="00AF2E6E"/>
    <w:rsid w:val="00AF3D39"/>
    <w:rsid w:val="00AF48FD"/>
    <w:rsid w:val="00AF4D69"/>
    <w:rsid w:val="00AF77D0"/>
    <w:rsid w:val="00B009B0"/>
    <w:rsid w:val="00B10FC0"/>
    <w:rsid w:val="00B12F6F"/>
    <w:rsid w:val="00B14504"/>
    <w:rsid w:val="00B1732A"/>
    <w:rsid w:val="00B17A34"/>
    <w:rsid w:val="00B17F3A"/>
    <w:rsid w:val="00B2109C"/>
    <w:rsid w:val="00B214D7"/>
    <w:rsid w:val="00B21694"/>
    <w:rsid w:val="00B24BDC"/>
    <w:rsid w:val="00B25DCC"/>
    <w:rsid w:val="00B26DA5"/>
    <w:rsid w:val="00B276FB"/>
    <w:rsid w:val="00B27924"/>
    <w:rsid w:val="00B318B1"/>
    <w:rsid w:val="00B32864"/>
    <w:rsid w:val="00B37C29"/>
    <w:rsid w:val="00B4113B"/>
    <w:rsid w:val="00B412C6"/>
    <w:rsid w:val="00B41B24"/>
    <w:rsid w:val="00B435D8"/>
    <w:rsid w:val="00B44564"/>
    <w:rsid w:val="00B450BB"/>
    <w:rsid w:val="00B511F8"/>
    <w:rsid w:val="00B5271F"/>
    <w:rsid w:val="00B52A62"/>
    <w:rsid w:val="00B54683"/>
    <w:rsid w:val="00B54F18"/>
    <w:rsid w:val="00B64952"/>
    <w:rsid w:val="00B714DF"/>
    <w:rsid w:val="00B71937"/>
    <w:rsid w:val="00B7236D"/>
    <w:rsid w:val="00B7259C"/>
    <w:rsid w:val="00B75592"/>
    <w:rsid w:val="00B76798"/>
    <w:rsid w:val="00B81559"/>
    <w:rsid w:val="00B821F2"/>
    <w:rsid w:val="00B83B38"/>
    <w:rsid w:val="00B84A68"/>
    <w:rsid w:val="00B868D5"/>
    <w:rsid w:val="00B90A14"/>
    <w:rsid w:val="00B92631"/>
    <w:rsid w:val="00B94009"/>
    <w:rsid w:val="00B94012"/>
    <w:rsid w:val="00B95BB5"/>
    <w:rsid w:val="00B95F97"/>
    <w:rsid w:val="00B96C0C"/>
    <w:rsid w:val="00B96EA5"/>
    <w:rsid w:val="00BA28F7"/>
    <w:rsid w:val="00BA2B23"/>
    <w:rsid w:val="00BA317E"/>
    <w:rsid w:val="00BA3BE8"/>
    <w:rsid w:val="00BA49A9"/>
    <w:rsid w:val="00BA5E48"/>
    <w:rsid w:val="00BA63B2"/>
    <w:rsid w:val="00BB2A29"/>
    <w:rsid w:val="00BB2DF5"/>
    <w:rsid w:val="00BB4380"/>
    <w:rsid w:val="00BB5AF7"/>
    <w:rsid w:val="00BB6A72"/>
    <w:rsid w:val="00BB6B8A"/>
    <w:rsid w:val="00BC136C"/>
    <w:rsid w:val="00BC31C3"/>
    <w:rsid w:val="00BC4FCC"/>
    <w:rsid w:val="00BC61FD"/>
    <w:rsid w:val="00BC76BE"/>
    <w:rsid w:val="00BD1881"/>
    <w:rsid w:val="00BD1FA3"/>
    <w:rsid w:val="00BD4164"/>
    <w:rsid w:val="00BD4B40"/>
    <w:rsid w:val="00BD5C24"/>
    <w:rsid w:val="00BD63CE"/>
    <w:rsid w:val="00BD6E54"/>
    <w:rsid w:val="00BD7EA8"/>
    <w:rsid w:val="00BE0909"/>
    <w:rsid w:val="00BE429F"/>
    <w:rsid w:val="00BE4506"/>
    <w:rsid w:val="00BE4B93"/>
    <w:rsid w:val="00BE5195"/>
    <w:rsid w:val="00BE54B6"/>
    <w:rsid w:val="00BE61EF"/>
    <w:rsid w:val="00BE6FEF"/>
    <w:rsid w:val="00BF0B3E"/>
    <w:rsid w:val="00BF2309"/>
    <w:rsid w:val="00BF34D9"/>
    <w:rsid w:val="00BF4864"/>
    <w:rsid w:val="00C00D03"/>
    <w:rsid w:val="00C01C34"/>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18DD"/>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1457"/>
    <w:rsid w:val="00C4147E"/>
    <w:rsid w:val="00C4156E"/>
    <w:rsid w:val="00C41599"/>
    <w:rsid w:val="00C4221D"/>
    <w:rsid w:val="00C4517A"/>
    <w:rsid w:val="00C45521"/>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4D62"/>
    <w:rsid w:val="00C6617C"/>
    <w:rsid w:val="00C67B37"/>
    <w:rsid w:val="00C67E16"/>
    <w:rsid w:val="00C714D2"/>
    <w:rsid w:val="00C72DB7"/>
    <w:rsid w:val="00C7447F"/>
    <w:rsid w:val="00C7451D"/>
    <w:rsid w:val="00C74E78"/>
    <w:rsid w:val="00C7534E"/>
    <w:rsid w:val="00C75B3C"/>
    <w:rsid w:val="00C80F79"/>
    <w:rsid w:val="00C81FDF"/>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3741"/>
    <w:rsid w:val="00C94E71"/>
    <w:rsid w:val="00CA5CBA"/>
    <w:rsid w:val="00CA7546"/>
    <w:rsid w:val="00CA772E"/>
    <w:rsid w:val="00CB2C3B"/>
    <w:rsid w:val="00CB3294"/>
    <w:rsid w:val="00CB32C7"/>
    <w:rsid w:val="00CB34F0"/>
    <w:rsid w:val="00CB4D15"/>
    <w:rsid w:val="00CB5430"/>
    <w:rsid w:val="00CB773B"/>
    <w:rsid w:val="00CB7F25"/>
    <w:rsid w:val="00CC1F2B"/>
    <w:rsid w:val="00CC5340"/>
    <w:rsid w:val="00CC5ACF"/>
    <w:rsid w:val="00CD1CA2"/>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D7E"/>
    <w:rsid w:val="00D05115"/>
    <w:rsid w:val="00D060C5"/>
    <w:rsid w:val="00D11292"/>
    <w:rsid w:val="00D14850"/>
    <w:rsid w:val="00D1492D"/>
    <w:rsid w:val="00D150CE"/>
    <w:rsid w:val="00D2043A"/>
    <w:rsid w:val="00D206D6"/>
    <w:rsid w:val="00D212E8"/>
    <w:rsid w:val="00D2329B"/>
    <w:rsid w:val="00D23B66"/>
    <w:rsid w:val="00D24352"/>
    <w:rsid w:val="00D24F04"/>
    <w:rsid w:val="00D2701C"/>
    <w:rsid w:val="00D3043D"/>
    <w:rsid w:val="00D309F1"/>
    <w:rsid w:val="00D31A61"/>
    <w:rsid w:val="00D31AE0"/>
    <w:rsid w:val="00D33BF7"/>
    <w:rsid w:val="00D34041"/>
    <w:rsid w:val="00D34256"/>
    <w:rsid w:val="00D37257"/>
    <w:rsid w:val="00D37F9D"/>
    <w:rsid w:val="00D4131C"/>
    <w:rsid w:val="00D4416E"/>
    <w:rsid w:val="00D4423B"/>
    <w:rsid w:val="00D44677"/>
    <w:rsid w:val="00D44B5C"/>
    <w:rsid w:val="00D44B83"/>
    <w:rsid w:val="00D45952"/>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100B"/>
    <w:rsid w:val="00D71AC6"/>
    <w:rsid w:val="00D71E97"/>
    <w:rsid w:val="00D72EC1"/>
    <w:rsid w:val="00D7343C"/>
    <w:rsid w:val="00D73E7B"/>
    <w:rsid w:val="00D757A9"/>
    <w:rsid w:val="00D75E0A"/>
    <w:rsid w:val="00D770BB"/>
    <w:rsid w:val="00D7752F"/>
    <w:rsid w:val="00D77F6A"/>
    <w:rsid w:val="00D838EE"/>
    <w:rsid w:val="00D83DA1"/>
    <w:rsid w:val="00D8584F"/>
    <w:rsid w:val="00D86B2B"/>
    <w:rsid w:val="00D86F0A"/>
    <w:rsid w:val="00D87D16"/>
    <w:rsid w:val="00D90540"/>
    <w:rsid w:val="00D905DA"/>
    <w:rsid w:val="00D90BE9"/>
    <w:rsid w:val="00D90ECA"/>
    <w:rsid w:val="00D91314"/>
    <w:rsid w:val="00D9154A"/>
    <w:rsid w:val="00D916C7"/>
    <w:rsid w:val="00D943D1"/>
    <w:rsid w:val="00D94A96"/>
    <w:rsid w:val="00D97EFF"/>
    <w:rsid w:val="00DA1734"/>
    <w:rsid w:val="00DA4D5A"/>
    <w:rsid w:val="00DA666A"/>
    <w:rsid w:val="00DA67B2"/>
    <w:rsid w:val="00DA71F8"/>
    <w:rsid w:val="00DA73F4"/>
    <w:rsid w:val="00DA7B22"/>
    <w:rsid w:val="00DB0727"/>
    <w:rsid w:val="00DB32DA"/>
    <w:rsid w:val="00DB5F2A"/>
    <w:rsid w:val="00DB6C0A"/>
    <w:rsid w:val="00DC24EB"/>
    <w:rsid w:val="00DC3024"/>
    <w:rsid w:val="00DC3A75"/>
    <w:rsid w:val="00DC4EAE"/>
    <w:rsid w:val="00DC6AEC"/>
    <w:rsid w:val="00DD0962"/>
    <w:rsid w:val="00DD0F0A"/>
    <w:rsid w:val="00DD12B8"/>
    <w:rsid w:val="00DD1688"/>
    <w:rsid w:val="00DD19B6"/>
    <w:rsid w:val="00DD3D6E"/>
    <w:rsid w:val="00DD4237"/>
    <w:rsid w:val="00DD6630"/>
    <w:rsid w:val="00DD669D"/>
    <w:rsid w:val="00DE01EF"/>
    <w:rsid w:val="00DE0B39"/>
    <w:rsid w:val="00DE5919"/>
    <w:rsid w:val="00DE714A"/>
    <w:rsid w:val="00DE7828"/>
    <w:rsid w:val="00DF0004"/>
    <w:rsid w:val="00DF012A"/>
    <w:rsid w:val="00DF0E51"/>
    <w:rsid w:val="00DF37EB"/>
    <w:rsid w:val="00DF3C24"/>
    <w:rsid w:val="00DF45B2"/>
    <w:rsid w:val="00DF4B51"/>
    <w:rsid w:val="00DF6CB4"/>
    <w:rsid w:val="00E02C44"/>
    <w:rsid w:val="00E03732"/>
    <w:rsid w:val="00E04012"/>
    <w:rsid w:val="00E04AB1"/>
    <w:rsid w:val="00E0580E"/>
    <w:rsid w:val="00E06738"/>
    <w:rsid w:val="00E0702F"/>
    <w:rsid w:val="00E147F9"/>
    <w:rsid w:val="00E14B06"/>
    <w:rsid w:val="00E16E22"/>
    <w:rsid w:val="00E22045"/>
    <w:rsid w:val="00E24CF1"/>
    <w:rsid w:val="00E2659B"/>
    <w:rsid w:val="00E276AC"/>
    <w:rsid w:val="00E277B0"/>
    <w:rsid w:val="00E27D9F"/>
    <w:rsid w:val="00E30712"/>
    <w:rsid w:val="00E30A8B"/>
    <w:rsid w:val="00E30AE5"/>
    <w:rsid w:val="00E30D40"/>
    <w:rsid w:val="00E31AF5"/>
    <w:rsid w:val="00E32F4E"/>
    <w:rsid w:val="00E32FF7"/>
    <w:rsid w:val="00E33816"/>
    <w:rsid w:val="00E34515"/>
    <w:rsid w:val="00E34D0E"/>
    <w:rsid w:val="00E35C88"/>
    <w:rsid w:val="00E36BFF"/>
    <w:rsid w:val="00E37F16"/>
    <w:rsid w:val="00E40FD5"/>
    <w:rsid w:val="00E41628"/>
    <w:rsid w:val="00E42316"/>
    <w:rsid w:val="00E425DD"/>
    <w:rsid w:val="00E43163"/>
    <w:rsid w:val="00E43E3F"/>
    <w:rsid w:val="00E44B2D"/>
    <w:rsid w:val="00E50240"/>
    <w:rsid w:val="00E519D7"/>
    <w:rsid w:val="00E52C4D"/>
    <w:rsid w:val="00E543D6"/>
    <w:rsid w:val="00E54D2A"/>
    <w:rsid w:val="00E55E7D"/>
    <w:rsid w:val="00E6030F"/>
    <w:rsid w:val="00E60635"/>
    <w:rsid w:val="00E60CE9"/>
    <w:rsid w:val="00E624BC"/>
    <w:rsid w:val="00E633FD"/>
    <w:rsid w:val="00E67169"/>
    <w:rsid w:val="00E67818"/>
    <w:rsid w:val="00E712AF"/>
    <w:rsid w:val="00E717C3"/>
    <w:rsid w:val="00E71EAD"/>
    <w:rsid w:val="00E725BA"/>
    <w:rsid w:val="00E736DC"/>
    <w:rsid w:val="00E758E5"/>
    <w:rsid w:val="00E769B4"/>
    <w:rsid w:val="00E77007"/>
    <w:rsid w:val="00E77D45"/>
    <w:rsid w:val="00E825B9"/>
    <w:rsid w:val="00E83ABD"/>
    <w:rsid w:val="00E83FE7"/>
    <w:rsid w:val="00E84F9C"/>
    <w:rsid w:val="00E85DF6"/>
    <w:rsid w:val="00E9114A"/>
    <w:rsid w:val="00E91DFF"/>
    <w:rsid w:val="00E92E69"/>
    <w:rsid w:val="00E96ACB"/>
    <w:rsid w:val="00EA19B1"/>
    <w:rsid w:val="00EA1A38"/>
    <w:rsid w:val="00EA1C07"/>
    <w:rsid w:val="00EA1EEF"/>
    <w:rsid w:val="00EA1F20"/>
    <w:rsid w:val="00EA2801"/>
    <w:rsid w:val="00EA3050"/>
    <w:rsid w:val="00EA3CD6"/>
    <w:rsid w:val="00EA412B"/>
    <w:rsid w:val="00EA629E"/>
    <w:rsid w:val="00EA6766"/>
    <w:rsid w:val="00EA6CEB"/>
    <w:rsid w:val="00EA7069"/>
    <w:rsid w:val="00EA7155"/>
    <w:rsid w:val="00EB28F2"/>
    <w:rsid w:val="00EB3118"/>
    <w:rsid w:val="00EB4164"/>
    <w:rsid w:val="00EB6C26"/>
    <w:rsid w:val="00EB6EDA"/>
    <w:rsid w:val="00EC1D8E"/>
    <w:rsid w:val="00EC2817"/>
    <w:rsid w:val="00EC3E8F"/>
    <w:rsid w:val="00EC4844"/>
    <w:rsid w:val="00EC4C36"/>
    <w:rsid w:val="00EC76C5"/>
    <w:rsid w:val="00ED0DC0"/>
    <w:rsid w:val="00ED586E"/>
    <w:rsid w:val="00ED6732"/>
    <w:rsid w:val="00ED6D04"/>
    <w:rsid w:val="00ED7B5F"/>
    <w:rsid w:val="00EE0255"/>
    <w:rsid w:val="00EE0659"/>
    <w:rsid w:val="00EE09AB"/>
    <w:rsid w:val="00EE3707"/>
    <w:rsid w:val="00EE63CC"/>
    <w:rsid w:val="00EE7041"/>
    <w:rsid w:val="00EE7631"/>
    <w:rsid w:val="00EF15CB"/>
    <w:rsid w:val="00EF16B8"/>
    <w:rsid w:val="00EF3BC4"/>
    <w:rsid w:val="00EF7739"/>
    <w:rsid w:val="00F001B5"/>
    <w:rsid w:val="00F0046E"/>
    <w:rsid w:val="00F02FBF"/>
    <w:rsid w:val="00F04EBD"/>
    <w:rsid w:val="00F04F19"/>
    <w:rsid w:val="00F0500C"/>
    <w:rsid w:val="00F05D8A"/>
    <w:rsid w:val="00F06E53"/>
    <w:rsid w:val="00F07120"/>
    <w:rsid w:val="00F0777F"/>
    <w:rsid w:val="00F07D1B"/>
    <w:rsid w:val="00F1098D"/>
    <w:rsid w:val="00F12283"/>
    <w:rsid w:val="00F12854"/>
    <w:rsid w:val="00F143B8"/>
    <w:rsid w:val="00F14B98"/>
    <w:rsid w:val="00F1628A"/>
    <w:rsid w:val="00F17074"/>
    <w:rsid w:val="00F224A3"/>
    <w:rsid w:val="00F24EC4"/>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54E2"/>
    <w:rsid w:val="00F659BF"/>
    <w:rsid w:val="00F670A1"/>
    <w:rsid w:val="00F7217F"/>
    <w:rsid w:val="00F72FF2"/>
    <w:rsid w:val="00F73446"/>
    <w:rsid w:val="00F75E41"/>
    <w:rsid w:val="00F77A3B"/>
    <w:rsid w:val="00F80ADF"/>
    <w:rsid w:val="00F8187E"/>
    <w:rsid w:val="00F81ADB"/>
    <w:rsid w:val="00F82A09"/>
    <w:rsid w:val="00F83EC4"/>
    <w:rsid w:val="00F86778"/>
    <w:rsid w:val="00F875C4"/>
    <w:rsid w:val="00F9054F"/>
    <w:rsid w:val="00F9100F"/>
    <w:rsid w:val="00F92B2F"/>
    <w:rsid w:val="00F92E56"/>
    <w:rsid w:val="00F936EB"/>
    <w:rsid w:val="00F938C5"/>
    <w:rsid w:val="00F93BFB"/>
    <w:rsid w:val="00F946F2"/>
    <w:rsid w:val="00F95954"/>
    <w:rsid w:val="00F95A18"/>
    <w:rsid w:val="00F96F83"/>
    <w:rsid w:val="00F97208"/>
    <w:rsid w:val="00FA1AA3"/>
    <w:rsid w:val="00FA1DCD"/>
    <w:rsid w:val="00FA228B"/>
    <w:rsid w:val="00FA2DEB"/>
    <w:rsid w:val="00FA3875"/>
    <w:rsid w:val="00FA3FC9"/>
    <w:rsid w:val="00FA5083"/>
    <w:rsid w:val="00FA5D11"/>
    <w:rsid w:val="00FB0715"/>
    <w:rsid w:val="00FB112B"/>
    <w:rsid w:val="00FB33E3"/>
    <w:rsid w:val="00FB36A0"/>
    <w:rsid w:val="00FB52B1"/>
    <w:rsid w:val="00FB6136"/>
    <w:rsid w:val="00FC0F01"/>
    <w:rsid w:val="00FC1810"/>
    <w:rsid w:val="00FC1936"/>
    <w:rsid w:val="00FC1BE1"/>
    <w:rsid w:val="00FC2583"/>
    <w:rsid w:val="00FC6408"/>
    <w:rsid w:val="00FC6C0E"/>
    <w:rsid w:val="00FC6F91"/>
    <w:rsid w:val="00FC740B"/>
    <w:rsid w:val="00FD1E29"/>
    <w:rsid w:val="00FD21FB"/>
    <w:rsid w:val="00FD3BD7"/>
    <w:rsid w:val="00FD49F3"/>
    <w:rsid w:val="00FD509E"/>
    <w:rsid w:val="00FD7FBF"/>
    <w:rsid w:val="00FE1A13"/>
    <w:rsid w:val="00FE2413"/>
    <w:rsid w:val="00FE3CD8"/>
    <w:rsid w:val="00FE65FD"/>
    <w:rsid w:val="00FF019B"/>
    <w:rsid w:val="00FF4203"/>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styleId="TextosemFormatao">
    <w:name w:val="Plain Text"/>
    <w:basedOn w:val="Normal"/>
    <w:link w:val="TextosemFormataoChar"/>
    <w:rsid w:val="0025504C"/>
    <w:pPr>
      <w:suppressAutoHyphens w:val="0"/>
    </w:pPr>
    <w:rPr>
      <w:rFonts w:ascii="Courier New" w:hAnsi="Courier New" w:cs="Times New Roman"/>
      <w:bCs w:val="0"/>
      <w:sz w:val="20"/>
      <w:lang w:eastAsia="pt-BR"/>
    </w:rPr>
  </w:style>
  <w:style w:type="character" w:customStyle="1" w:styleId="TextosemFormataoChar">
    <w:name w:val="Texto sem Formatação Char"/>
    <w:basedOn w:val="Fontepargpadro"/>
    <w:link w:val="TextosemFormatao"/>
    <w:rsid w:val="0025504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CBE1-C781-4CB9-B3A1-C52ED038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2401</Words>
  <Characters>12968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15339</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2</cp:revision>
  <cp:lastPrinted>2020-08-07T15:01:00Z</cp:lastPrinted>
  <dcterms:created xsi:type="dcterms:W3CDTF">2022-11-08T18:44:00Z</dcterms:created>
  <dcterms:modified xsi:type="dcterms:W3CDTF">2022-11-08T18:44:00Z</dcterms:modified>
</cp:coreProperties>
</file>