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9FB6D9" w14:textId="5429AD85" w:rsidR="002E667C" w:rsidRPr="00882A49" w:rsidRDefault="007568D0" w:rsidP="002E667C">
      <w:pPr>
        <w:jc w:val="center"/>
        <w:rPr>
          <w:rFonts w:ascii="Arial Narrow" w:hAnsi="Arial Narrow"/>
          <w:b/>
          <w:sz w:val="20"/>
        </w:rPr>
      </w:pPr>
      <w:r w:rsidRPr="00882A49">
        <w:rPr>
          <w:rFonts w:ascii="Arial Narrow" w:hAnsi="Arial Narrow"/>
          <w:b/>
          <w:sz w:val="20"/>
        </w:rPr>
        <w:t xml:space="preserve">PROCESSO LICITATÓRIO N. </w:t>
      </w:r>
      <w:r w:rsidR="00882A49" w:rsidRPr="00882A49">
        <w:rPr>
          <w:rFonts w:ascii="Arial Narrow" w:hAnsi="Arial Narrow"/>
          <w:b/>
          <w:sz w:val="20"/>
        </w:rPr>
        <w:t>25</w:t>
      </w:r>
      <w:r w:rsidR="00892A9E" w:rsidRPr="00882A49">
        <w:rPr>
          <w:rFonts w:ascii="Arial Narrow" w:hAnsi="Arial Narrow"/>
          <w:b/>
          <w:sz w:val="20"/>
        </w:rPr>
        <w:t>/202</w:t>
      </w:r>
      <w:r w:rsidR="00882A49" w:rsidRPr="00882A49">
        <w:rPr>
          <w:rFonts w:ascii="Arial Narrow" w:hAnsi="Arial Narrow"/>
          <w:b/>
          <w:sz w:val="20"/>
        </w:rPr>
        <w:t>3</w:t>
      </w:r>
      <w:r w:rsidR="00FB50B5" w:rsidRPr="00882A49">
        <w:rPr>
          <w:rFonts w:ascii="Arial Narrow" w:hAnsi="Arial Narrow"/>
          <w:b/>
          <w:sz w:val="20"/>
        </w:rPr>
        <w:t xml:space="preserve"> </w:t>
      </w:r>
    </w:p>
    <w:p w14:paraId="744BE53C" w14:textId="3F9D3E8B" w:rsidR="00892A9E" w:rsidRPr="00882A49" w:rsidRDefault="00564140" w:rsidP="00892A9E">
      <w:pPr>
        <w:ind w:firstLine="3"/>
        <w:jc w:val="center"/>
        <w:rPr>
          <w:rFonts w:ascii="Arial Narrow" w:hAnsi="Arial Narrow"/>
          <w:b/>
          <w:sz w:val="20"/>
        </w:rPr>
      </w:pPr>
      <w:r w:rsidRPr="00882A49">
        <w:rPr>
          <w:rFonts w:ascii="Arial Narrow" w:hAnsi="Arial Narrow"/>
          <w:b/>
          <w:sz w:val="20"/>
        </w:rPr>
        <w:t xml:space="preserve">EDITAL DE PREGÃO N. </w:t>
      </w:r>
      <w:r w:rsidR="00882A49" w:rsidRPr="00882A49">
        <w:rPr>
          <w:rFonts w:ascii="Arial Narrow" w:hAnsi="Arial Narrow"/>
          <w:b/>
          <w:sz w:val="20"/>
        </w:rPr>
        <w:t>1</w:t>
      </w:r>
      <w:r w:rsidRPr="00882A49">
        <w:rPr>
          <w:rFonts w:ascii="Arial Narrow" w:hAnsi="Arial Narrow"/>
          <w:b/>
          <w:sz w:val="20"/>
        </w:rPr>
        <w:t>8</w:t>
      </w:r>
      <w:r w:rsidR="00892A9E" w:rsidRPr="00882A49">
        <w:rPr>
          <w:rFonts w:ascii="Arial Narrow" w:hAnsi="Arial Narrow"/>
          <w:b/>
          <w:sz w:val="20"/>
        </w:rPr>
        <w:t>/202</w:t>
      </w:r>
      <w:r w:rsidR="00882A49" w:rsidRPr="00882A49">
        <w:rPr>
          <w:rFonts w:ascii="Arial Narrow" w:hAnsi="Arial Narrow"/>
          <w:b/>
          <w:sz w:val="20"/>
        </w:rPr>
        <w:t>3</w:t>
      </w:r>
    </w:p>
    <w:p w14:paraId="631E8D58" w14:textId="3FDC31FD" w:rsidR="00280EAD" w:rsidRPr="00882A49" w:rsidRDefault="00825A3C" w:rsidP="00825A3C">
      <w:pPr>
        <w:widowControl w:val="0"/>
        <w:tabs>
          <w:tab w:val="left" w:pos="5865"/>
        </w:tabs>
        <w:rPr>
          <w:rFonts w:ascii="Arial Narrow" w:hAnsi="Arial Narrow"/>
          <w:b/>
          <w:bCs w:val="0"/>
          <w:sz w:val="20"/>
        </w:rPr>
      </w:pPr>
      <w:r>
        <w:rPr>
          <w:rFonts w:ascii="Arial Narrow" w:hAnsi="Arial Narrow"/>
          <w:b/>
          <w:bCs w:val="0"/>
          <w:sz w:val="20"/>
        </w:rPr>
        <w:tab/>
      </w:r>
    </w:p>
    <w:p w14:paraId="26215611" w14:textId="77777777" w:rsidR="0047599B" w:rsidRPr="00882A49" w:rsidRDefault="0047599B" w:rsidP="009535AC">
      <w:pPr>
        <w:widowControl w:val="0"/>
        <w:jc w:val="center"/>
        <w:rPr>
          <w:rFonts w:ascii="Arial Narrow" w:hAnsi="Arial Narrow"/>
          <w:b/>
          <w:bCs w:val="0"/>
          <w:sz w:val="20"/>
        </w:rPr>
      </w:pPr>
    </w:p>
    <w:p w14:paraId="67EF8FA2" w14:textId="0E9CD003" w:rsidR="008506C4" w:rsidRPr="00882A49" w:rsidRDefault="008506C4" w:rsidP="009535AC">
      <w:pPr>
        <w:widowControl w:val="0"/>
        <w:jc w:val="both"/>
        <w:rPr>
          <w:rFonts w:ascii="Arial Narrow" w:hAnsi="Arial Narrow"/>
          <w:b/>
          <w:bCs w:val="0"/>
          <w:sz w:val="20"/>
        </w:rPr>
      </w:pPr>
      <w:r w:rsidRPr="00882A49">
        <w:rPr>
          <w:rFonts w:ascii="Arial Narrow" w:hAnsi="Arial Narrow"/>
          <w:bCs w:val="0"/>
          <w:sz w:val="20"/>
        </w:rPr>
        <w:t>MODALIDADE:</w:t>
      </w:r>
      <w:r w:rsidRPr="00882A49">
        <w:rPr>
          <w:rFonts w:ascii="Arial Narrow" w:hAnsi="Arial Narrow"/>
          <w:b/>
          <w:bCs w:val="0"/>
          <w:sz w:val="20"/>
        </w:rPr>
        <w:t xml:space="preserve"> PREGÃO </w:t>
      </w:r>
      <w:r w:rsidR="00DC6AEC" w:rsidRPr="00882A49">
        <w:rPr>
          <w:rFonts w:ascii="Arial Narrow" w:hAnsi="Arial Narrow"/>
          <w:b/>
          <w:bCs w:val="0"/>
          <w:sz w:val="20"/>
        </w:rPr>
        <w:t>ELETRÔNICO</w:t>
      </w:r>
    </w:p>
    <w:p w14:paraId="253EC5C2" w14:textId="779CAE62" w:rsidR="008506C4" w:rsidRPr="00882A49" w:rsidRDefault="0056758E" w:rsidP="009535AC">
      <w:pPr>
        <w:widowControl w:val="0"/>
        <w:jc w:val="both"/>
        <w:rPr>
          <w:rFonts w:ascii="Arial Narrow" w:hAnsi="Arial Narrow"/>
          <w:b/>
          <w:bCs w:val="0"/>
          <w:sz w:val="20"/>
        </w:rPr>
      </w:pPr>
      <w:r w:rsidRPr="00882A49">
        <w:rPr>
          <w:rFonts w:ascii="Arial Narrow" w:hAnsi="Arial Narrow"/>
          <w:bCs w:val="0"/>
          <w:sz w:val="20"/>
        </w:rPr>
        <w:t>TIPO:</w:t>
      </w:r>
      <w:r w:rsidRPr="00882A49">
        <w:rPr>
          <w:rFonts w:ascii="Arial Narrow" w:hAnsi="Arial Narrow"/>
          <w:b/>
          <w:bCs w:val="0"/>
          <w:sz w:val="20"/>
        </w:rPr>
        <w:t xml:space="preserve"> </w:t>
      </w:r>
      <w:r w:rsidR="008506C4" w:rsidRPr="00882A49">
        <w:rPr>
          <w:rFonts w:ascii="Arial Narrow" w:hAnsi="Arial Narrow"/>
          <w:b/>
          <w:bCs w:val="0"/>
          <w:sz w:val="20"/>
        </w:rPr>
        <w:t xml:space="preserve">MENOR PREÇO </w:t>
      </w:r>
      <w:r w:rsidR="00882A49" w:rsidRPr="00882A49">
        <w:rPr>
          <w:rFonts w:ascii="Arial Narrow" w:hAnsi="Arial Narrow"/>
          <w:b/>
          <w:bCs w:val="0"/>
          <w:sz w:val="20"/>
        </w:rPr>
        <w:t>GLOBAL</w:t>
      </w:r>
    </w:p>
    <w:p w14:paraId="74355899" w14:textId="77777777" w:rsidR="00894CD2" w:rsidRPr="00882A49" w:rsidRDefault="00894CD2" w:rsidP="009535AC">
      <w:pPr>
        <w:widowControl w:val="0"/>
        <w:jc w:val="both"/>
        <w:rPr>
          <w:rFonts w:ascii="Arial Narrow" w:hAnsi="Arial Narrow"/>
          <w:b/>
          <w:bCs w:val="0"/>
          <w:color w:val="FF0000"/>
          <w:sz w:val="20"/>
        </w:rPr>
      </w:pPr>
    </w:p>
    <w:p w14:paraId="3D94DD78" w14:textId="77777777" w:rsidR="00894CD2" w:rsidRPr="00882A49" w:rsidRDefault="00894CD2" w:rsidP="009535AC">
      <w:pPr>
        <w:widowControl w:val="0"/>
        <w:jc w:val="both"/>
        <w:rPr>
          <w:rFonts w:ascii="Arial Narrow" w:hAnsi="Arial Narrow"/>
          <w:b/>
          <w:bCs w:val="0"/>
          <w:color w:val="FF0000"/>
          <w:sz w:val="20"/>
        </w:rPr>
      </w:pPr>
    </w:p>
    <w:p w14:paraId="5FF3719E" w14:textId="54096110" w:rsidR="007C38AD" w:rsidRPr="00822E8F" w:rsidRDefault="00E33816" w:rsidP="009535AC">
      <w:pPr>
        <w:widowControl w:val="0"/>
        <w:jc w:val="both"/>
        <w:rPr>
          <w:rFonts w:ascii="Arial Narrow" w:hAnsi="Arial Narrow"/>
          <w:sz w:val="20"/>
        </w:rPr>
      </w:pPr>
      <w:r w:rsidRPr="0050439F">
        <w:rPr>
          <w:rFonts w:ascii="Arial Narrow" w:hAnsi="Arial Narrow"/>
          <w:b/>
          <w:sz w:val="20"/>
        </w:rPr>
        <w:t xml:space="preserve">O MUNICÍPIO DE </w:t>
      </w:r>
      <w:r w:rsidR="002E667C" w:rsidRPr="0050439F">
        <w:rPr>
          <w:rFonts w:ascii="Arial Narrow" w:hAnsi="Arial Narrow"/>
          <w:b/>
          <w:sz w:val="20"/>
        </w:rPr>
        <w:t>ÁGUA DOCE</w:t>
      </w:r>
      <w:r w:rsidRPr="0050439F">
        <w:rPr>
          <w:rFonts w:ascii="Arial Narrow" w:hAnsi="Arial Narrow"/>
          <w:b/>
          <w:sz w:val="20"/>
        </w:rPr>
        <w:t>, SC</w:t>
      </w:r>
      <w:r w:rsidRPr="0050439F">
        <w:rPr>
          <w:rFonts w:ascii="Arial Narrow" w:hAnsi="Arial Narrow"/>
          <w:sz w:val="20"/>
        </w:rPr>
        <w:t xml:space="preserve">, por intermédio da </w:t>
      </w:r>
      <w:r w:rsidRPr="0050439F">
        <w:rPr>
          <w:rFonts w:ascii="Arial Narrow" w:hAnsi="Arial Narrow"/>
          <w:b/>
          <w:sz w:val="20"/>
        </w:rPr>
        <w:t xml:space="preserve">SECRETARIA MUNICIPAL DE </w:t>
      </w:r>
      <w:r w:rsidR="00052DD9" w:rsidRPr="0050439F">
        <w:rPr>
          <w:rFonts w:ascii="Arial Narrow" w:hAnsi="Arial Narrow"/>
          <w:b/>
          <w:sz w:val="20"/>
        </w:rPr>
        <w:t>ADMINISTRAÇÃO E FAZENDA</w:t>
      </w:r>
      <w:r w:rsidRPr="0050439F">
        <w:rPr>
          <w:rFonts w:ascii="Arial Narrow" w:hAnsi="Arial Narrow"/>
          <w:sz w:val="20"/>
        </w:rPr>
        <w:t xml:space="preserve">, </w:t>
      </w:r>
      <w:r w:rsidR="009B1AAC" w:rsidRPr="0050439F">
        <w:rPr>
          <w:rFonts w:ascii="Arial Narrow" w:hAnsi="Arial Narrow"/>
          <w:sz w:val="20"/>
        </w:rPr>
        <w:t>representada neste ato pela</w:t>
      </w:r>
      <w:r w:rsidR="00D90D77" w:rsidRPr="0050439F">
        <w:rPr>
          <w:rFonts w:ascii="Arial Narrow" w:hAnsi="Arial Narrow"/>
          <w:sz w:val="20"/>
        </w:rPr>
        <w:t xml:space="preserve"> </w:t>
      </w:r>
      <w:r w:rsidR="009B1AAC" w:rsidRPr="0050439F">
        <w:rPr>
          <w:rFonts w:ascii="Arial Narrow" w:hAnsi="Arial Narrow"/>
          <w:sz w:val="20"/>
        </w:rPr>
        <w:t>Prefeita Municipal Sra.</w:t>
      </w:r>
      <w:r w:rsidRPr="0050439F">
        <w:rPr>
          <w:rFonts w:ascii="Arial Narrow" w:hAnsi="Arial Narrow"/>
          <w:sz w:val="20"/>
        </w:rPr>
        <w:t xml:space="preserve"> </w:t>
      </w:r>
      <w:r w:rsidR="009B1AAC" w:rsidRPr="0050439F">
        <w:rPr>
          <w:rFonts w:ascii="Arial Narrow" w:hAnsi="Arial Narrow"/>
          <w:b/>
          <w:sz w:val="20"/>
        </w:rPr>
        <w:t>NELCI FÁTIMA TRENTO BORTOLINI</w:t>
      </w:r>
      <w:r w:rsidR="007C38AD" w:rsidRPr="0050439F">
        <w:rPr>
          <w:rFonts w:ascii="Arial Narrow" w:hAnsi="Arial Narrow"/>
          <w:sz w:val="20"/>
        </w:rPr>
        <w:t>,</w:t>
      </w:r>
      <w:r w:rsidR="00350F60" w:rsidRPr="0050439F">
        <w:rPr>
          <w:rFonts w:ascii="Arial Narrow" w:hAnsi="Arial Narrow"/>
          <w:b/>
          <w:sz w:val="20"/>
        </w:rPr>
        <w:t xml:space="preserve"> </w:t>
      </w:r>
      <w:r w:rsidR="00350F60" w:rsidRPr="0050439F">
        <w:rPr>
          <w:rFonts w:ascii="Arial Narrow" w:hAnsi="Arial Narrow"/>
          <w:sz w:val="20"/>
        </w:rPr>
        <w:t>torna público para conhecimento dos interessados que, nos termos da Lei Federal nº 10.520/2002, Lei Complementar nº 123/2006,</w:t>
      </w:r>
      <w:r w:rsidR="00D615BD" w:rsidRPr="0050439F">
        <w:rPr>
          <w:rFonts w:ascii="Arial Narrow" w:hAnsi="Arial Narrow"/>
          <w:sz w:val="20"/>
        </w:rPr>
        <w:t xml:space="preserve"> Decreto Federal nº 10.024/2019,</w:t>
      </w:r>
      <w:r w:rsidR="00350F60" w:rsidRPr="0050439F">
        <w:rPr>
          <w:rFonts w:ascii="Arial Narrow" w:hAnsi="Arial Narrow"/>
          <w:sz w:val="20"/>
        </w:rPr>
        <w:t xml:space="preserve"> nº </w:t>
      </w:r>
      <w:r w:rsidR="008B7C32" w:rsidRPr="0050439F">
        <w:rPr>
          <w:rFonts w:ascii="Arial Narrow" w:hAnsi="Arial Narrow"/>
          <w:sz w:val="20"/>
        </w:rPr>
        <w:t>093</w:t>
      </w:r>
      <w:r w:rsidR="007C38AD" w:rsidRPr="0050439F">
        <w:rPr>
          <w:rFonts w:ascii="Arial Narrow" w:hAnsi="Arial Narrow"/>
          <w:sz w:val="20"/>
        </w:rPr>
        <w:t>/2020,</w:t>
      </w:r>
      <w:r w:rsidR="00350F60" w:rsidRPr="0050439F">
        <w:rPr>
          <w:rFonts w:ascii="Arial Narrow" w:hAnsi="Arial Narrow"/>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w:t>
      </w:r>
      <w:r w:rsidR="008858C9" w:rsidRPr="0050439F">
        <w:rPr>
          <w:rFonts w:ascii="Arial Narrow" w:hAnsi="Arial Narrow"/>
          <w:sz w:val="20"/>
        </w:rPr>
        <w:t>á</w:t>
      </w:r>
      <w:r w:rsidR="00350F60" w:rsidRPr="0050439F">
        <w:rPr>
          <w:rFonts w:ascii="Arial Narrow" w:hAnsi="Arial Narrow"/>
          <w:sz w:val="20"/>
        </w:rPr>
        <w:t xml:space="preserve"> PREGÃO </w:t>
      </w:r>
      <w:r w:rsidR="007C38AD" w:rsidRPr="0050439F">
        <w:rPr>
          <w:rFonts w:ascii="Arial Narrow" w:hAnsi="Arial Narrow"/>
          <w:sz w:val="20"/>
        </w:rPr>
        <w:t>ELETRÔNICO</w:t>
      </w:r>
      <w:r w:rsidR="00350F60" w:rsidRPr="0050439F">
        <w:rPr>
          <w:rFonts w:ascii="Arial Narrow" w:hAnsi="Arial Narrow"/>
          <w:sz w:val="20"/>
        </w:rPr>
        <w:t>,</w:t>
      </w:r>
      <w:r w:rsidR="007C38AD" w:rsidRPr="0050439F">
        <w:rPr>
          <w:rFonts w:ascii="Arial Narrow" w:hAnsi="Arial Narrow"/>
          <w:sz w:val="20"/>
        </w:rPr>
        <w:t xml:space="preserve"> através do site </w:t>
      </w:r>
      <w:hyperlink r:id="rId8" w:history="1">
        <w:r w:rsidR="007C38AD" w:rsidRPr="0050439F">
          <w:rPr>
            <w:rStyle w:val="Hyperlink"/>
            <w:rFonts w:ascii="Arial Narrow" w:hAnsi="Arial Narrow"/>
            <w:b/>
            <w:color w:val="auto"/>
            <w:sz w:val="20"/>
          </w:rPr>
          <w:t>www.portaldecompraspublicas.com.br</w:t>
        </w:r>
      </w:hyperlink>
      <w:r w:rsidR="00FE22B7" w:rsidRPr="0050439F">
        <w:rPr>
          <w:rFonts w:ascii="Arial Narrow" w:hAnsi="Arial Narrow"/>
          <w:sz w:val="20"/>
        </w:rPr>
        <w:t xml:space="preserve">, </w:t>
      </w:r>
      <w:r w:rsidR="00350F60" w:rsidRPr="0050439F">
        <w:rPr>
          <w:rFonts w:ascii="Arial Narrow" w:hAnsi="Arial Narrow"/>
          <w:sz w:val="20"/>
        </w:rPr>
        <w:t>tipo MENOR PREÇO</w:t>
      </w:r>
      <w:r w:rsidR="006A0C7A" w:rsidRPr="0050439F">
        <w:rPr>
          <w:rFonts w:ascii="Arial Narrow" w:hAnsi="Arial Narrow"/>
          <w:sz w:val="20"/>
        </w:rPr>
        <w:t xml:space="preserve"> </w:t>
      </w:r>
      <w:r w:rsidR="00882A49" w:rsidRPr="0050439F">
        <w:rPr>
          <w:rFonts w:ascii="Arial Narrow" w:hAnsi="Arial Narrow"/>
          <w:sz w:val="20"/>
        </w:rPr>
        <w:t>GLOBAL</w:t>
      </w:r>
      <w:r w:rsidR="00350F60" w:rsidRPr="0050439F">
        <w:rPr>
          <w:rFonts w:ascii="Arial Narrow" w:hAnsi="Arial Narrow"/>
          <w:sz w:val="20"/>
        </w:rPr>
        <w:t xml:space="preserve">, </w:t>
      </w:r>
      <w:r w:rsidR="00350F60" w:rsidRPr="0050439F">
        <w:rPr>
          <w:rFonts w:ascii="Arial Narrow" w:hAnsi="Arial Narrow"/>
          <w:bCs w:val="0"/>
          <w:sz w:val="20"/>
          <w:lang w:eastAsia="pt-BR"/>
        </w:rPr>
        <w:t xml:space="preserve">destinado </w:t>
      </w:r>
      <w:r w:rsidRPr="0050439F">
        <w:rPr>
          <w:rFonts w:ascii="Arial Narrow" w:hAnsi="Arial Narrow"/>
          <w:sz w:val="20"/>
        </w:rPr>
        <w:t>a</w:t>
      </w:r>
      <w:r w:rsidR="0025422C">
        <w:rPr>
          <w:rFonts w:ascii="Arial Narrow" w:hAnsi="Arial Narrow"/>
          <w:sz w:val="20"/>
        </w:rPr>
        <w:t xml:space="preserve"> contratação de </w:t>
      </w:r>
      <w:r w:rsidR="0025422C" w:rsidRPr="00822E8F">
        <w:rPr>
          <w:rFonts w:ascii="Arial Narrow" w:hAnsi="Arial Narrow"/>
          <w:sz w:val="20"/>
        </w:rPr>
        <w:t>empresa</w:t>
      </w:r>
      <w:r w:rsidR="00052DD9" w:rsidRPr="00822E8F">
        <w:rPr>
          <w:rFonts w:ascii="Arial Narrow" w:hAnsi="Arial Narrow"/>
          <w:sz w:val="20"/>
        </w:rPr>
        <w:t xml:space="preserve"> </w:t>
      </w:r>
      <w:r w:rsidR="00882A49" w:rsidRPr="00822E8F">
        <w:rPr>
          <w:rFonts w:ascii="Arial Narrow" w:hAnsi="Arial Narrow"/>
          <w:sz w:val="20"/>
        </w:rPr>
        <w:t>especializada para a prestação de serviços de outsourcing de impressão para as secretarias municipais, escolas e órgãos conveniados, do município de Água Doce - Santa Catarina.</w:t>
      </w:r>
      <w:r w:rsidR="007C38AD" w:rsidRPr="00822E8F">
        <w:rPr>
          <w:rFonts w:ascii="Arial Narrow" w:hAnsi="Arial Narrow"/>
          <w:sz w:val="20"/>
        </w:rPr>
        <w:t>, a qual será processada e julgada pelo Pregoeiro e sua Equipe de Apoio</w:t>
      </w:r>
      <w:r w:rsidR="0026395E" w:rsidRPr="00822E8F">
        <w:rPr>
          <w:rFonts w:ascii="Arial Narrow" w:hAnsi="Arial Narrow"/>
          <w:sz w:val="20"/>
        </w:rPr>
        <w:t>, designados nos autos do processo em epígrafe,</w:t>
      </w:r>
      <w:r w:rsidR="007C38AD" w:rsidRPr="00822E8F">
        <w:rPr>
          <w:rFonts w:ascii="Arial Narrow" w:hAnsi="Arial Narrow"/>
          <w:sz w:val="20"/>
        </w:rPr>
        <w:t xml:space="preserve"> cuja proposta deve ser apresentada até o dia e hora abaixo especificados:</w:t>
      </w:r>
    </w:p>
    <w:p w14:paraId="08AF43BC" w14:textId="46C633DA" w:rsidR="007C38AD" w:rsidRPr="00822E8F" w:rsidRDefault="007C38AD" w:rsidP="009535AC">
      <w:pPr>
        <w:widowControl w:val="0"/>
        <w:jc w:val="both"/>
        <w:rPr>
          <w:rFonts w:ascii="Arial Narrow" w:hAnsi="Arial Narrow"/>
          <w:sz w:val="20"/>
        </w:rPr>
      </w:pPr>
    </w:p>
    <w:p w14:paraId="195A99C9" w14:textId="267D4478" w:rsidR="007C38AD" w:rsidRPr="00822E8F" w:rsidRDefault="007C38AD" w:rsidP="009535AC">
      <w:pPr>
        <w:widowControl w:val="0"/>
        <w:jc w:val="both"/>
        <w:rPr>
          <w:rFonts w:ascii="Arial Narrow" w:hAnsi="Arial Narrow"/>
          <w:b/>
          <w:bCs w:val="0"/>
          <w:sz w:val="20"/>
        </w:rPr>
      </w:pPr>
      <w:r w:rsidRPr="00822E8F">
        <w:rPr>
          <w:rFonts w:ascii="Arial Narrow" w:hAnsi="Arial Narrow"/>
          <w:bCs w:val="0"/>
          <w:sz w:val="20"/>
        </w:rPr>
        <w:t>DATA DE APRESENTAÇÃO DA PROPOSTA:</w:t>
      </w:r>
      <w:r w:rsidRPr="00822E8F">
        <w:rPr>
          <w:rFonts w:ascii="Arial Narrow" w:hAnsi="Arial Narrow"/>
          <w:b/>
          <w:bCs w:val="0"/>
          <w:sz w:val="20"/>
        </w:rPr>
        <w:t xml:space="preserve"> </w:t>
      </w:r>
      <w:r w:rsidR="001128B5" w:rsidRPr="00822E8F">
        <w:rPr>
          <w:rFonts w:ascii="Arial Narrow" w:hAnsi="Arial Narrow"/>
          <w:b/>
          <w:bCs w:val="0"/>
          <w:sz w:val="20"/>
        </w:rPr>
        <w:t xml:space="preserve">até o dia </w:t>
      </w:r>
      <w:r w:rsidR="00822E8F" w:rsidRPr="00822E8F">
        <w:rPr>
          <w:rFonts w:ascii="Arial Narrow" w:hAnsi="Arial Narrow"/>
          <w:b/>
          <w:bCs w:val="0"/>
          <w:sz w:val="20"/>
        </w:rPr>
        <w:t>05</w:t>
      </w:r>
      <w:r w:rsidR="00051D1D" w:rsidRPr="00822E8F">
        <w:rPr>
          <w:rFonts w:ascii="Arial Narrow" w:hAnsi="Arial Narrow"/>
          <w:b/>
          <w:bCs w:val="0"/>
          <w:sz w:val="20"/>
        </w:rPr>
        <w:t xml:space="preserve"> de </w:t>
      </w:r>
      <w:r w:rsidR="00822E8F" w:rsidRPr="00822E8F">
        <w:rPr>
          <w:rFonts w:ascii="Arial Narrow" w:hAnsi="Arial Narrow"/>
          <w:b/>
          <w:bCs w:val="0"/>
          <w:sz w:val="20"/>
        </w:rPr>
        <w:t>abril</w:t>
      </w:r>
      <w:r w:rsidR="00892A9E" w:rsidRPr="00822E8F">
        <w:rPr>
          <w:rFonts w:ascii="Arial Narrow" w:hAnsi="Arial Narrow"/>
          <w:b/>
          <w:bCs w:val="0"/>
          <w:sz w:val="20"/>
        </w:rPr>
        <w:t xml:space="preserve"> de 202</w:t>
      </w:r>
      <w:r w:rsidR="00822E8F" w:rsidRPr="00822E8F">
        <w:rPr>
          <w:rFonts w:ascii="Arial Narrow" w:hAnsi="Arial Narrow"/>
          <w:b/>
          <w:bCs w:val="0"/>
          <w:sz w:val="20"/>
        </w:rPr>
        <w:t>3</w:t>
      </w:r>
    </w:p>
    <w:p w14:paraId="43CA7043" w14:textId="16C14357" w:rsidR="007C38AD" w:rsidRPr="00822E8F" w:rsidRDefault="007C38AD" w:rsidP="009535AC">
      <w:pPr>
        <w:widowControl w:val="0"/>
        <w:jc w:val="both"/>
        <w:rPr>
          <w:rFonts w:ascii="Arial Narrow" w:hAnsi="Arial Narrow"/>
          <w:b/>
          <w:bCs w:val="0"/>
          <w:sz w:val="20"/>
        </w:rPr>
      </w:pPr>
      <w:r w:rsidRPr="00822E8F">
        <w:rPr>
          <w:rFonts w:ascii="Arial Narrow" w:hAnsi="Arial Narrow"/>
          <w:bCs w:val="0"/>
          <w:sz w:val="20"/>
        </w:rPr>
        <w:t>HORÁRIO LIMITE:</w:t>
      </w:r>
      <w:r w:rsidRPr="00822E8F">
        <w:rPr>
          <w:rFonts w:ascii="Arial Narrow" w:hAnsi="Arial Narrow"/>
          <w:b/>
          <w:bCs w:val="0"/>
          <w:sz w:val="20"/>
        </w:rPr>
        <w:t xml:space="preserve"> </w:t>
      </w:r>
      <w:r w:rsidR="001128B5" w:rsidRPr="00822E8F">
        <w:rPr>
          <w:rFonts w:ascii="Arial Narrow" w:hAnsi="Arial Narrow"/>
          <w:b/>
          <w:bCs w:val="0"/>
          <w:sz w:val="20"/>
        </w:rPr>
        <w:t xml:space="preserve">até as </w:t>
      </w:r>
      <w:r w:rsidR="00892A9E" w:rsidRPr="00822E8F">
        <w:rPr>
          <w:rFonts w:ascii="Arial Narrow" w:hAnsi="Arial Narrow"/>
          <w:b/>
          <w:bCs w:val="0"/>
          <w:sz w:val="20"/>
        </w:rPr>
        <w:t>08h00</w:t>
      </w:r>
      <w:r w:rsidR="001128B5" w:rsidRPr="00822E8F">
        <w:rPr>
          <w:rFonts w:ascii="Arial Narrow" w:hAnsi="Arial Narrow"/>
          <w:b/>
          <w:bCs w:val="0"/>
          <w:sz w:val="20"/>
        </w:rPr>
        <w:t>.</w:t>
      </w:r>
    </w:p>
    <w:p w14:paraId="11C737C6" w14:textId="77777777" w:rsidR="001B2FF0" w:rsidRPr="00822E8F" w:rsidRDefault="001B2FF0" w:rsidP="009535AC">
      <w:pPr>
        <w:widowControl w:val="0"/>
        <w:jc w:val="both"/>
        <w:rPr>
          <w:rFonts w:ascii="Arial Narrow" w:hAnsi="Arial Narrow"/>
          <w:b/>
          <w:bCs w:val="0"/>
          <w:sz w:val="20"/>
        </w:rPr>
      </w:pPr>
    </w:p>
    <w:p w14:paraId="484195AD" w14:textId="62EF5B2D" w:rsidR="007C38AD" w:rsidRPr="00822E8F" w:rsidRDefault="007C38AD" w:rsidP="009535AC">
      <w:pPr>
        <w:widowControl w:val="0"/>
        <w:jc w:val="both"/>
        <w:rPr>
          <w:rFonts w:ascii="Arial Narrow" w:hAnsi="Arial Narrow"/>
          <w:b/>
          <w:bCs w:val="0"/>
          <w:sz w:val="20"/>
        </w:rPr>
      </w:pPr>
      <w:r w:rsidRPr="00822E8F">
        <w:rPr>
          <w:rFonts w:ascii="Arial Narrow" w:hAnsi="Arial Narrow"/>
          <w:bCs w:val="0"/>
          <w:sz w:val="20"/>
        </w:rPr>
        <w:t>DATA DE ABERTURA DA SESSÃO:</w:t>
      </w:r>
      <w:r w:rsidRPr="00822E8F">
        <w:rPr>
          <w:rFonts w:ascii="Arial Narrow" w:hAnsi="Arial Narrow"/>
          <w:b/>
          <w:bCs w:val="0"/>
          <w:sz w:val="20"/>
        </w:rPr>
        <w:t xml:space="preserve"> </w:t>
      </w:r>
      <w:r w:rsidR="001128B5" w:rsidRPr="00822E8F">
        <w:rPr>
          <w:rFonts w:ascii="Arial Narrow" w:hAnsi="Arial Narrow"/>
          <w:b/>
          <w:bCs w:val="0"/>
          <w:sz w:val="20"/>
        </w:rPr>
        <w:t xml:space="preserve">dia </w:t>
      </w:r>
      <w:r w:rsidR="00822E8F" w:rsidRPr="00822E8F">
        <w:rPr>
          <w:rFonts w:ascii="Arial Narrow" w:hAnsi="Arial Narrow"/>
          <w:b/>
          <w:bCs w:val="0"/>
          <w:sz w:val="20"/>
        </w:rPr>
        <w:t>05</w:t>
      </w:r>
      <w:r w:rsidR="009543DE" w:rsidRPr="00822E8F">
        <w:rPr>
          <w:rFonts w:ascii="Arial Narrow" w:hAnsi="Arial Narrow"/>
          <w:b/>
          <w:bCs w:val="0"/>
          <w:sz w:val="20"/>
        </w:rPr>
        <w:t xml:space="preserve"> de </w:t>
      </w:r>
      <w:r w:rsidR="00822E8F" w:rsidRPr="00822E8F">
        <w:rPr>
          <w:rFonts w:ascii="Arial Narrow" w:hAnsi="Arial Narrow"/>
          <w:b/>
          <w:bCs w:val="0"/>
          <w:sz w:val="20"/>
        </w:rPr>
        <w:t>abril</w:t>
      </w:r>
      <w:r w:rsidR="009C5AFA" w:rsidRPr="00822E8F">
        <w:rPr>
          <w:rFonts w:ascii="Arial Narrow" w:hAnsi="Arial Narrow"/>
          <w:b/>
          <w:bCs w:val="0"/>
          <w:sz w:val="20"/>
        </w:rPr>
        <w:t xml:space="preserve"> </w:t>
      </w:r>
      <w:r w:rsidR="00892A9E" w:rsidRPr="00822E8F">
        <w:rPr>
          <w:rFonts w:ascii="Arial Narrow" w:hAnsi="Arial Narrow"/>
          <w:b/>
          <w:bCs w:val="0"/>
          <w:sz w:val="20"/>
        </w:rPr>
        <w:t>de 202</w:t>
      </w:r>
      <w:r w:rsidR="00822E8F" w:rsidRPr="00822E8F">
        <w:rPr>
          <w:rFonts w:ascii="Arial Narrow" w:hAnsi="Arial Narrow"/>
          <w:b/>
          <w:bCs w:val="0"/>
          <w:sz w:val="20"/>
        </w:rPr>
        <w:t>3</w:t>
      </w:r>
    </w:p>
    <w:p w14:paraId="1301100D" w14:textId="1E738065" w:rsidR="008506C4" w:rsidRPr="00822E8F" w:rsidRDefault="007C38AD" w:rsidP="009535AC">
      <w:pPr>
        <w:widowControl w:val="0"/>
        <w:jc w:val="both"/>
        <w:rPr>
          <w:rFonts w:ascii="Arial Narrow" w:hAnsi="Arial Narrow"/>
          <w:b/>
          <w:bCs w:val="0"/>
          <w:sz w:val="20"/>
        </w:rPr>
      </w:pPr>
      <w:r w:rsidRPr="00822E8F">
        <w:rPr>
          <w:rFonts w:ascii="Arial Narrow" w:hAnsi="Arial Narrow"/>
          <w:bCs w:val="0"/>
          <w:sz w:val="20"/>
        </w:rPr>
        <w:t>HORÁRIO:</w:t>
      </w:r>
      <w:r w:rsidRPr="00822E8F">
        <w:rPr>
          <w:rFonts w:ascii="Arial Narrow" w:hAnsi="Arial Narrow"/>
          <w:b/>
          <w:bCs w:val="0"/>
          <w:sz w:val="20"/>
        </w:rPr>
        <w:t xml:space="preserve"> </w:t>
      </w:r>
      <w:r w:rsidR="00892A9E" w:rsidRPr="00822E8F">
        <w:rPr>
          <w:rFonts w:ascii="Arial Narrow" w:hAnsi="Arial Narrow"/>
          <w:b/>
          <w:bCs w:val="0"/>
          <w:sz w:val="20"/>
        </w:rPr>
        <w:t>08h15</w:t>
      </w:r>
      <w:r w:rsidR="0026395E" w:rsidRPr="00822E8F">
        <w:rPr>
          <w:rFonts w:ascii="Arial Narrow" w:hAnsi="Arial Narrow"/>
          <w:b/>
          <w:bCs w:val="0"/>
          <w:sz w:val="20"/>
        </w:rPr>
        <w:t>min</w:t>
      </w:r>
      <w:r w:rsidRPr="00822E8F">
        <w:rPr>
          <w:rFonts w:ascii="Arial Narrow" w:hAnsi="Arial Narrow"/>
          <w:b/>
          <w:bCs w:val="0"/>
          <w:sz w:val="20"/>
        </w:rPr>
        <w:t>.</w:t>
      </w:r>
    </w:p>
    <w:p w14:paraId="261B4E85" w14:textId="77777777" w:rsidR="001B2FF0" w:rsidRPr="00882A49" w:rsidRDefault="001B2FF0" w:rsidP="009535AC">
      <w:pPr>
        <w:widowControl w:val="0"/>
        <w:jc w:val="both"/>
        <w:rPr>
          <w:rFonts w:ascii="Arial Narrow" w:hAnsi="Arial Narrow"/>
          <w:b/>
          <w:bCs w:val="0"/>
          <w:color w:val="FF0000"/>
          <w:sz w:val="20"/>
        </w:rPr>
      </w:pPr>
    </w:p>
    <w:p w14:paraId="6D46F35E" w14:textId="77777777" w:rsidR="008506C4" w:rsidRPr="002D118E" w:rsidRDefault="008506C4" w:rsidP="00BB4380">
      <w:pPr>
        <w:widowControl w:val="0"/>
        <w:numPr>
          <w:ilvl w:val="0"/>
          <w:numId w:val="4"/>
        </w:numPr>
        <w:ind w:left="284" w:hanging="284"/>
        <w:jc w:val="both"/>
        <w:rPr>
          <w:rFonts w:ascii="Arial Narrow" w:hAnsi="Arial Narrow"/>
          <w:b/>
          <w:bCs w:val="0"/>
          <w:sz w:val="20"/>
        </w:rPr>
      </w:pPr>
      <w:r w:rsidRPr="002D118E">
        <w:rPr>
          <w:rFonts w:ascii="Arial Narrow" w:hAnsi="Arial Narrow"/>
          <w:b/>
          <w:bCs w:val="0"/>
          <w:sz w:val="20"/>
        </w:rPr>
        <w:t>DO OBJETO</w:t>
      </w:r>
      <w:r w:rsidR="00D86B2B" w:rsidRPr="002D118E">
        <w:rPr>
          <w:rFonts w:ascii="Arial Narrow" w:hAnsi="Arial Narrow"/>
          <w:b/>
          <w:bCs w:val="0"/>
          <w:sz w:val="20"/>
        </w:rPr>
        <w:t xml:space="preserve"> E DA FORMA DE EXECUÇÃO</w:t>
      </w:r>
      <w:r w:rsidRPr="002D118E">
        <w:rPr>
          <w:rFonts w:ascii="Arial Narrow" w:hAnsi="Arial Narrow"/>
          <w:b/>
          <w:bCs w:val="0"/>
          <w:sz w:val="20"/>
        </w:rPr>
        <w:t xml:space="preserve"> </w:t>
      </w:r>
    </w:p>
    <w:p w14:paraId="55F346A5" w14:textId="77777777" w:rsidR="008506C4" w:rsidRPr="002D118E" w:rsidRDefault="008506C4" w:rsidP="009535AC">
      <w:pPr>
        <w:widowControl w:val="0"/>
        <w:jc w:val="both"/>
        <w:rPr>
          <w:rFonts w:ascii="Arial Narrow" w:hAnsi="Arial Narrow"/>
          <w:b/>
          <w:bCs w:val="0"/>
          <w:sz w:val="20"/>
        </w:rPr>
      </w:pPr>
    </w:p>
    <w:p w14:paraId="70EA1E8D" w14:textId="77777777" w:rsidR="00D86B2B" w:rsidRPr="002D118E" w:rsidRDefault="00D86B2B" w:rsidP="00BB4380">
      <w:pPr>
        <w:widowControl w:val="0"/>
        <w:numPr>
          <w:ilvl w:val="1"/>
          <w:numId w:val="4"/>
        </w:numPr>
        <w:ind w:left="426" w:hanging="426"/>
        <w:jc w:val="both"/>
        <w:rPr>
          <w:rFonts w:ascii="Arial Narrow" w:hAnsi="Arial Narrow"/>
          <w:b/>
          <w:sz w:val="20"/>
        </w:rPr>
      </w:pPr>
      <w:r w:rsidRPr="002D118E">
        <w:rPr>
          <w:rFonts w:ascii="Arial Narrow" w:hAnsi="Arial Narrow"/>
          <w:b/>
          <w:sz w:val="20"/>
        </w:rPr>
        <w:t>DO OBJETO</w:t>
      </w:r>
    </w:p>
    <w:p w14:paraId="60A2F5AA" w14:textId="77777777" w:rsidR="00D86B2B" w:rsidRPr="002D118E" w:rsidRDefault="00D86B2B" w:rsidP="009535AC">
      <w:pPr>
        <w:widowControl w:val="0"/>
        <w:ind w:left="720"/>
        <w:jc w:val="both"/>
        <w:rPr>
          <w:rFonts w:ascii="Arial Narrow" w:hAnsi="Arial Narrow"/>
          <w:sz w:val="20"/>
        </w:rPr>
      </w:pPr>
    </w:p>
    <w:p w14:paraId="2679921D" w14:textId="2615EF1E" w:rsidR="008506C4" w:rsidRPr="002D118E" w:rsidRDefault="008506C4" w:rsidP="00121173">
      <w:pPr>
        <w:widowControl w:val="0"/>
        <w:numPr>
          <w:ilvl w:val="2"/>
          <w:numId w:val="4"/>
        </w:numPr>
        <w:ind w:left="426" w:hanging="426"/>
        <w:jc w:val="both"/>
        <w:rPr>
          <w:rFonts w:ascii="Arial Narrow" w:hAnsi="Arial Narrow"/>
          <w:b/>
          <w:sz w:val="20"/>
        </w:rPr>
      </w:pPr>
      <w:r w:rsidRPr="002D118E">
        <w:rPr>
          <w:rFonts w:ascii="Arial Narrow" w:hAnsi="Arial Narrow"/>
          <w:b/>
          <w:sz w:val="20"/>
        </w:rPr>
        <w:t xml:space="preserve">A presente </w:t>
      </w:r>
      <w:r w:rsidR="00633ED6" w:rsidRPr="002D118E">
        <w:rPr>
          <w:rFonts w:ascii="Arial Narrow" w:hAnsi="Arial Narrow"/>
          <w:b/>
          <w:sz w:val="20"/>
        </w:rPr>
        <w:t>l</w:t>
      </w:r>
      <w:r w:rsidRPr="002D118E">
        <w:rPr>
          <w:rFonts w:ascii="Arial Narrow" w:hAnsi="Arial Narrow"/>
          <w:b/>
          <w:sz w:val="20"/>
        </w:rPr>
        <w:t xml:space="preserve">icitação tem por objeto </w:t>
      </w:r>
      <w:r w:rsidR="00F9139F" w:rsidRPr="002D118E">
        <w:rPr>
          <w:rFonts w:ascii="Arial Narrow" w:hAnsi="Arial Narrow"/>
          <w:b/>
          <w:sz w:val="20"/>
        </w:rPr>
        <w:t>a</w:t>
      </w:r>
      <w:r w:rsidR="00654686" w:rsidRPr="002D118E">
        <w:rPr>
          <w:rFonts w:ascii="Arial Narrow" w:hAnsi="Arial Narrow"/>
          <w:b/>
          <w:sz w:val="20"/>
        </w:rPr>
        <w:t xml:space="preserve"> </w:t>
      </w:r>
      <w:bookmarkStart w:id="0" w:name="_Hlk130393885"/>
      <w:r w:rsidR="00654686" w:rsidRPr="002D118E">
        <w:rPr>
          <w:rFonts w:ascii="Arial Narrow" w:hAnsi="Arial Narrow"/>
          <w:b/>
          <w:sz w:val="20"/>
        </w:rPr>
        <w:t xml:space="preserve">contratação de </w:t>
      </w:r>
      <w:r w:rsidR="0025422C" w:rsidRPr="0025422C">
        <w:rPr>
          <w:rFonts w:ascii="Arial Narrow" w:hAnsi="Arial Narrow"/>
          <w:b/>
          <w:sz w:val="20"/>
        </w:rPr>
        <w:t>destinado a contratação de empresa especializada para a prestação de serviços de outsourcing de impressão</w:t>
      </w:r>
      <w:r w:rsidR="001E6053">
        <w:rPr>
          <w:rFonts w:ascii="Arial Narrow" w:hAnsi="Arial Narrow"/>
          <w:b/>
          <w:sz w:val="20"/>
        </w:rPr>
        <w:t xml:space="preserve"> (terceirização de todo o processo de impressão e cópias)</w:t>
      </w:r>
      <w:r w:rsidR="0025422C" w:rsidRPr="0025422C">
        <w:rPr>
          <w:rFonts w:ascii="Arial Narrow" w:hAnsi="Arial Narrow"/>
          <w:b/>
          <w:sz w:val="20"/>
        </w:rPr>
        <w:t xml:space="preserve"> para as secretarias municipais, escolas e órgãos conveniados, do município de Água Doce - Santa Catarina</w:t>
      </w:r>
      <w:r w:rsidR="009C5AFA" w:rsidRPr="002D118E">
        <w:rPr>
          <w:rFonts w:ascii="Arial Narrow" w:hAnsi="Arial Narrow"/>
          <w:b/>
          <w:sz w:val="20"/>
        </w:rPr>
        <w:t>.</w:t>
      </w:r>
    </w:p>
    <w:bookmarkEnd w:id="0"/>
    <w:p w14:paraId="46CF7A66" w14:textId="77777777" w:rsidR="0017509B" w:rsidRPr="002D118E" w:rsidRDefault="0017509B" w:rsidP="0017509B">
      <w:pPr>
        <w:widowControl w:val="0"/>
        <w:ind w:left="567"/>
        <w:jc w:val="both"/>
        <w:rPr>
          <w:rFonts w:ascii="Arial Narrow" w:hAnsi="Arial Narrow"/>
          <w:sz w:val="20"/>
        </w:rPr>
      </w:pPr>
    </w:p>
    <w:p w14:paraId="5D3B77A3" w14:textId="77777777" w:rsidR="004B3C1B" w:rsidRPr="002D118E" w:rsidRDefault="004B3C1B" w:rsidP="00BB4380">
      <w:pPr>
        <w:widowControl w:val="0"/>
        <w:numPr>
          <w:ilvl w:val="1"/>
          <w:numId w:val="4"/>
        </w:numPr>
        <w:ind w:left="426" w:hanging="426"/>
        <w:jc w:val="both"/>
        <w:rPr>
          <w:rFonts w:ascii="Arial Narrow" w:hAnsi="Arial Narrow"/>
          <w:b/>
          <w:sz w:val="20"/>
        </w:rPr>
      </w:pPr>
      <w:r w:rsidRPr="002D118E">
        <w:rPr>
          <w:rFonts w:ascii="Arial Narrow" w:hAnsi="Arial Narrow"/>
          <w:b/>
          <w:sz w:val="20"/>
        </w:rPr>
        <w:t>DA FORMA DE EXECUÇÃO</w:t>
      </w:r>
    </w:p>
    <w:p w14:paraId="4D699ED3" w14:textId="77777777" w:rsidR="004B3C1B" w:rsidRPr="002D118E" w:rsidRDefault="004B3C1B" w:rsidP="009535AC">
      <w:pPr>
        <w:widowControl w:val="0"/>
        <w:jc w:val="both"/>
        <w:rPr>
          <w:rFonts w:ascii="Arial Narrow" w:hAnsi="Arial Narrow"/>
          <w:sz w:val="20"/>
        </w:rPr>
      </w:pPr>
    </w:p>
    <w:p w14:paraId="095DE7D4" w14:textId="63801734" w:rsidR="00B64641" w:rsidRPr="002D118E" w:rsidRDefault="000A3A32" w:rsidP="00B64641">
      <w:pPr>
        <w:pStyle w:val="PargrafodaLista"/>
        <w:numPr>
          <w:ilvl w:val="2"/>
          <w:numId w:val="4"/>
        </w:numPr>
        <w:ind w:left="567" w:hanging="567"/>
        <w:jc w:val="both"/>
        <w:rPr>
          <w:rFonts w:ascii="Arial Narrow" w:hAnsi="Arial Narrow"/>
          <w:sz w:val="20"/>
        </w:rPr>
      </w:pPr>
      <w:r w:rsidRPr="002D118E">
        <w:rPr>
          <w:rFonts w:ascii="Arial Narrow" w:hAnsi="Arial Narrow"/>
          <w:sz w:val="20"/>
        </w:rPr>
        <w:t>O serviço inclui a cessão dos equipamentos com TODOS os suprimentos originais e demais insumos e materiais, exceto papel; inclusive peças</w:t>
      </w:r>
      <w:r w:rsidR="001E6053">
        <w:rPr>
          <w:rFonts w:ascii="Arial Narrow" w:hAnsi="Arial Narrow"/>
          <w:sz w:val="20"/>
        </w:rPr>
        <w:t xml:space="preserve"> e programas</w:t>
      </w:r>
      <w:r w:rsidRPr="002D118E">
        <w:rPr>
          <w:rFonts w:ascii="Arial Narrow" w:hAnsi="Arial Narrow"/>
          <w:sz w:val="20"/>
        </w:rPr>
        <w:t>, necessários para o perfeito funcionamento e operacionalização dos equipamentos, as despesas com a instalação, transporte, impostos e seguro dos equipamentos. Os serviços serão prestados nas instalações desta Prefeitura, suas Secretarias e órgãos conveniados.</w:t>
      </w:r>
    </w:p>
    <w:p w14:paraId="55274B94" w14:textId="77777777" w:rsidR="00B64641" w:rsidRPr="002D118E" w:rsidRDefault="00B64641" w:rsidP="00B64641">
      <w:pPr>
        <w:pStyle w:val="PargrafodaLista"/>
        <w:ind w:left="567"/>
        <w:jc w:val="both"/>
        <w:rPr>
          <w:rFonts w:ascii="Arial Narrow" w:hAnsi="Arial Narrow"/>
          <w:sz w:val="20"/>
        </w:rPr>
      </w:pPr>
    </w:p>
    <w:p w14:paraId="54F68D9D" w14:textId="09A80E49" w:rsidR="00B64641" w:rsidRPr="002D118E" w:rsidRDefault="000A3A32" w:rsidP="00B64641">
      <w:pPr>
        <w:pStyle w:val="PargrafodaLista"/>
        <w:numPr>
          <w:ilvl w:val="2"/>
          <w:numId w:val="4"/>
        </w:numPr>
        <w:ind w:left="567" w:hanging="567"/>
        <w:jc w:val="both"/>
        <w:rPr>
          <w:rFonts w:ascii="Arial Narrow" w:hAnsi="Arial Narrow"/>
          <w:sz w:val="20"/>
        </w:rPr>
      </w:pPr>
      <w:r w:rsidRPr="002D118E">
        <w:rPr>
          <w:rFonts w:ascii="Arial Narrow" w:hAnsi="Arial Narrow"/>
          <w:sz w:val="20"/>
        </w:rPr>
        <w:t>A CONTRATANTE compromete-se em instalar inicialmente a quantidade mínima de equipamentos prevista neste edital (no caso dos equipamentos locados – item 01 e 02). Mediante as necessidades dos departamentos, poderá a CONTRATANTE até o fim do contrato, solicitar novos equipamentos até sua quantidade máxima prevista.</w:t>
      </w:r>
      <w:r w:rsidR="00B64641" w:rsidRPr="002D118E">
        <w:rPr>
          <w:rFonts w:ascii="Arial Narrow" w:hAnsi="Arial Narrow"/>
          <w:sz w:val="20"/>
        </w:rPr>
        <w:t xml:space="preserve"> </w:t>
      </w:r>
    </w:p>
    <w:p w14:paraId="3CCF07BA" w14:textId="77777777" w:rsidR="00B64641" w:rsidRPr="002D118E" w:rsidRDefault="00B64641" w:rsidP="00B64641">
      <w:pPr>
        <w:pStyle w:val="PargrafodaLista"/>
        <w:rPr>
          <w:rFonts w:ascii="Arial Narrow" w:hAnsi="Arial Narrow"/>
          <w:sz w:val="20"/>
        </w:rPr>
      </w:pPr>
    </w:p>
    <w:p w14:paraId="378F6CA2" w14:textId="1B4AEDF3" w:rsidR="00B64641" w:rsidRDefault="000A3A32" w:rsidP="00B64641">
      <w:pPr>
        <w:pStyle w:val="PargrafodaLista"/>
        <w:numPr>
          <w:ilvl w:val="2"/>
          <w:numId w:val="4"/>
        </w:numPr>
        <w:ind w:left="567" w:hanging="567"/>
        <w:jc w:val="both"/>
        <w:rPr>
          <w:rFonts w:ascii="Arial Narrow" w:hAnsi="Arial Narrow"/>
          <w:sz w:val="20"/>
        </w:rPr>
      </w:pPr>
      <w:r w:rsidRPr="002D118E">
        <w:rPr>
          <w:rFonts w:ascii="Arial Narrow" w:hAnsi="Arial Narrow"/>
          <w:sz w:val="20"/>
        </w:rPr>
        <w:t>O atendimento é ON SITE, durante todo o período do contrato a ser assinado; incluindo: visita do técnico, com cobertura de peças e mão de obra corretiva e preventiva dos equipamentos, suprimentos (toner e cartuchos originais do fabricante), transporte dos equipamentos para o laboratório e retorno; bem como, assistência técnica incluindo os equipamentos já existentes (conforme descrição e quantidades especificadas neste anexo), as despesas com a instalação, transporte, impostos e seguros dos equipamentos fica por conta da contratada – para o perfeito funcionamento e operacionalização dos equipamentos.</w:t>
      </w:r>
    </w:p>
    <w:p w14:paraId="57DFFE80" w14:textId="77777777" w:rsidR="00E260D6" w:rsidRPr="00E260D6" w:rsidRDefault="00E260D6" w:rsidP="00E260D6">
      <w:pPr>
        <w:pStyle w:val="PargrafodaLista"/>
        <w:rPr>
          <w:rFonts w:ascii="Arial Narrow" w:hAnsi="Arial Narrow"/>
          <w:sz w:val="20"/>
        </w:rPr>
      </w:pPr>
    </w:p>
    <w:p w14:paraId="2497352E" w14:textId="5FA3EE97" w:rsidR="00E260D6" w:rsidRPr="002D118E" w:rsidRDefault="00822E8F" w:rsidP="00B64641">
      <w:pPr>
        <w:pStyle w:val="PargrafodaLista"/>
        <w:numPr>
          <w:ilvl w:val="2"/>
          <w:numId w:val="4"/>
        </w:numPr>
        <w:ind w:left="567" w:hanging="567"/>
        <w:jc w:val="both"/>
        <w:rPr>
          <w:rFonts w:ascii="Arial Narrow" w:hAnsi="Arial Narrow"/>
          <w:sz w:val="20"/>
        </w:rPr>
      </w:pPr>
      <w:r>
        <w:rPr>
          <w:rFonts w:ascii="Arial Narrow" w:hAnsi="Arial Narrow"/>
          <w:sz w:val="20"/>
        </w:rPr>
        <w:t xml:space="preserve">Os equipamentos deverão </w:t>
      </w:r>
      <w:r w:rsidRPr="00822E8F">
        <w:rPr>
          <w:rFonts w:ascii="Arial Narrow" w:hAnsi="Arial Narrow"/>
          <w:sz w:val="20"/>
        </w:rPr>
        <w:t>ser novos ou seminovos, com fabricação de no máximo 03</w:t>
      </w:r>
      <w:r w:rsidR="001E6053">
        <w:rPr>
          <w:rFonts w:ascii="Arial Narrow" w:hAnsi="Arial Narrow"/>
          <w:sz w:val="20"/>
        </w:rPr>
        <w:t xml:space="preserve"> (três)</w:t>
      </w:r>
      <w:r w:rsidRPr="00822E8F">
        <w:rPr>
          <w:rFonts w:ascii="Arial Narrow" w:hAnsi="Arial Narrow"/>
          <w:sz w:val="20"/>
        </w:rPr>
        <w:t xml:space="preserve"> anos, que estejam em linha de produção, com assistência técnica, manutenção preventiva e corretiva, bem como fornecimento de sistema de gerenciamento e todos os insumos, peças (cilindros, toner, revelador, entre outros), exceto papel sulfite, que deverão estar em pleno funcionamento e deverão ser devidamente instaladas nos locais indicados pela Contratante, nas dependências da Prefeitura Municipal de Água Doce, </w:t>
      </w:r>
      <w:r>
        <w:rPr>
          <w:rFonts w:ascii="Arial Narrow" w:hAnsi="Arial Narrow"/>
          <w:sz w:val="20"/>
        </w:rPr>
        <w:t>s</w:t>
      </w:r>
      <w:r w:rsidRPr="00822E8F">
        <w:rPr>
          <w:rFonts w:ascii="Arial Narrow" w:hAnsi="Arial Narrow"/>
          <w:sz w:val="20"/>
        </w:rPr>
        <w:t xml:space="preserve">ecretarias </w:t>
      </w:r>
      <w:r>
        <w:rPr>
          <w:rFonts w:ascii="Arial Narrow" w:hAnsi="Arial Narrow"/>
          <w:sz w:val="20"/>
        </w:rPr>
        <w:t>m</w:t>
      </w:r>
      <w:r w:rsidRPr="00822E8F">
        <w:rPr>
          <w:rFonts w:ascii="Arial Narrow" w:hAnsi="Arial Narrow"/>
          <w:sz w:val="20"/>
        </w:rPr>
        <w:t xml:space="preserve">unicipais, </w:t>
      </w:r>
      <w:r>
        <w:rPr>
          <w:rFonts w:ascii="Arial Narrow" w:hAnsi="Arial Narrow"/>
          <w:sz w:val="20"/>
        </w:rPr>
        <w:t>e</w:t>
      </w:r>
      <w:r w:rsidRPr="00822E8F">
        <w:rPr>
          <w:rFonts w:ascii="Arial Narrow" w:hAnsi="Arial Narrow"/>
          <w:sz w:val="20"/>
        </w:rPr>
        <w:t xml:space="preserve">scolas e </w:t>
      </w:r>
      <w:r>
        <w:rPr>
          <w:rFonts w:ascii="Arial Narrow" w:hAnsi="Arial Narrow"/>
          <w:sz w:val="20"/>
        </w:rPr>
        <w:t>ó</w:t>
      </w:r>
      <w:r w:rsidRPr="00822E8F">
        <w:rPr>
          <w:rFonts w:ascii="Arial Narrow" w:hAnsi="Arial Narrow"/>
          <w:sz w:val="20"/>
        </w:rPr>
        <w:t xml:space="preserve">rgãos </w:t>
      </w:r>
      <w:r>
        <w:rPr>
          <w:rFonts w:ascii="Arial Narrow" w:hAnsi="Arial Narrow"/>
          <w:sz w:val="20"/>
        </w:rPr>
        <w:t>c</w:t>
      </w:r>
      <w:r w:rsidRPr="00822E8F">
        <w:rPr>
          <w:rFonts w:ascii="Arial Narrow" w:hAnsi="Arial Narrow"/>
          <w:sz w:val="20"/>
        </w:rPr>
        <w:t>onveniados.</w:t>
      </w:r>
    </w:p>
    <w:p w14:paraId="2DBADFEA" w14:textId="77777777" w:rsidR="002D118E" w:rsidRPr="002D118E" w:rsidRDefault="002D118E" w:rsidP="002D118E">
      <w:pPr>
        <w:pStyle w:val="PargrafodaLista"/>
        <w:rPr>
          <w:rFonts w:ascii="Arial Narrow" w:hAnsi="Arial Narrow"/>
          <w:sz w:val="20"/>
        </w:rPr>
      </w:pPr>
    </w:p>
    <w:p w14:paraId="793FE767" w14:textId="37A30DE6" w:rsidR="000A3A32" w:rsidRPr="002D118E" w:rsidRDefault="000A3A32" w:rsidP="002D118E">
      <w:pPr>
        <w:pStyle w:val="PargrafodaLista"/>
        <w:numPr>
          <w:ilvl w:val="2"/>
          <w:numId w:val="4"/>
        </w:numPr>
        <w:ind w:left="567" w:hanging="567"/>
        <w:jc w:val="both"/>
        <w:rPr>
          <w:rFonts w:ascii="Arial Narrow" w:hAnsi="Arial Narrow"/>
          <w:sz w:val="20"/>
        </w:rPr>
      </w:pPr>
      <w:r w:rsidRPr="002D118E">
        <w:rPr>
          <w:rFonts w:ascii="Arial Narrow" w:hAnsi="Arial Narrow"/>
          <w:sz w:val="20"/>
        </w:rPr>
        <w:t xml:space="preserve"> Imediatamente após a assinatura do contrato, a contratada deverá:</w:t>
      </w:r>
    </w:p>
    <w:p w14:paraId="446C30CD" w14:textId="77777777" w:rsidR="000A3A32" w:rsidRPr="002D118E" w:rsidRDefault="000A3A32" w:rsidP="000A3A32">
      <w:pPr>
        <w:pStyle w:val="PargrafodaLista"/>
        <w:rPr>
          <w:rFonts w:ascii="Arial Narrow" w:hAnsi="Arial Narrow"/>
          <w:sz w:val="20"/>
        </w:rPr>
      </w:pPr>
    </w:p>
    <w:p w14:paraId="239D5F32" w14:textId="1067A79A" w:rsidR="000A3A32" w:rsidRPr="002D118E" w:rsidRDefault="000A3A32" w:rsidP="000A3A32">
      <w:pPr>
        <w:pStyle w:val="PargrafodaLista"/>
        <w:ind w:left="1146"/>
        <w:jc w:val="both"/>
        <w:rPr>
          <w:rFonts w:ascii="Arial Narrow" w:hAnsi="Arial Narrow"/>
          <w:sz w:val="20"/>
        </w:rPr>
      </w:pPr>
      <w:r w:rsidRPr="002D118E">
        <w:rPr>
          <w:rFonts w:ascii="Arial Narrow" w:hAnsi="Arial Narrow"/>
          <w:sz w:val="20"/>
        </w:rPr>
        <w:t>a) Fazer o fornecimento dos equipamentos de impressão (conforme especificação anterior), devidamente instaladas nas unidades dos Setores;</w:t>
      </w:r>
    </w:p>
    <w:p w14:paraId="6759C69F" w14:textId="14587C7E" w:rsidR="000A3A32" w:rsidRPr="002D118E" w:rsidRDefault="000A3A32" w:rsidP="002D118E">
      <w:pPr>
        <w:pStyle w:val="PargrafodaLista"/>
        <w:ind w:left="1146"/>
        <w:jc w:val="both"/>
        <w:rPr>
          <w:rFonts w:ascii="Arial Narrow" w:hAnsi="Arial Narrow"/>
          <w:sz w:val="20"/>
        </w:rPr>
      </w:pPr>
      <w:r w:rsidRPr="002D118E">
        <w:rPr>
          <w:rFonts w:ascii="Arial Narrow" w:hAnsi="Arial Narrow"/>
          <w:sz w:val="20"/>
        </w:rPr>
        <w:lastRenderedPageBreak/>
        <w:t>b) Fornecer</w:t>
      </w:r>
      <w:r w:rsidR="001E6053">
        <w:rPr>
          <w:rFonts w:ascii="Arial Narrow" w:hAnsi="Arial Narrow"/>
          <w:sz w:val="20"/>
        </w:rPr>
        <w:t xml:space="preserve"> </w:t>
      </w:r>
      <w:r w:rsidRPr="002D118E">
        <w:rPr>
          <w:rFonts w:ascii="Arial Narrow" w:hAnsi="Arial Narrow"/>
          <w:sz w:val="20"/>
        </w:rPr>
        <w:t>suprimentos: toner, kits de manutenção, e qualquer outro, a fim de garantir a qualidade dos impressos e perfeita funcionalidade dos equipamentos;</w:t>
      </w:r>
    </w:p>
    <w:p w14:paraId="7A25AA35" w14:textId="109695D6" w:rsidR="000A3A32" w:rsidRPr="002D118E" w:rsidRDefault="000A3A32" w:rsidP="002D118E">
      <w:pPr>
        <w:pStyle w:val="PargrafodaLista"/>
        <w:ind w:left="1146"/>
        <w:jc w:val="both"/>
        <w:rPr>
          <w:rFonts w:ascii="Arial Narrow" w:hAnsi="Arial Narrow"/>
          <w:sz w:val="20"/>
        </w:rPr>
      </w:pPr>
      <w:r w:rsidRPr="002D118E">
        <w:rPr>
          <w:rFonts w:ascii="Arial Narrow" w:hAnsi="Arial Narrow"/>
          <w:sz w:val="20"/>
        </w:rPr>
        <w:t>c) Forne</w:t>
      </w:r>
      <w:r w:rsidR="001E6053">
        <w:rPr>
          <w:rFonts w:ascii="Arial Narrow" w:hAnsi="Arial Narrow"/>
          <w:sz w:val="20"/>
        </w:rPr>
        <w:t>cer</w:t>
      </w:r>
      <w:r w:rsidRPr="002D118E">
        <w:rPr>
          <w:rFonts w:ascii="Arial Narrow" w:hAnsi="Arial Narrow"/>
          <w:sz w:val="20"/>
        </w:rPr>
        <w:t xml:space="preserve"> de assistência técnica on-site;</w:t>
      </w:r>
    </w:p>
    <w:p w14:paraId="11FFBB67" w14:textId="3018A896" w:rsidR="000A3A32" w:rsidRPr="002D118E" w:rsidRDefault="000A3A32" w:rsidP="002D118E">
      <w:pPr>
        <w:pStyle w:val="PargrafodaLista"/>
        <w:ind w:left="1146"/>
        <w:jc w:val="both"/>
        <w:rPr>
          <w:rFonts w:ascii="Arial Narrow" w:hAnsi="Arial Narrow"/>
          <w:sz w:val="20"/>
        </w:rPr>
      </w:pPr>
      <w:r w:rsidRPr="002D118E">
        <w:rPr>
          <w:rFonts w:ascii="Arial Narrow" w:hAnsi="Arial Narrow"/>
          <w:sz w:val="20"/>
        </w:rPr>
        <w:t>d) O funcionário da empresa vencedora deve ter certificado de curso técnico do fabricante dos equipamentos utilizados no contrato, que deve ser apresentado no momento da instalação dos equipamentos.</w:t>
      </w:r>
    </w:p>
    <w:p w14:paraId="1AC5138B" w14:textId="31CF2E32" w:rsidR="000A3A32" w:rsidRPr="002D118E" w:rsidRDefault="000A3A32" w:rsidP="002D118E">
      <w:pPr>
        <w:pStyle w:val="PargrafodaLista"/>
        <w:ind w:left="1146"/>
        <w:jc w:val="both"/>
        <w:rPr>
          <w:rFonts w:ascii="Arial Narrow" w:hAnsi="Arial Narrow"/>
          <w:sz w:val="20"/>
        </w:rPr>
      </w:pPr>
      <w:r w:rsidRPr="002D118E">
        <w:rPr>
          <w:rFonts w:ascii="Arial Narrow" w:hAnsi="Arial Narrow"/>
          <w:sz w:val="20"/>
        </w:rPr>
        <w:t>e) No momento da instalação, fazer a prestação de treinamento para os usuários sobre instalação e operação das funções básicas dos equipamentos para perfeito funcionamento;</w:t>
      </w:r>
    </w:p>
    <w:p w14:paraId="158B8D05" w14:textId="700A7471" w:rsidR="000A3A32" w:rsidRPr="002D118E" w:rsidRDefault="002D118E" w:rsidP="002D118E">
      <w:pPr>
        <w:pStyle w:val="PargrafodaLista"/>
        <w:ind w:left="1146"/>
        <w:jc w:val="both"/>
        <w:rPr>
          <w:rFonts w:ascii="Arial Narrow" w:hAnsi="Arial Narrow"/>
          <w:sz w:val="20"/>
        </w:rPr>
      </w:pPr>
      <w:r w:rsidRPr="002D118E">
        <w:rPr>
          <w:rFonts w:ascii="Arial Narrow" w:hAnsi="Arial Narrow"/>
          <w:sz w:val="20"/>
        </w:rPr>
        <w:t xml:space="preserve">f) </w:t>
      </w:r>
      <w:r w:rsidR="000A3A32" w:rsidRPr="002D118E">
        <w:rPr>
          <w:rFonts w:ascii="Arial Narrow" w:hAnsi="Arial Narrow"/>
          <w:sz w:val="20"/>
        </w:rPr>
        <w:t xml:space="preserve">Realizar inventário automático de impressoras (relação de todas as impressoras instaladas) e software de controle dos equipamentos, a fim de gerenciar número de série (inventário), alarmes (supervisão), versão de software básico (atualizações), níveis de toner (controle), </w:t>
      </w:r>
      <w:proofErr w:type="spellStart"/>
      <w:r w:rsidR="000A3A32" w:rsidRPr="002D118E">
        <w:rPr>
          <w:rFonts w:ascii="Arial Narrow" w:hAnsi="Arial Narrow"/>
          <w:sz w:val="20"/>
        </w:rPr>
        <w:t>etc</w:t>
      </w:r>
      <w:proofErr w:type="spellEnd"/>
      <w:r w:rsidR="000A3A32" w:rsidRPr="002D118E">
        <w:rPr>
          <w:rFonts w:ascii="Arial Narrow" w:hAnsi="Arial Narrow"/>
          <w:sz w:val="20"/>
        </w:rPr>
        <w:t xml:space="preserve">;  </w:t>
      </w:r>
    </w:p>
    <w:p w14:paraId="25ADC445" w14:textId="11230272" w:rsidR="000A3A32" w:rsidRPr="002D118E" w:rsidRDefault="002D118E" w:rsidP="002D118E">
      <w:pPr>
        <w:pStyle w:val="PargrafodaLista"/>
        <w:ind w:left="1146"/>
        <w:jc w:val="both"/>
        <w:rPr>
          <w:rFonts w:ascii="Arial Narrow" w:hAnsi="Arial Narrow"/>
          <w:sz w:val="20"/>
        </w:rPr>
      </w:pPr>
      <w:r w:rsidRPr="002D118E">
        <w:rPr>
          <w:rFonts w:ascii="Arial Narrow" w:hAnsi="Arial Narrow"/>
          <w:sz w:val="20"/>
        </w:rPr>
        <w:t xml:space="preserve">g) </w:t>
      </w:r>
      <w:r w:rsidR="000A3A32" w:rsidRPr="002D118E">
        <w:rPr>
          <w:rFonts w:ascii="Arial Narrow" w:hAnsi="Arial Narrow"/>
          <w:sz w:val="20"/>
        </w:rPr>
        <w:t>Possuir todas as interfaces e manuais em Português;</w:t>
      </w:r>
    </w:p>
    <w:p w14:paraId="164F6189" w14:textId="3CBE9EDE" w:rsidR="000A3A32" w:rsidRPr="002D118E" w:rsidRDefault="002D118E" w:rsidP="002D118E">
      <w:pPr>
        <w:pStyle w:val="PargrafodaLista"/>
        <w:ind w:left="1146"/>
        <w:jc w:val="both"/>
        <w:rPr>
          <w:rFonts w:ascii="Arial Narrow" w:hAnsi="Arial Narrow"/>
          <w:sz w:val="20"/>
        </w:rPr>
      </w:pPr>
      <w:r w:rsidRPr="002D118E">
        <w:rPr>
          <w:rFonts w:ascii="Arial Narrow" w:hAnsi="Arial Narrow"/>
          <w:sz w:val="20"/>
        </w:rPr>
        <w:t xml:space="preserve">h) </w:t>
      </w:r>
      <w:r w:rsidR="000A3A32" w:rsidRPr="002D118E">
        <w:rPr>
          <w:rFonts w:ascii="Arial Narrow" w:hAnsi="Arial Narrow"/>
          <w:sz w:val="20"/>
        </w:rPr>
        <w:t>Cada item de equipamentos deverá ser de um único modelo e do mesmo fabricante (marca)</w:t>
      </w:r>
    </w:p>
    <w:p w14:paraId="7E5D8FC5" w14:textId="4CD2621B" w:rsidR="000A3A32" w:rsidRPr="002D118E" w:rsidRDefault="002D118E" w:rsidP="002D118E">
      <w:pPr>
        <w:pStyle w:val="PargrafodaLista"/>
        <w:ind w:left="1146"/>
        <w:jc w:val="both"/>
        <w:rPr>
          <w:rFonts w:ascii="Arial Narrow" w:hAnsi="Arial Narrow"/>
          <w:sz w:val="20"/>
        </w:rPr>
      </w:pPr>
      <w:r w:rsidRPr="002D118E">
        <w:rPr>
          <w:rFonts w:ascii="Arial Narrow" w:hAnsi="Arial Narrow"/>
          <w:sz w:val="20"/>
        </w:rPr>
        <w:t xml:space="preserve">i) </w:t>
      </w:r>
      <w:r w:rsidR="001E6053">
        <w:rPr>
          <w:rFonts w:ascii="Arial Narrow" w:hAnsi="Arial Narrow"/>
          <w:sz w:val="20"/>
        </w:rPr>
        <w:t xml:space="preserve">Fornecer </w:t>
      </w:r>
      <w:r w:rsidR="000A3A32" w:rsidRPr="002D118E">
        <w:rPr>
          <w:rFonts w:ascii="Arial Narrow" w:hAnsi="Arial Narrow"/>
          <w:sz w:val="20"/>
        </w:rPr>
        <w:t>Software para leitura automática dos contadores de páginas dos equipamentos instalados em rede;</w:t>
      </w:r>
    </w:p>
    <w:p w14:paraId="3F944BB3" w14:textId="666171F3" w:rsidR="00B64641" w:rsidRPr="00882A49" w:rsidRDefault="00B64641" w:rsidP="002D118E">
      <w:pPr>
        <w:pStyle w:val="PargrafodaLista"/>
        <w:ind w:left="567"/>
        <w:jc w:val="both"/>
        <w:rPr>
          <w:rFonts w:ascii="Arial Narrow" w:hAnsi="Arial Narrow"/>
          <w:color w:val="FF0000"/>
          <w:sz w:val="20"/>
        </w:rPr>
      </w:pPr>
    </w:p>
    <w:p w14:paraId="0EA24737" w14:textId="410556D6" w:rsidR="00821837" w:rsidRPr="00821837" w:rsidRDefault="00821837" w:rsidP="00821837">
      <w:pPr>
        <w:pStyle w:val="PargrafodaLista"/>
        <w:numPr>
          <w:ilvl w:val="2"/>
          <w:numId w:val="27"/>
        </w:numPr>
        <w:jc w:val="both"/>
        <w:rPr>
          <w:rFonts w:ascii="Arial Narrow" w:hAnsi="Arial Narrow"/>
          <w:sz w:val="20"/>
        </w:rPr>
      </w:pPr>
      <w:r w:rsidRPr="00821837">
        <w:rPr>
          <w:rFonts w:ascii="Arial Narrow" w:hAnsi="Arial Narrow"/>
          <w:sz w:val="20"/>
        </w:rPr>
        <w:t>O serviço de locação e manutenção dos equipamentos para a Secretária de Saúde se iniciará no dia 29/07/2023.</w:t>
      </w:r>
    </w:p>
    <w:p w14:paraId="6B0309A1" w14:textId="1E86ECB5" w:rsidR="002F5A37" w:rsidRDefault="002F5A37" w:rsidP="009535AC">
      <w:pPr>
        <w:widowControl w:val="0"/>
        <w:ind w:left="709" w:hanging="709"/>
        <w:jc w:val="both"/>
        <w:rPr>
          <w:rFonts w:ascii="Arial Narrow" w:hAnsi="Arial Narrow"/>
          <w:color w:val="FF0000"/>
          <w:sz w:val="20"/>
        </w:rPr>
      </w:pPr>
    </w:p>
    <w:p w14:paraId="3933ADE0" w14:textId="77777777" w:rsidR="00821837" w:rsidRPr="00882A49" w:rsidRDefault="00821837" w:rsidP="009535AC">
      <w:pPr>
        <w:widowControl w:val="0"/>
        <w:ind w:left="709" w:hanging="709"/>
        <w:jc w:val="both"/>
        <w:rPr>
          <w:rFonts w:ascii="Arial Narrow" w:hAnsi="Arial Narrow"/>
          <w:color w:val="FF0000"/>
          <w:sz w:val="20"/>
        </w:rPr>
      </w:pPr>
    </w:p>
    <w:p w14:paraId="5CE47014" w14:textId="51869DE7" w:rsidR="008506C4" w:rsidRPr="00282E61" w:rsidRDefault="008506C4" w:rsidP="00BB4380">
      <w:pPr>
        <w:widowControl w:val="0"/>
        <w:numPr>
          <w:ilvl w:val="0"/>
          <w:numId w:val="4"/>
        </w:numPr>
        <w:ind w:left="284" w:hanging="284"/>
        <w:jc w:val="both"/>
        <w:rPr>
          <w:rFonts w:ascii="Arial Narrow" w:hAnsi="Arial Narrow"/>
          <w:b/>
          <w:bCs w:val="0"/>
          <w:sz w:val="20"/>
        </w:rPr>
      </w:pPr>
      <w:r w:rsidRPr="00282E61">
        <w:rPr>
          <w:rFonts w:ascii="Arial Narrow" w:hAnsi="Arial Narrow"/>
          <w:b/>
          <w:bCs w:val="0"/>
          <w:sz w:val="20"/>
        </w:rPr>
        <w:t>DAS CONDIÇÕES GERAIS PARA PARTICIPAÇÃO</w:t>
      </w:r>
    </w:p>
    <w:p w14:paraId="34649A75" w14:textId="77777777" w:rsidR="00051D1D" w:rsidRPr="00282E61" w:rsidRDefault="00051D1D" w:rsidP="00051D1D">
      <w:pPr>
        <w:widowControl w:val="0"/>
        <w:ind w:left="284"/>
        <w:jc w:val="both"/>
        <w:rPr>
          <w:rFonts w:ascii="Arial Narrow" w:hAnsi="Arial Narrow"/>
          <w:b/>
          <w:bCs w:val="0"/>
          <w:sz w:val="20"/>
        </w:rPr>
      </w:pPr>
    </w:p>
    <w:p w14:paraId="2F31C658" w14:textId="77777777" w:rsidR="009813CC" w:rsidRPr="00282E61" w:rsidRDefault="009813CC" w:rsidP="00BB4380">
      <w:pPr>
        <w:pStyle w:val="Recuodecorpodetexto22"/>
        <w:widowControl w:val="0"/>
        <w:numPr>
          <w:ilvl w:val="1"/>
          <w:numId w:val="4"/>
        </w:numPr>
        <w:ind w:left="426" w:hanging="426"/>
        <w:rPr>
          <w:rFonts w:ascii="Arial Narrow" w:hAnsi="Arial Narrow" w:cs="Arial"/>
          <w:sz w:val="20"/>
        </w:rPr>
      </w:pPr>
      <w:r w:rsidRPr="00282E61">
        <w:rPr>
          <w:rFonts w:ascii="Arial Narrow" w:hAnsi="Arial Narrow" w:cs="Arial"/>
          <w:sz w:val="20"/>
        </w:rPr>
        <w:t xml:space="preserve">Poderão participar do presente pregão eletrônico </w:t>
      </w:r>
      <w:r w:rsidRPr="00282E61">
        <w:rPr>
          <w:rFonts w:ascii="Arial Narrow" w:hAnsi="Arial Narrow" w:cs="Arial"/>
          <w:bCs/>
          <w:sz w:val="20"/>
        </w:rPr>
        <w:t>todos os interessados do ramo de atividade pertinente ao objeto da contratação</w:t>
      </w:r>
      <w:r w:rsidRPr="00282E61">
        <w:rPr>
          <w:rFonts w:ascii="Arial Narrow" w:hAnsi="Arial Narrow" w:cs="Arial"/>
          <w:sz w:val="20"/>
        </w:rPr>
        <w:t xml:space="preserve"> que atenderem a todas as exigências, inclusive quanto à documentação constante deste Edital e seus Anexos e, estiver devidamente cadastrada junto ao Órgão Provedor do Sistema, através do site </w:t>
      </w:r>
      <w:hyperlink r:id="rId9" w:history="1">
        <w:r w:rsidRPr="00282E61">
          <w:rPr>
            <w:rStyle w:val="Hyperlink"/>
            <w:rFonts w:ascii="Arial Narrow" w:hAnsi="Arial Narrow" w:cs="Arial"/>
            <w:b/>
            <w:color w:val="auto"/>
            <w:sz w:val="20"/>
          </w:rPr>
          <w:t>www.portaldecompraspublicas.com.br</w:t>
        </w:r>
      </w:hyperlink>
      <w:r w:rsidRPr="00282E61">
        <w:rPr>
          <w:rFonts w:ascii="Arial Narrow" w:hAnsi="Arial Narrow" w:cs="Arial"/>
          <w:b/>
          <w:sz w:val="20"/>
        </w:rPr>
        <w:t>.</w:t>
      </w:r>
    </w:p>
    <w:p w14:paraId="276B5C3C" w14:textId="77777777" w:rsidR="00E85DF6" w:rsidRPr="00282E61" w:rsidRDefault="00E85DF6" w:rsidP="009535AC">
      <w:pPr>
        <w:pStyle w:val="Recuodecorpodetexto"/>
        <w:tabs>
          <w:tab w:val="clear" w:pos="540"/>
          <w:tab w:val="left" w:pos="426"/>
        </w:tabs>
        <w:ind w:left="426"/>
        <w:rPr>
          <w:rFonts w:ascii="Arial Narrow" w:hAnsi="Arial Narrow" w:cs="Arial"/>
          <w:b w:val="0"/>
          <w:sz w:val="20"/>
        </w:rPr>
      </w:pPr>
    </w:p>
    <w:p w14:paraId="5738F283" w14:textId="252B9D4F" w:rsidR="00DF0004" w:rsidRPr="00282E61" w:rsidRDefault="008506C4" w:rsidP="00BB4380">
      <w:pPr>
        <w:widowControl w:val="0"/>
        <w:numPr>
          <w:ilvl w:val="1"/>
          <w:numId w:val="4"/>
        </w:numPr>
        <w:tabs>
          <w:tab w:val="left" w:pos="426"/>
        </w:tabs>
        <w:ind w:left="426" w:hanging="426"/>
        <w:jc w:val="both"/>
        <w:rPr>
          <w:rFonts w:ascii="Arial Narrow" w:hAnsi="Arial Narrow"/>
          <w:sz w:val="20"/>
        </w:rPr>
      </w:pPr>
      <w:r w:rsidRPr="00282E61">
        <w:rPr>
          <w:rFonts w:ascii="Arial Narrow" w:hAnsi="Arial Narrow"/>
          <w:sz w:val="20"/>
        </w:rPr>
        <w:t>Não poderá participar empresa concordatária ou que estiver sob regime de falência, concurso de credores, dissolução ou liquidação</w:t>
      </w:r>
      <w:r w:rsidR="00E85DF6" w:rsidRPr="00282E61">
        <w:rPr>
          <w:rFonts w:ascii="Arial Narrow" w:hAnsi="Arial Narrow"/>
          <w:sz w:val="20"/>
        </w:rPr>
        <w:t>.</w:t>
      </w:r>
    </w:p>
    <w:p w14:paraId="153EA77C" w14:textId="4AB4AB37" w:rsidR="00DF0004" w:rsidRPr="00282E61" w:rsidRDefault="00DF0004" w:rsidP="00DF0004">
      <w:pPr>
        <w:widowControl w:val="0"/>
        <w:tabs>
          <w:tab w:val="left" w:pos="426"/>
        </w:tabs>
        <w:jc w:val="both"/>
        <w:rPr>
          <w:rFonts w:ascii="Arial Narrow" w:hAnsi="Arial Narrow"/>
          <w:sz w:val="20"/>
        </w:rPr>
      </w:pPr>
    </w:p>
    <w:p w14:paraId="07C8B1D3" w14:textId="7380086C" w:rsidR="00E85DF6" w:rsidRPr="00282E61" w:rsidRDefault="008506C4" w:rsidP="00BB4380">
      <w:pPr>
        <w:pStyle w:val="Recuodecorpodetexto22"/>
        <w:widowControl w:val="0"/>
        <w:numPr>
          <w:ilvl w:val="2"/>
          <w:numId w:val="4"/>
        </w:numPr>
        <w:tabs>
          <w:tab w:val="left" w:pos="567"/>
        </w:tabs>
        <w:ind w:left="567" w:hanging="567"/>
        <w:rPr>
          <w:rFonts w:ascii="Arial Narrow" w:hAnsi="Arial Narrow" w:cs="Arial"/>
          <w:sz w:val="20"/>
        </w:rPr>
      </w:pPr>
      <w:r w:rsidRPr="00282E61">
        <w:rPr>
          <w:rFonts w:ascii="Arial Narrow" w:hAnsi="Arial Narrow" w:cs="Arial"/>
          <w:sz w:val="20"/>
        </w:rPr>
        <w:t>Será vedada a participação de empresas declaradas inidôneas por Ato do Poder Público</w:t>
      </w:r>
      <w:r w:rsidR="00982C33" w:rsidRPr="00282E61">
        <w:rPr>
          <w:rFonts w:ascii="Arial Narrow" w:hAnsi="Arial Narrow" w:cs="Arial"/>
          <w:sz w:val="20"/>
        </w:rPr>
        <w:t xml:space="preserve"> Municipal</w:t>
      </w:r>
      <w:r w:rsidRPr="00282E61">
        <w:rPr>
          <w:rFonts w:ascii="Arial Narrow" w:hAnsi="Arial Narrow" w:cs="Arial"/>
          <w:sz w:val="20"/>
        </w:rPr>
        <w:t xml:space="preserve">, ou que estejam temporariamente impedidas de licitar, contratar ou transacionar com a Administração Pública </w:t>
      </w:r>
      <w:r w:rsidR="00D9154A" w:rsidRPr="00282E61">
        <w:rPr>
          <w:rFonts w:ascii="Arial Narrow" w:hAnsi="Arial Narrow" w:cs="Arial"/>
          <w:sz w:val="20"/>
        </w:rPr>
        <w:t xml:space="preserve">de </w:t>
      </w:r>
      <w:r w:rsidR="00102719" w:rsidRPr="00282E61">
        <w:rPr>
          <w:rFonts w:ascii="Arial Narrow" w:hAnsi="Arial Narrow" w:cs="Arial"/>
          <w:sz w:val="20"/>
        </w:rPr>
        <w:t>Água Doce</w:t>
      </w:r>
      <w:r w:rsidR="00D9154A" w:rsidRPr="00282E61">
        <w:rPr>
          <w:rFonts w:ascii="Arial Narrow" w:hAnsi="Arial Narrow" w:cs="Arial"/>
          <w:sz w:val="20"/>
        </w:rPr>
        <w:t xml:space="preserve"> </w:t>
      </w:r>
      <w:r w:rsidRPr="00282E61">
        <w:rPr>
          <w:rFonts w:ascii="Arial Narrow" w:hAnsi="Arial Narrow" w:cs="Arial"/>
          <w:sz w:val="20"/>
        </w:rPr>
        <w:t>ou quaisquer de seus órgãos descentralizados</w:t>
      </w:r>
      <w:r w:rsidR="00982C33" w:rsidRPr="00282E61">
        <w:rPr>
          <w:rFonts w:ascii="Arial Narrow" w:hAnsi="Arial Narrow" w:cs="Arial"/>
          <w:sz w:val="20"/>
        </w:rPr>
        <w:t xml:space="preserve"> (inciso III e IV do art. 87 da Lei 8.666/93)</w:t>
      </w:r>
      <w:r w:rsidRPr="00282E61">
        <w:rPr>
          <w:rFonts w:ascii="Arial Narrow" w:hAnsi="Arial Narrow" w:cs="Arial"/>
          <w:sz w:val="20"/>
        </w:rPr>
        <w:t>.</w:t>
      </w:r>
    </w:p>
    <w:p w14:paraId="0D984EA7" w14:textId="77777777" w:rsidR="00E96ACB" w:rsidRPr="00282E61" w:rsidRDefault="00E96ACB" w:rsidP="00E96ACB">
      <w:pPr>
        <w:pStyle w:val="Recuodecorpodetexto22"/>
        <w:widowControl w:val="0"/>
        <w:tabs>
          <w:tab w:val="left" w:pos="567"/>
        </w:tabs>
        <w:ind w:firstLine="0"/>
        <w:rPr>
          <w:rFonts w:ascii="Arial Narrow" w:hAnsi="Arial Narrow" w:cs="Arial"/>
          <w:sz w:val="20"/>
        </w:rPr>
      </w:pPr>
    </w:p>
    <w:p w14:paraId="1BEDBFD4" w14:textId="687B4A44" w:rsidR="001B2FF0" w:rsidRPr="00282E61" w:rsidRDefault="008506C4" w:rsidP="00BB4380">
      <w:pPr>
        <w:pStyle w:val="Recuodecorpodetexto22"/>
        <w:widowControl w:val="0"/>
        <w:numPr>
          <w:ilvl w:val="2"/>
          <w:numId w:val="4"/>
        </w:numPr>
        <w:ind w:left="567" w:hanging="567"/>
        <w:rPr>
          <w:rFonts w:ascii="Arial Narrow" w:hAnsi="Arial Narrow" w:cs="Arial"/>
          <w:sz w:val="20"/>
        </w:rPr>
      </w:pPr>
      <w:r w:rsidRPr="00282E61">
        <w:rPr>
          <w:rFonts w:ascii="Arial Narrow" w:hAnsi="Arial Narrow" w:cs="Arial"/>
          <w:sz w:val="20"/>
        </w:rPr>
        <w:t>Não poderá participar direta ou indiretamente da licitação, servidor, agente político ou responsável pela licitação, na forma do art. 9º, III, da Lei 8.666/93, observadas também, as vedações dos artigos 6</w:t>
      </w:r>
      <w:r w:rsidR="009C62BD" w:rsidRPr="00282E61">
        <w:rPr>
          <w:rFonts w:ascii="Arial Narrow" w:hAnsi="Arial Narrow" w:cs="Arial"/>
          <w:sz w:val="20"/>
        </w:rPr>
        <w:t>4</w:t>
      </w:r>
      <w:r w:rsidRPr="00282E61">
        <w:rPr>
          <w:rFonts w:ascii="Arial Narrow" w:hAnsi="Arial Narrow" w:cs="Arial"/>
          <w:sz w:val="20"/>
        </w:rPr>
        <w:t>, 6</w:t>
      </w:r>
      <w:r w:rsidR="009C62BD" w:rsidRPr="00282E61">
        <w:rPr>
          <w:rFonts w:ascii="Arial Narrow" w:hAnsi="Arial Narrow" w:cs="Arial"/>
          <w:sz w:val="20"/>
        </w:rPr>
        <w:t>5</w:t>
      </w:r>
      <w:r w:rsidRPr="00282E61">
        <w:rPr>
          <w:rFonts w:ascii="Arial Narrow" w:hAnsi="Arial Narrow" w:cs="Arial"/>
          <w:sz w:val="20"/>
        </w:rPr>
        <w:t xml:space="preserve"> e 6</w:t>
      </w:r>
      <w:r w:rsidR="009C62BD" w:rsidRPr="00282E61">
        <w:rPr>
          <w:rFonts w:ascii="Arial Narrow" w:hAnsi="Arial Narrow" w:cs="Arial"/>
          <w:sz w:val="20"/>
        </w:rPr>
        <w:t>6</w:t>
      </w:r>
      <w:r w:rsidRPr="00282E61">
        <w:rPr>
          <w:rFonts w:ascii="Arial Narrow" w:hAnsi="Arial Narrow" w:cs="Arial"/>
          <w:sz w:val="20"/>
        </w:rPr>
        <w:t xml:space="preserve"> da Lei Orgânica do Município.</w:t>
      </w:r>
    </w:p>
    <w:p w14:paraId="179B9B93" w14:textId="77777777" w:rsidR="00D150CE" w:rsidRPr="00282E61" w:rsidRDefault="00D150CE" w:rsidP="009535AC">
      <w:pPr>
        <w:pStyle w:val="Recuodecorpodetexto22"/>
        <w:widowControl w:val="0"/>
        <w:ind w:left="567" w:firstLine="0"/>
        <w:rPr>
          <w:rFonts w:ascii="Arial Narrow" w:hAnsi="Arial Narrow" w:cs="Arial"/>
          <w:sz w:val="20"/>
        </w:rPr>
      </w:pPr>
    </w:p>
    <w:p w14:paraId="7F88F1CC" w14:textId="37B650FB" w:rsidR="006162E1" w:rsidRPr="00282E61" w:rsidRDefault="006162E1" w:rsidP="00BB4380">
      <w:pPr>
        <w:pStyle w:val="Recuodecorpodetexto"/>
        <w:numPr>
          <w:ilvl w:val="1"/>
          <w:numId w:val="4"/>
        </w:numPr>
        <w:tabs>
          <w:tab w:val="clear" w:pos="540"/>
        </w:tabs>
        <w:ind w:left="426" w:hanging="426"/>
        <w:rPr>
          <w:rFonts w:ascii="Arial Narrow" w:hAnsi="Arial Narrow" w:cs="Arial"/>
          <w:sz w:val="20"/>
        </w:rPr>
      </w:pPr>
      <w:r w:rsidRPr="00282E61">
        <w:rPr>
          <w:rFonts w:ascii="Arial Narrow" w:hAnsi="Arial Narrow" w:cs="Arial"/>
          <w:sz w:val="20"/>
        </w:rPr>
        <w:t>Da participação das microempresas, empresas de pequeno porte e micro empreendedores individuais</w:t>
      </w:r>
    </w:p>
    <w:p w14:paraId="684D8286" w14:textId="77777777" w:rsidR="00E96ACB" w:rsidRPr="00282E61" w:rsidRDefault="00E96ACB" w:rsidP="00E96ACB">
      <w:pPr>
        <w:pStyle w:val="Recuodecorpodetexto"/>
        <w:tabs>
          <w:tab w:val="clear" w:pos="540"/>
        </w:tabs>
        <w:ind w:left="426"/>
        <w:rPr>
          <w:rFonts w:ascii="Arial Narrow" w:hAnsi="Arial Narrow" w:cs="Arial"/>
          <w:sz w:val="20"/>
        </w:rPr>
      </w:pPr>
    </w:p>
    <w:p w14:paraId="43B11F63" w14:textId="4F191D4B" w:rsidR="006162E1" w:rsidRPr="00282E61"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282E61">
        <w:rPr>
          <w:rFonts w:ascii="Arial Narrow" w:hAnsi="Arial Narrow"/>
          <w:bCs w:val="0"/>
          <w:sz w:val="20"/>
        </w:rPr>
        <w:t xml:space="preserve">As microempresas, empresas de pequeno porte </w:t>
      </w:r>
      <w:r w:rsidRPr="00282E61">
        <w:rPr>
          <w:rFonts w:ascii="Arial Narrow" w:hAnsi="Arial Narrow"/>
          <w:sz w:val="20"/>
        </w:rPr>
        <w:t>e micro empreendedores individuais</w:t>
      </w:r>
      <w:r w:rsidRPr="00282E61">
        <w:rPr>
          <w:rFonts w:ascii="Arial Narrow" w:hAnsi="Arial Narrow"/>
          <w:bCs w:val="0"/>
          <w:sz w:val="20"/>
        </w:rPr>
        <w:t xml:space="preserve"> que quiserem participar deste certame usufruindo os benefícios concedidos pela Lei Complementar nº 123/2006, deverão observar o disposto nos subitens seguintes.</w:t>
      </w:r>
    </w:p>
    <w:p w14:paraId="118592C0" w14:textId="77777777" w:rsidR="00E96ACB" w:rsidRPr="00282E61" w:rsidRDefault="00E96ACB" w:rsidP="00E96ACB">
      <w:pPr>
        <w:pStyle w:val="Corpodetexto"/>
        <w:tabs>
          <w:tab w:val="clear" w:pos="708"/>
          <w:tab w:val="clear" w:pos="2270"/>
          <w:tab w:val="clear" w:pos="4294"/>
        </w:tabs>
        <w:ind w:left="567"/>
        <w:rPr>
          <w:rFonts w:ascii="Arial Narrow" w:hAnsi="Arial Narrow"/>
          <w:bCs w:val="0"/>
          <w:sz w:val="20"/>
        </w:rPr>
      </w:pPr>
    </w:p>
    <w:p w14:paraId="56CD5897" w14:textId="31CD725B" w:rsidR="00D150CE" w:rsidRPr="00282E61" w:rsidRDefault="00D150CE" w:rsidP="00BB4380">
      <w:pPr>
        <w:pStyle w:val="Corpodetexto"/>
        <w:numPr>
          <w:ilvl w:val="2"/>
          <w:numId w:val="4"/>
        </w:numPr>
        <w:tabs>
          <w:tab w:val="clear" w:pos="708"/>
          <w:tab w:val="clear" w:pos="2270"/>
          <w:tab w:val="clear" w:pos="4294"/>
          <w:tab w:val="num" w:pos="567"/>
        </w:tabs>
        <w:ind w:left="567" w:hanging="567"/>
        <w:rPr>
          <w:rFonts w:ascii="Arial Narrow" w:hAnsi="Arial Narrow"/>
          <w:b/>
          <w:sz w:val="20"/>
        </w:rPr>
      </w:pPr>
      <w:r w:rsidRPr="00282E61">
        <w:rPr>
          <w:rFonts w:ascii="Arial Narrow" w:hAnsi="Arial Narrow"/>
          <w:bCs w:val="0"/>
          <w:sz w:val="20"/>
        </w:rPr>
        <w:t>As Microempresas</w:t>
      </w:r>
      <w:r w:rsidR="009813CC" w:rsidRPr="00282E61">
        <w:rPr>
          <w:rFonts w:ascii="Arial Narrow" w:hAnsi="Arial Narrow"/>
          <w:bCs w:val="0"/>
          <w:sz w:val="20"/>
          <w:lang w:val="pt-BR"/>
        </w:rPr>
        <w:t>,</w:t>
      </w:r>
      <w:r w:rsidRPr="00282E61">
        <w:rPr>
          <w:rFonts w:ascii="Arial Narrow" w:hAnsi="Arial Narrow"/>
          <w:bCs w:val="0"/>
          <w:sz w:val="20"/>
        </w:rPr>
        <w:t xml:space="preserve"> Empresas de Pequeno Porte </w:t>
      </w:r>
      <w:r w:rsidR="009813CC" w:rsidRPr="00282E61">
        <w:rPr>
          <w:rFonts w:ascii="Arial Narrow" w:hAnsi="Arial Narrow"/>
          <w:bCs w:val="0"/>
          <w:sz w:val="20"/>
          <w:lang w:val="pt-BR"/>
        </w:rPr>
        <w:t xml:space="preserve">e Microempreendedores Individuais </w:t>
      </w:r>
      <w:r w:rsidRPr="00282E61">
        <w:rPr>
          <w:rFonts w:ascii="Arial Narrow" w:hAnsi="Arial Narrow"/>
          <w:bCs w:val="0"/>
          <w:sz w:val="20"/>
        </w:rPr>
        <w:t xml:space="preserve">deverão declarar, sob as penas da Lei, que se enquadram nas hipóteses do </w:t>
      </w:r>
      <w:r w:rsidR="00266607" w:rsidRPr="00282E61">
        <w:rPr>
          <w:rFonts w:ascii="Arial Narrow" w:hAnsi="Arial Narrow"/>
          <w:bCs w:val="0"/>
          <w:sz w:val="20"/>
          <w:lang w:val="pt-BR"/>
        </w:rPr>
        <w:t>art.</w:t>
      </w:r>
      <w:r w:rsidRPr="00282E61">
        <w:rPr>
          <w:rFonts w:ascii="Arial Narrow" w:hAnsi="Arial Narrow"/>
          <w:bCs w:val="0"/>
          <w:sz w:val="20"/>
        </w:rPr>
        <w:t xml:space="preserve"> 3° da Lei Complementar nº 123/2006, </w:t>
      </w:r>
      <w:r w:rsidRPr="00282E61">
        <w:rPr>
          <w:rFonts w:ascii="Arial Narrow" w:hAnsi="Arial Narrow"/>
          <w:b/>
          <w:sz w:val="20"/>
        </w:rPr>
        <w:t>clicando no campo próprio previsto na tela de envio das propostas.</w:t>
      </w:r>
    </w:p>
    <w:p w14:paraId="31A8E46D" w14:textId="130631CF" w:rsidR="00E96ACB" w:rsidRPr="00282E61" w:rsidRDefault="00E96ACB" w:rsidP="00E96ACB">
      <w:pPr>
        <w:pStyle w:val="Corpodetexto"/>
        <w:tabs>
          <w:tab w:val="clear" w:pos="708"/>
          <w:tab w:val="clear" w:pos="2270"/>
          <w:tab w:val="clear" w:pos="4294"/>
        </w:tabs>
        <w:rPr>
          <w:rFonts w:ascii="Arial Narrow" w:hAnsi="Arial Narrow"/>
          <w:b/>
          <w:sz w:val="20"/>
        </w:rPr>
      </w:pPr>
    </w:p>
    <w:p w14:paraId="7D0DF19A" w14:textId="32E2536D" w:rsidR="006162E1" w:rsidRPr="00282E61"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282E61">
        <w:rPr>
          <w:rFonts w:ascii="Arial Narrow" w:hAnsi="Arial Narrow"/>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282E61">
        <w:rPr>
          <w:rFonts w:ascii="Arial Narrow" w:hAnsi="Arial Narrow"/>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2FA759BC" w14:textId="7A319EFF" w:rsidR="00E96ACB" w:rsidRPr="00282E61" w:rsidRDefault="00E96ACB" w:rsidP="00E96ACB">
      <w:pPr>
        <w:pStyle w:val="Corpodetexto"/>
        <w:tabs>
          <w:tab w:val="clear" w:pos="708"/>
          <w:tab w:val="clear" w:pos="2270"/>
          <w:tab w:val="clear" w:pos="4294"/>
        </w:tabs>
        <w:rPr>
          <w:rFonts w:ascii="Arial Narrow" w:hAnsi="Arial Narrow"/>
          <w:bCs w:val="0"/>
          <w:sz w:val="20"/>
        </w:rPr>
      </w:pPr>
    </w:p>
    <w:p w14:paraId="1AFA9C94" w14:textId="6B0F5B44" w:rsidR="006162E1" w:rsidRPr="00282E61"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282E61">
        <w:rPr>
          <w:rFonts w:ascii="Arial Narrow" w:hAnsi="Arial Narrow"/>
          <w:sz w:val="20"/>
        </w:rPr>
        <w:t xml:space="preserve">A condição de </w:t>
      </w:r>
      <w:r w:rsidR="00604EB0" w:rsidRPr="00282E61">
        <w:rPr>
          <w:rFonts w:ascii="Arial Narrow" w:hAnsi="Arial Narrow"/>
          <w:sz w:val="20"/>
          <w:lang w:val="pt-BR"/>
        </w:rPr>
        <w:t xml:space="preserve">Microempreendedor </w:t>
      </w:r>
      <w:r w:rsidRPr="00282E61">
        <w:rPr>
          <w:rFonts w:ascii="Arial Narrow" w:hAnsi="Arial Narrow"/>
          <w:sz w:val="20"/>
        </w:rPr>
        <w:t xml:space="preserve"> </w:t>
      </w:r>
      <w:r w:rsidR="00604EB0" w:rsidRPr="00282E61">
        <w:rPr>
          <w:rFonts w:ascii="Arial Narrow" w:hAnsi="Arial Narrow"/>
          <w:sz w:val="20"/>
          <w:lang w:val="pt-BR"/>
        </w:rPr>
        <w:t xml:space="preserve">Individual </w:t>
      </w:r>
      <w:r w:rsidRPr="00282E61">
        <w:rPr>
          <w:rFonts w:ascii="Arial Narrow" w:hAnsi="Arial Narrow"/>
          <w:sz w:val="20"/>
        </w:rPr>
        <w:t>deverá ser comprovada mediante apresentação do Certificado da Condição de Micro</w:t>
      </w:r>
      <w:r w:rsidR="009813CC" w:rsidRPr="00282E61">
        <w:rPr>
          <w:rFonts w:ascii="Arial Narrow" w:hAnsi="Arial Narrow"/>
          <w:sz w:val="20"/>
        </w:rPr>
        <w:t>empreendedor</w:t>
      </w:r>
      <w:r w:rsidRPr="00282E61">
        <w:rPr>
          <w:rFonts w:ascii="Arial Narrow" w:hAnsi="Arial Narrow"/>
          <w:sz w:val="20"/>
        </w:rPr>
        <w:t xml:space="preserve"> Individual.</w:t>
      </w:r>
    </w:p>
    <w:p w14:paraId="472D2156" w14:textId="6A4D9B9F" w:rsidR="0052652A" w:rsidRPr="00282E61" w:rsidRDefault="0052652A" w:rsidP="0052652A">
      <w:pPr>
        <w:pStyle w:val="Corpodetexto"/>
        <w:tabs>
          <w:tab w:val="clear" w:pos="708"/>
          <w:tab w:val="clear" w:pos="2270"/>
          <w:tab w:val="clear" w:pos="4294"/>
        </w:tabs>
        <w:rPr>
          <w:rFonts w:ascii="Arial Narrow" w:hAnsi="Arial Narrow"/>
          <w:sz w:val="20"/>
        </w:rPr>
      </w:pPr>
    </w:p>
    <w:p w14:paraId="1B55A885" w14:textId="102944DA" w:rsidR="006162E1" w:rsidRPr="00282E61"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282E61">
        <w:rPr>
          <w:rFonts w:ascii="Arial Narrow" w:hAnsi="Arial Narrow"/>
          <w:sz w:val="20"/>
        </w:rPr>
        <w:t xml:space="preserve">A Certidão ou Certificado deverão estar </w:t>
      </w:r>
      <w:r w:rsidRPr="00282E61">
        <w:rPr>
          <w:rFonts w:ascii="Arial Narrow" w:hAnsi="Arial Narrow"/>
          <w:b/>
          <w:sz w:val="20"/>
        </w:rPr>
        <w:t>atualizados</w:t>
      </w:r>
      <w:r w:rsidRPr="00282E61">
        <w:rPr>
          <w:rFonts w:ascii="Arial Narrow" w:hAnsi="Arial Narrow"/>
          <w:sz w:val="20"/>
        </w:rPr>
        <w:t xml:space="preserve">, ou seja, emitidos a menos de </w:t>
      </w:r>
      <w:r w:rsidRPr="00282E61">
        <w:rPr>
          <w:rFonts w:ascii="Arial Narrow" w:hAnsi="Arial Narrow"/>
          <w:b/>
          <w:sz w:val="20"/>
        </w:rPr>
        <w:t>120 (cento e vinte) dias</w:t>
      </w:r>
      <w:r w:rsidRPr="00282E61">
        <w:rPr>
          <w:rFonts w:ascii="Arial Narrow" w:hAnsi="Arial Narrow"/>
          <w:sz w:val="20"/>
        </w:rPr>
        <w:t xml:space="preserve"> da data marcada para a abertura da presente Licitação.</w:t>
      </w:r>
    </w:p>
    <w:p w14:paraId="1A4318BE" w14:textId="77777777" w:rsidR="00E96ACB" w:rsidRPr="00282E61" w:rsidRDefault="00E96ACB" w:rsidP="00E96ACB">
      <w:pPr>
        <w:pStyle w:val="Corpodetexto"/>
        <w:tabs>
          <w:tab w:val="clear" w:pos="708"/>
          <w:tab w:val="clear" w:pos="2270"/>
          <w:tab w:val="clear" w:pos="4294"/>
        </w:tabs>
        <w:rPr>
          <w:rFonts w:ascii="Arial Narrow" w:hAnsi="Arial Narrow"/>
          <w:sz w:val="20"/>
        </w:rPr>
      </w:pPr>
    </w:p>
    <w:p w14:paraId="402EA61F" w14:textId="7B2A83E3" w:rsidR="006162E1" w:rsidRPr="00282E61" w:rsidRDefault="00D150CE" w:rsidP="00BB4380">
      <w:pPr>
        <w:widowControl w:val="0"/>
        <w:numPr>
          <w:ilvl w:val="2"/>
          <w:numId w:val="4"/>
        </w:numPr>
        <w:tabs>
          <w:tab w:val="num" w:pos="567"/>
        </w:tabs>
        <w:ind w:left="567" w:hanging="567"/>
        <w:jc w:val="both"/>
        <w:rPr>
          <w:rFonts w:ascii="Arial Narrow" w:hAnsi="Arial Narrow"/>
          <w:bCs w:val="0"/>
          <w:sz w:val="20"/>
        </w:rPr>
      </w:pPr>
      <w:r w:rsidRPr="00282E61">
        <w:rPr>
          <w:rFonts w:ascii="Arial Narrow" w:hAnsi="Arial Narrow"/>
          <w:bCs w:val="0"/>
          <w:sz w:val="20"/>
        </w:rPr>
        <w:t xml:space="preserve">Todo benefício previsto </w:t>
      </w:r>
      <w:r w:rsidR="00C048EC" w:rsidRPr="00282E61">
        <w:rPr>
          <w:rFonts w:ascii="Arial Narrow" w:hAnsi="Arial Narrow"/>
          <w:bCs w:val="0"/>
          <w:sz w:val="20"/>
        </w:rPr>
        <w:t>na</w:t>
      </w:r>
      <w:r w:rsidRPr="00282E61">
        <w:rPr>
          <w:rFonts w:ascii="Arial Narrow" w:hAnsi="Arial Narrow"/>
          <w:bCs w:val="0"/>
          <w:sz w:val="20"/>
        </w:rPr>
        <w:t xml:space="preserve"> Lei Complementar</w:t>
      </w:r>
      <w:r w:rsidR="00C048EC" w:rsidRPr="00282E61">
        <w:rPr>
          <w:rFonts w:ascii="Arial Narrow" w:hAnsi="Arial Narrow"/>
          <w:bCs w:val="0"/>
          <w:sz w:val="20"/>
        </w:rPr>
        <w:t xml:space="preserve"> nº</w:t>
      </w:r>
      <w:r w:rsidRPr="00282E61">
        <w:rPr>
          <w:rFonts w:ascii="Arial Narrow" w:hAnsi="Arial Narrow"/>
          <w:bCs w:val="0"/>
          <w:sz w:val="20"/>
        </w:rPr>
        <w:t xml:space="preserve"> 123/2006 aplicável à microempresa estende-se ao MEI, conforme determina o § 2° do </w:t>
      </w:r>
      <w:r w:rsidR="00C048EC" w:rsidRPr="00282E61">
        <w:rPr>
          <w:rFonts w:ascii="Arial Narrow" w:hAnsi="Arial Narrow"/>
          <w:bCs w:val="0"/>
          <w:sz w:val="20"/>
        </w:rPr>
        <w:t>art.</w:t>
      </w:r>
      <w:r w:rsidRPr="00282E61">
        <w:rPr>
          <w:rFonts w:ascii="Arial Narrow" w:hAnsi="Arial Narrow"/>
          <w:bCs w:val="0"/>
          <w:sz w:val="20"/>
        </w:rPr>
        <w:t xml:space="preserve"> 18-E.</w:t>
      </w:r>
    </w:p>
    <w:p w14:paraId="58A7C8C1" w14:textId="77777777" w:rsidR="008506C4" w:rsidRPr="00882A49" w:rsidRDefault="008506C4" w:rsidP="009535AC">
      <w:pPr>
        <w:widowControl w:val="0"/>
        <w:jc w:val="both"/>
        <w:rPr>
          <w:rFonts w:ascii="Arial Narrow" w:hAnsi="Arial Narrow"/>
          <w:color w:val="FF0000"/>
          <w:sz w:val="20"/>
        </w:rPr>
      </w:pPr>
    </w:p>
    <w:p w14:paraId="6072CAA1" w14:textId="77777777" w:rsidR="008506C4" w:rsidRPr="00282E61" w:rsidRDefault="008506C4" w:rsidP="00BB4380">
      <w:pPr>
        <w:widowControl w:val="0"/>
        <w:numPr>
          <w:ilvl w:val="0"/>
          <w:numId w:val="4"/>
        </w:numPr>
        <w:ind w:left="284" w:hanging="284"/>
        <w:jc w:val="both"/>
        <w:rPr>
          <w:rFonts w:ascii="Arial Narrow" w:hAnsi="Arial Narrow"/>
          <w:b/>
          <w:bCs w:val="0"/>
          <w:sz w:val="20"/>
        </w:rPr>
      </w:pPr>
      <w:r w:rsidRPr="00282E61">
        <w:rPr>
          <w:rFonts w:ascii="Arial Narrow" w:hAnsi="Arial Narrow"/>
          <w:b/>
          <w:bCs w:val="0"/>
          <w:sz w:val="20"/>
        </w:rPr>
        <w:t>DO CREDENCIAMENTO</w:t>
      </w:r>
    </w:p>
    <w:p w14:paraId="2ED46159" w14:textId="77777777" w:rsidR="008506C4" w:rsidRPr="00282E61" w:rsidRDefault="008506C4" w:rsidP="009535AC">
      <w:pPr>
        <w:widowControl w:val="0"/>
        <w:jc w:val="both"/>
        <w:rPr>
          <w:rFonts w:ascii="Arial Narrow" w:hAnsi="Arial Narrow"/>
          <w:b/>
          <w:sz w:val="20"/>
        </w:rPr>
      </w:pPr>
    </w:p>
    <w:p w14:paraId="44200FE4" w14:textId="7E68DCD5" w:rsidR="00311697" w:rsidRPr="00282E61" w:rsidRDefault="00311697" w:rsidP="00BB4380">
      <w:pPr>
        <w:pStyle w:val="Recuodecorpodetexto"/>
        <w:numPr>
          <w:ilvl w:val="1"/>
          <w:numId w:val="4"/>
        </w:numPr>
        <w:tabs>
          <w:tab w:val="clear" w:pos="540"/>
        </w:tabs>
        <w:ind w:left="426" w:hanging="426"/>
        <w:rPr>
          <w:rFonts w:ascii="Arial Narrow" w:hAnsi="Arial Narrow"/>
          <w:b w:val="0"/>
          <w:sz w:val="20"/>
          <w:lang w:val="pt-BR"/>
        </w:rPr>
      </w:pPr>
      <w:r w:rsidRPr="00282E61">
        <w:rPr>
          <w:rFonts w:ascii="Arial Narrow" w:hAnsi="Arial Narrow"/>
          <w:b w:val="0"/>
          <w:sz w:val="20"/>
        </w:rPr>
        <w:t xml:space="preserve">Para participar do </w:t>
      </w:r>
      <w:r w:rsidR="001D3F26" w:rsidRPr="00282E61">
        <w:rPr>
          <w:rFonts w:ascii="Arial Narrow" w:hAnsi="Arial Narrow"/>
          <w:b w:val="0"/>
          <w:sz w:val="20"/>
          <w:lang w:val="pt-BR"/>
        </w:rPr>
        <w:t xml:space="preserve">presente </w:t>
      </w:r>
      <w:r w:rsidRPr="00282E61">
        <w:rPr>
          <w:rFonts w:ascii="Arial Narrow" w:hAnsi="Arial Narrow"/>
          <w:b w:val="0"/>
          <w:sz w:val="20"/>
        </w:rPr>
        <w:t xml:space="preserve">pregão, o licitante deverá se credenciar no Sistema “PREGÃO ELETRÔNICO”, através do site </w:t>
      </w:r>
      <w:hyperlink r:id="rId10" w:history="1">
        <w:r w:rsidR="002E1EC9" w:rsidRPr="00282E61">
          <w:rPr>
            <w:rStyle w:val="Hyperlink"/>
            <w:rFonts w:ascii="Arial Narrow" w:hAnsi="Arial Narrow"/>
            <w:color w:val="auto"/>
            <w:sz w:val="20"/>
          </w:rPr>
          <w:t>www.portaldecompraspublicas.com.br</w:t>
        </w:r>
      </w:hyperlink>
      <w:r w:rsidR="002E1EC9" w:rsidRPr="00282E61">
        <w:rPr>
          <w:rFonts w:ascii="Arial Narrow" w:hAnsi="Arial Narrow"/>
          <w:sz w:val="20"/>
          <w:lang w:val="pt-BR"/>
        </w:rPr>
        <w:t>.</w:t>
      </w:r>
      <w:r w:rsidR="002E1EC9" w:rsidRPr="00282E61">
        <w:rPr>
          <w:rFonts w:ascii="Arial Narrow" w:hAnsi="Arial Narrow"/>
          <w:b w:val="0"/>
          <w:sz w:val="20"/>
          <w:lang w:val="pt-BR"/>
        </w:rPr>
        <w:t xml:space="preserve"> </w:t>
      </w:r>
    </w:p>
    <w:p w14:paraId="17ECDBB4" w14:textId="77777777" w:rsidR="00E96ACB" w:rsidRPr="00282E61" w:rsidRDefault="00E96ACB" w:rsidP="00E96ACB">
      <w:pPr>
        <w:pStyle w:val="Recuodecorpodetexto"/>
        <w:tabs>
          <w:tab w:val="clear" w:pos="540"/>
        </w:tabs>
        <w:ind w:left="426"/>
        <w:rPr>
          <w:rFonts w:ascii="Arial Narrow" w:hAnsi="Arial Narrow"/>
          <w:b w:val="0"/>
          <w:sz w:val="20"/>
          <w:lang w:val="pt-BR"/>
        </w:rPr>
      </w:pPr>
    </w:p>
    <w:p w14:paraId="1D0E6FCD" w14:textId="564B62CC" w:rsidR="00311697" w:rsidRPr="00282E61"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282E61">
        <w:rPr>
          <w:rFonts w:ascii="Arial Narrow" w:hAnsi="Arial Narrow"/>
          <w:b w:val="0"/>
          <w:sz w:val="20"/>
        </w:rPr>
        <w:t>O credenciamento dar-se-á pela atribuição de chave de identificação e de senha pessoal e intransferível, para acesso ao sistema eletrônico.</w:t>
      </w:r>
    </w:p>
    <w:p w14:paraId="251A1F34" w14:textId="77777777" w:rsidR="00E96ACB" w:rsidRPr="00282E61" w:rsidRDefault="00E96ACB" w:rsidP="00E96ACB">
      <w:pPr>
        <w:pStyle w:val="Recuodecorpodetexto"/>
        <w:tabs>
          <w:tab w:val="clear" w:pos="540"/>
          <w:tab w:val="left" w:pos="567"/>
        </w:tabs>
        <w:ind w:left="0"/>
        <w:rPr>
          <w:rFonts w:ascii="Arial Narrow" w:hAnsi="Arial Narrow"/>
          <w:b w:val="0"/>
          <w:sz w:val="20"/>
        </w:rPr>
      </w:pPr>
    </w:p>
    <w:p w14:paraId="4DE3DA5F" w14:textId="2DA0FBED" w:rsidR="00311697" w:rsidRPr="00282E61"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282E61">
        <w:rPr>
          <w:rFonts w:ascii="Arial Narrow" w:hAnsi="Arial Narrow"/>
          <w:b w:val="0"/>
          <w:sz w:val="20"/>
        </w:rPr>
        <w:t>O credenciamento do licitante junto ao provedor do sistema implica a responsabilidade legal do licitante ou seu representante legal, e a presunção de sua capacidade técnica para realização das transações inerentes ao pregão eletrônico.</w:t>
      </w:r>
    </w:p>
    <w:p w14:paraId="5BC2D258" w14:textId="77777777" w:rsidR="002E1EC9" w:rsidRPr="00282E61" w:rsidRDefault="002E1EC9" w:rsidP="009535AC">
      <w:pPr>
        <w:pStyle w:val="Recuodecorpodetexto"/>
        <w:tabs>
          <w:tab w:val="left" w:pos="360"/>
        </w:tabs>
        <w:ind w:hanging="360"/>
        <w:rPr>
          <w:rFonts w:ascii="Arial Narrow" w:hAnsi="Arial Narrow"/>
          <w:b w:val="0"/>
          <w:sz w:val="20"/>
        </w:rPr>
      </w:pPr>
    </w:p>
    <w:p w14:paraId="297FCC7A" w14:textId="372D25EE" w:rsidR="0083258F" w:rsidRPr="00282E61" w:rsidRDefault="00311697" w:rsidP="00BB4380">
      <w:pPr>
        <w:pStyle w:val="Recuodecorpodetexto"/>
        <w:numPr>
          <w:ilvl w:val="1"/>
          <w:numId w:val="4"/>
        </w:numPr>
        <w:tabs>
          <w:tab w:val="clear" w:pos="540"/>
          <w:tab w:val="left" w:pos="426"/>
        </w:tabs>
        <w:ind w:left="426" w:hanging="426"/>
        <w:rPr>
          <w:rFonts w:ascii="Arial Narrow" w:hAnsi="Arial Narrow" w:cs="Arial"/>
          <w:sz w:val="20"/>
        </w:rPr>
      </w:pPr>
      <w:r w:rsidRPr="00282E61">
        <w:rPr>
          <w:rFonts w:ascii="Arial Narrow" w:hAnsi="Arial Narrow"/>
          <w:b w:val="0"/>
          <w:sz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96ACB" w:rsidRPr="00282E61">
        <w:rPr>
          <w:rFonts w:ascii="Arial Narrow" w:hAnsi="Arial Narrow"/>
          <w:b w:val="0"/>
          <w:sz w:val="20"/>
          <w:lang w:val="pt-BR"/>
        </w:rPr>
        <w:t>Água Doce</w:t>
      </w:r>
      <w:r w:rsidRPr="00282E61">
        <w:rPr>
          <w:rFonts w:ascii="Arial Narrow" w:hAnsi="Arial Narrow"/>
          <w:b w:val="0"/>
          <w:sz w:val="20"/>
        </w:rPr>
        <w:t>, promotor da licitação, responsabilidade por eventuais danos decorrentes de uso indevido da senha, ainda que por terceiros.</w:t>
      </w:r>
    </w:p>
    <w:p w14:paraId="379DD9DA" w14:textId="77777777" w:rsidR="008506C4" w:rsidRPr="00282E61" w:rsidRDefault="008506C4" w:rsidP="00BB4380">
      <w:pPr>
        <w:pStyle w:val="Recuodecorpodetexto"/>
        <w:numPr>
          <w:ilvl w:val="0"/>
          <w:numId w:val="5"/>
        </w:numPr>
        <w:tabs>
          <w:tab w:val="clear" w:pos="540"/>
        </w:tabs>
        <w:rPr>
          <w:rFonts w:ascii="Arial Narrow" w:hAnsi="Arial Narrow" w:cs="Arial"/>
          <w:bCs/>
          <w:sz w:val="20"/>
        </w:rPr>
      </w:pPr>
      <w:r w:rsidRPr="00282E61">
        <w:rPr>
          <w:rFonts w:ascii="Arial Narrow" w:hAnsi="Arial Narrow" w:cs="Arial"/>
          <w:bCs/>
          <w:sz w:val="20"/>
        </w:rPr>
        <w:t xml:space="preserve">DA FORMA DE APRESENTAÇÃO DA DECLARAÇÃO DE PLENO ATENDIMENTO AOS REQUISITOS DE HABILITAÇÃO, DA PROPOSTA E DOS DOCUMENTOS DE </w:t>
      </w:r>
      <w:r w:rsidR="00472A5A" w:rsidRPr="00282E61">
        <w:rPr>
          <w:rFonts w:ascii="Arial Narrow" w:hAnsi="Arial Narrow" w:cs="Arial"/>
          <w:bCs/>
          <w:sz w:val="20"/>
        </w:rPr>
        <w:t>HABILITAÇÃO.</w:t>
      </w:r>
    </w:p>
    <w:p w14:paraId="3DBB4FC5" w14:textId="77777777" w:rsidR="008506C4" w:rsidRPr="00282E61" w:rsidRDefault="008506C4" w:rsidP="009535AC">
      <w:pPr>
        <w:widowControl w:val="0"/>
        <w:jc w:val="both"/>
        <w:rPr>
          <w:rFonts w:ascii="Arial Narrow" w:hAnsi="Arial Narrow"/>
          <w:sz w:val="20"/>
        </w:rPr>
      </w:pPr>
    </w:p>
    <w:p w14:paraId="1D7A93CB" w14:textId="195C3AED" w:rsidR="002E1EC9" w:rsidRPr="00282E61" w:rsidRDefault="002E1EC9" w:rsidP="00BB4380">
      <w:pPr>
        <w:pStyle w:val="PargrafodaLista"/>
        <w:widowControl w:val="0"/>
        <w:numPr>
          <w:ilvl w:val="1"/>
          <w:numId w:val="5"/>
        </w:numPr>
        <w:ind w:left="426" w:hanging="426"/>
        <w:jc w:val="both"/>
        <w:rPr>
          <w:rFonts w:ascii="Arial Narrow" w:hAnsi="Arial Narrow"/>
          <w:bCs w:val="0"/>
          <w:sz w:val="20"/>
        </w:rPr>
      </w:pPr>
      <w:r w:rsidRPr="00282E61">
        <w:rPr>
          <w:rFonts w:ascii="Arial Narrow" w:hAnsi="Arial Narrow"/>
          <w:sz w:val="20"/>
        </w:rPr>
        <w:t>Como requisito para participação no pregão, em campo próprio do sistema eletrônico, o licitante deverá manifestar o pleno atendimento às exigências de habilitação previstas no Edital.</w:t>
      </w:r>
    </w:p>
    <w:p w14:paraId="4307C765" w14:textId="77777777" w:rsidR="002E1EC9" w:rsidRPr="00282E61" w:rsidRDefault="002E1EC9" w:rsidP="009535AC">
      <w:pPr>
        <w:pStyle w:val="PargrafodaLista"/>
        <w:widowControl w:val="0"/>
        <w:ind w:left="426"/>
        <w:jc w:val="both"/>
        <w:rPr>
          <w:rFonts w:ascii="Arial Narrow" w:hAnsi="Arial Narrow"/>
          <w:bCs w:val="0"/>
          <w:sz w:val="20"/>
        </w:rPr>
      </w:pPr>
    </w:p>
    <w:p w14:paraId="2413BB64" w14:textId="039B74E9" w:rsidR="002E1EC9" w:rsidRPr="00282E61" w:rsidRDefault="002E1EC9" w:rsidP="00BB4380">
      <w:pPr>
        <w:pStyle w:val="PargrafodaLista"/>
        <w:widowControl w:val="0"/>
        <w:numPr>
          <w:ilvl w:val="1"/>
          <w:numId w:val="5"/>
        </w:numPr>
        <w:ind w:left="426" w:hanging="426"/>
        <w:jc w:val="both"/>
        <w:rPr>
          <w:rFonts w:ascii="Arial Narrow" w:hAnsi="Arial Narrow"/>
          <w:bCs w:val="0"/>
          <w:sz w:val="20"/>
        </w:rPr>
      </w:pPr>
      <w:r w:rsidRPr="00282E61">
        <w:rPr>
          <w:rFonts w:ascii="Arial Narrow" w:hAnsi="Arial Narrow"/>
          <w:bCs w:val="0"/>
          <w:sz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28B78EAD" w14:textId="77777777" w:rsidR="002E1EC9" w:rsidRPr="00282E61" w:rsidRDefault="002E1EC9" w:rsidP="009535AC">
      <w:pPr>
        <w:pStyle w:val="PargrafodaLista"/>
        <w:widowControl w:val="0"/>
        <w:rPr>
          <w:rFonts w:ascii="Arial Narrow" w:hAnsi="Arial Narrow"/>
          <w:bCs w:val="0"/>
          <w:sz w:val="20"/>
        </w:rPr>
      </w:pPr>
    </w:p>
    <w:p w14:paraId="700CA59B" w14:textId="32BA8E7A" w:rsidR="002E1EC9" w:rsidRPr="00282E61" w:rsidRDefault="002E1EC9" w:rsidP="00BB4380">
      <w:pPr>
        <w:pStyle w:val="PargrafodaLista"/>
        <w:widowControl w:val="0"/>
        <w:numPr>
          <w:ilvl w:val="1"/>
          <w:numId w:val="5"/>
        </w:numPr>
        <w:ind w:left="426" w:hanging="426"/>
        <w:jc w:val="both"/>
        <w:rPr>
          <w:rFonts w:ascii="Arial Narrow" w:hAnsi="Arial Narrow"/>
          <w:bCs w:val="0"/>
          <w:sz w:val="20"/>
        </w:rPr>
      </w:pPr>
      <w:r w:rsidRPr="00282E61">
        <w:rPr>
          <w:rFonts w:ascii="Arial Narrow" w:hAnsi="Arial Narrow"/>
          <w:bCs w:val="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57311EF" w14:textId="77777777" w:rsidR="002E1EC9" w:rsidRPr="00282E61" w:rsidRDefault="002E1EC9" w:rsidP="009535AC">
      <w:pPr>
        <w:pStyle w:val="PargrafodaLista"/>
        <w:widowControl w:val="0"/>
        <w:rPr>
          <w:rFonts w:ascii="Arial Narrow" w:hAnsi="Arial Narrow"/>
          <w:bCs w:val="0"/>
          <w:sz w:val="20"/>
        </w:rPr>
      </w:pPr>
    </w:p>
    <w:p w14:paraId="210AAE13" w14:textId="32C183CA" w:rsidR="002E1EC9" w:rsidRPr="00282E61" w:rsidRDefault="002E1EC9" w:rsidP="00BB4380">
      <w:pPr>
        <w:pStyle w:val="PargrafodaLista"/>
        <w:widowControl w:val="0"/>
        <w:numPr>
          <w:ilvl w:val="1"/>
          <w:numId w:val="5"/>
        </w:numPr>
        <w:ind w:left="426" w:hanging="426"/>
        <w:jc w:val="both"/>
        <w:rPr>
          <w:rFonts w:ascii="Arial Narrow" w:hAnsi="Arial Narrow"/>
          <w:sz w:val="20"/>
        </w:rPr>
      </w:pPr>
      <w:r w:rsidRPr="00282E61">
        <w:rPr>
          <w:rFonts w:ascii="Arial Narrow" w:hAnsi="Arial Narrow"/>
          <w:bCs w:val="0"/>
          <w:sz w:val="20"/>
        </w:rPr>
        <w:t>Até a abertura da sessão pública, os licitantes poderão retirar ou substituir a proposta e os documentos de habilitação anteriormente inseridos no sistema.</w:t>
      </w:r>
    </w:p>
    <w:p w14:paraId="3FE55A26" w14:textId="77777777" w:rsidR="002E1EC9" w:rsidRPr="00282E61" w:rsidRDefault="002E1EC9" w:rsidP="009535AC">
      <w:pPr>
        <w:pStyle w:val="PargrafodaLista"/>
        <w:widowControl w:val="0"/>
        <w:ind w:left="426" w:hanging="426"/>
        <w:rPr>
          <w:rFonts w:ascii="Arial Narrow" w:hAnsi="Arial Narrow"/>
          <w:sz w:val="20"/>
        </w:rPr>
      </w:pPr>
    </w:p>
    <w:p w14:paraId="0B267FCF" w14:textId="77777777" w:rsidR="002E1EC9" w:rsidRPr="00282E61" w:rsidRDefault="002E1EC9" w:rsidP="00BB4380">
      <w:pPr>
        <w:pStyle w:val="PargrafodaLista"/>
        <w:widowControl w:val="0"/>
        <w:numPr>
          <w:ilvl w:val="1"/>
          <w:numId w:val="5"/>
        </w:numPr>
        <w:ind w:left="426" w:hanging="426"/>
        <w:jc w:val="both"/>
        <w:rPr>
          <w:rFonts w:ascii="Arial Narrow" w:hAnsi="Arial Narrow"/>
          <w:bCs w:val="0"/>
          <w:sz w:val="20"/>
        </w:rPr>
      </w:pPr>
      <w:r w:rsidRPr="00282E61">
        <w:rPr>
          <w:rFonts w:ascii="Arial Narrow" w:hAnsi="Arial Narrow"/>
          <w:bCs w:val="0"/>
          <w:sz w:val="20"/>
        </w:rPr>
        <w:t>Não será estabelecida, nessa etapa do certame, ordem de classificação entre as propostas apresentadas, o que somente ocorrerá após a realização dos procedimentos de negociação e julgamento da proposta.</w:t>
      </w:r>
      <w:r w:rsidRPr="00282E61">
        <w:rPr>
          <w:rFonts w:ascii="Arial Narrow" w:hAnsi="Arial Narrow"/>
        </w:rPr>
        <w:t xml:space="preserve"> </w:t>
      </w:r>
    </w:p>
    <w:p w14:paraId="5F01D827" w14:textId="77777777" w:rsidR="002E1EC9" w:rsidRPr="00282E61" w:rsidRDefault="002E1EC9" w:rsidP="009535AC">
      <w:pPr>
        <w:pStyle w:val="PargrafodaLista"/>
        <w:widowControl w:val="0"/>
        <w:ind w:left="426" w:hanging="426"/>
        <w:rPr>
          <w:rFonts w:ascii="Arial Narrow" w:hAnsi="Arial Narrow"/>
          <w:bCs w:val="0"/>
          <w:sz w:val="20"/>
        </w:rPr>
      </w:pPr>
    </w:p>
    <w:p w14:paraId="03DEC922" w14:textId="77777777" w:rsidR="002E1EC9" w:rsidRPr="00282E61" w:rsidRDefault="002E1EC9" w:rsidP="00BB4380">
      <w:pPr>
        <w:pStyle w:val="PargrafodaLista"/>
        <w:widowControl w:val="0"/>
        <w:numPr>
          <w:ilvl w:val="1"/>
          <w:numId w:val="5"/>
        </w:numPr>
        <w:ind w:left="426" w:hanging="426"/>
        <w:jc w:val="both"/>
        <w:rPr>
          <w:rFonts w:ascii="Arial Narrow" w:hAnsi="Arial Narrow"/>
          <w:sz w:val="20"/>
        </w:rPr>
      </w:pPr>
      <w:r w:rsidRPr="00282E61">
        <w:rPr>
          <w:rFonts w:ascii="Arial Narrow" w:hAnsi="Arial Narrow"/>
          <w:bCs w:val="0"/>
          <w:sz w:val="20"/>
        </w:rPr>
        <w:t>Os documentos que compõem a proposta e a habilitação do licitante melhor classificado somente serão disponibilizados para avaliação do pregoeiro e para acesso público após o encerramento do envio de lances.</w:t>
      </w:r>
    </w:p>
    <w:p w14:paraId="14D6C5D1" w14:textId="77777777" w:rsidR="002E1EC9" w:rsidRPr="00282E61" w:rsidRDefault="002E1EC9" w:rsidP="009535AC">
      <w:pPr>
        <w:pStyle w:val="PargrafodaLista"/>
        <w:widowControl w:val="0"/>
        <w:ind w:left="426" w:hanging="426"/>
        <w:rPr>
          <w:rFonts w:ascii="Arial Narrow" w:hAnsi="Arial Narrow"/>
          <w:bCs w:val="0"/>
          <w:sz w:val="20"/>
        </w:rPr>
      </w:pPr>
    </w:p>
    <w:p w14:paraId="508936E2" w14:textId="224D2059" w:rsidR="008506C4" w:rsidRPr="00282E61" w:rsidRDefault="002E1EC9" w:rsidP="00BB4380">
      <w:pPr>
        <w:pStyle w:val="PargrafodaLista"/>
        <w:widowControl w:val="0"/>
        <w:numPr>
          <w:ilvl w:val="1"/>
          <w:numId w:val="5"/>
        </w:numPr>
        <w:ind w:left="426" w:hanging="426"/>
        <w:jc w:val="both"/>
        <w:rPr>
          <w:rFonts w:ascii="Arial Narrow" w:hAnsi="Arial Narrow"/>
          <w:sz w:val="20"/>
        </w:rPr>
      </w:pPr>
      <w:r w:rsidRPr="00282E61">
        <w:rPr>
          <w:rFonts w:ascii="Arial Narrow" w:hAnsi="Arial Narrow"/>
          <w:bCs w:val="0"/>
          <w:sz w:val="20"/>
        </w:rPr>
        <w:t>Ocorrendo adendos, erratas e/ou republicações do edital, que acarretem na alteração de data de abertura do certame, cabe as licitantes interessadas a atualização da documentação de habilitação e proposta de preços já cadastrada, caso julgar necessário.</w:t>
      </w:r>
    </w:p>
    <w:p w14:paraId="3B0B4BAD" w14:textId="2E5E87EB" w:rsidR="00C86AE0" w:rsidRPr="00282E61" w:rsidRDefault="00C86AE0" w:rsidP="009535AC">
      <w:pPr>
        <w:widowControl w:val="0"/>
        <w:jc w:val="both"/>
        <w:rPr>
          <w:rFonts w:ascii="Arial Narrow" w:hAnsi="Arial Narrow"/>
          <w:sz w:val="20"/>
        </w:rPr>
      </w:pPr>
    </w:p>
    <w:p w14:paraId="3B6301F1" w14:textId="53798BF7" w:rsidR="008506C4" w:rsidRPr="00282E61" w:rsidRDefault="008506C4" w:rsidP="00BB4380">
      <w:pPr>
        <w:widowControl w:val="0"/>
        <w:numPr>
          <w:ilvl w:val="0"/>
          <w:numId w:val="5"/>
        </w:numPr>
        <w:ind w:left="426" w:hanging="426"/>
        <w:jc w:val="both"/>
        <w:rPr>
          <w:rFonts w:ascii="Arial Narrow" w:hAnsi="Arial Narrow"/>
          <w:b/>
          <w:bCs w:val="0"/>
          <w:sz w:val="20"/>
        </w:rPr>
      </w:pPr>
      <w:r w:rsidRPr="00282E61">
        <w:rPr>
          <w:rFonts w:ascii="Arial Narrow" w:hAnsi="Arial Narrow"/>
          <w:b/>
          <w:bCs w:val="0"/>
          <w:sz w:val="20"/>
        </w:rPr>
        <w:t>DA PROPOSTA</w:t>
      </w:r>
    </w:p>
    <w:p w14:paraId="604E4913" w14:textId="77777777" w:rsidR="008506C4" w:rsidRPr="00282E61" w:rsidRDefault="008506C4" w:rsidP="009535AC">
      <w:pPr>
        <w:widowControl w:val="0"/>
        <w:jc w:val="both"/>
        <w:rPr>
          <w:rFonts w:ascii="Arial Narrow" w:hAnsi="Arial Narrow"/>
          <w:sz w:val="20"/>
        </w:rPr>
      </w:pPr>
    </w:p>
    <w:p w14:paraId="0D094E59" w14:textId="67FC9558" w:rsidR="008506C4" w:rsidRPr="00282E61" w:rsidRDefault="002E1EC9" w:rsidP="009535AC">
      <w:pPr>
        <w:pStyle w:val="PargrafodaLista"/>
        <w:widowControl w:val="0"/>
        <w:numPr>
          <w:ilvl w:val="1"/>
          <w:numId w:val="2"/>
        </w:numPr>
        <w:tabs>
          <w:tab w:val="clear" w:pos="495"/>
        </w:tabs>
        <w:ind w:left="426" w:hanging="426"/>
        <w:jc w:val="both"/>
        <w:rPr>
          <w:rFonts w:ascii="Arial Narrow" w:hAnsi="Arial Narrow"/>
          <w:b/>
          <w:sz w:val="20"/>
        </w:rPr>
      </w:pPr>
      <w:r w:rsidRPr="00282E61">
        <w:rPr>
          <w:rFonts w:ascii="Arial Narrow" w:hAnsi="Arial Narrow"/>
          <w:bCs w:val="0"/>
          <w:sz w:val="20"/>
        </w:rPr>
        <w:t>A participação no pregão eletrônico dar-se-á por meio de digitação da senha privativa do licitante e subsequente encaminhamento da documentação de habilitação e da proposta de preços, contendo</w:t>
      </w:r>
      <w:r w:rsidRPr="00282E61">
        <w:rPr>
          <w:rFonts w:ascii="Arial Narrow" w:hAnsi="Arial Narrow"/>
          <w:b/>
          <w:sz w:val="20"/>
        </w:rPr>
        <w:t xml:space="preserve"> valor unitário e valor total de cada item</w:t>
      </w:r>
      <w:r w:rsidRPr="00282E61">
        <w:rPr>
          <w:rFonts w:ascii="Arial Narrow" w:hAnsi="Arial Narrow"/>
          <w:bCs w:val="0"/>
          <w:sz w:val="20"/>
        </w:rPr>
        <w:t>, e demais informações necessárias, até o horário previsto no preambulo deste Edital.</w:t>
      </w:r>
    </w:p>
    <w:p w14:paraId="0ED393C1" w14:textId="15F99501" w:rsidR="002E1EC9" w:rsidRPr="00282E61" w:rsidRDefault="00D43A5D" w:rsidP="009535AC">
      <w:pPr>
        <w:pStyle w:val="PargrafodaLista"/>
        <w:widowControl w:val="0"/>
        <w:ind w:left="495"/>
        <w:jc w:val="both"/>
        <w:rPr>
          <w:rFonts w:ascii="Arial Narrow" w:hAnsi="Arial Narrow"/>
          <w:b/>
          <w:sz w:val="20"/>
        </w:rPr>
      </w:pPr>
      <w:r w:rsidRPr="00282E61">
        <w:rPr>
          <w:rFonts w:ascii="Arial Narrow" w:hAnsi="Arial Narrow"/>
          <w:b/>
          <w:sz w:val="20"/>
        </w:rPr>
        <w:t xml:space="preserve"> </w:t>
      </w:r>
    </w:p>
    <w:p w14:paraId="49516B5D" w14:textId="2596EAF7" w:rsidR="002E1EC9" w:rsidRPr="00282E61" w:rsidRDefault="002E1EC9" w:rsidP="009535AC">
      <w:pPr>
        <w:pStyle w:val="PargrafodaLista"/>
        <w:widowControl w:val="0"/>
        <w:numPr>
          <w:ilvl w:val="1"/>
          <w:numId w:val="2"/>
        </w:numPr>
        <w:tabs>
          <w:tab w:val="clear" w:pos="495"/>
        </w:tabs>
        <w:ind w:left="426" w:hanging="426"/>
        <w:jc w:val="both"/>
        <w:rPr>
          <w:rFonts w:ascii="Arial Narrow" w:hAnsi="Arial Narrow"/>
          <w:bCs w:val="0"/>
          <w:sz w:val="20"/>
        </w:rPr>
      </w:pPr>
      <w:r w:rsidRPr="00282E61">
        <w:rPr>
          <w:rFonts w:ascii="Arial Narrow" w:hAnsi="Arial Narrow"/>
          <w:bCs w:val="0"/>
          <w:sz w:val="20"/>
        </w:rPr>
        <w:t xml:space="preserve">A proposta de preços será formulada e enviada em formulário específico, </w:t>
      </w:r>
      <w:r w:rsidRPr="00282E61">
        <w:rPr>
          <w:rFonts w:ascii="Arial Narrow" w:hAnsi="Arial Narrow"/>
          <w:b/>
          <w:sz w:val="20"/>
        </w:rPr>
        <w:t>exclusivamente</w:t>
      </w:r>
      <w:r w:rsidRPr="00282E61">
        <w:rPr>
          <w:rFonts w:ascii="Arial Narrow" w:hAnsi="Arial Narrow"/>
          <w:bCs w:val="0"/>
          <w:sz w:val="20"/>
        </w:rPr>
        <w:t xml:space="preserve"> </w:t>
      </w:r>
      <w:r w:rsidRPr="00282E61">
        <w:rPr>
          <w:rFonts w:ascii="Arial Narrow" w:hAnsi="Arial Narrow"/>
          <w:b/>
          <w:sz w:val="20"/>
        </w:rPr>
        <w:t>por meio do Sistema Eletrônico.</w:t>
      </w:r>
    </w:p>
    <w:p w14:paraId="01D51385" w14:textId="77777777" w:rsidR="002E1EC9" w:rsidRPr="00282E61" w:rsidRDefault="002E1EC9" w:rsidP="009535AC">
      <w:pPr>
        <w:pStyle w:val="PargrafodaLista"/>
        <w:widowControl w:val="0"/>
        <w:ind w:left="495"/>
        <w:jc w:val="both"/>
        <w:rPr>
          <w:rFonts w:ascii="Arial Narrow" w:hAnsi="Arial Narrow"/>
          <w:b/>
          <w:sz w:val="20"/>
        </w:rPr>
      </w:pPr>
    </w:p>
    <w:p w14:paraId="390F5CE3" w14:textId="77777777" w:rsidR="008B67EC" w:rsidRPr="00282E61" w:rsidRDefault="008B67EC" w:rsidP="009535AC">
      <w:pPr>
        <w:widowControl w:val="0"/>
        <w:numPr>
          <w:ilvl w:val="1"/>
          <w:numId w:val="2"/>
        </w:numPr>
        <w:tabs>
          <w:tab w:val="clear" w:pos="495"/>
        </w:tabs>
        <w:ind w:left="426" w:hanging="426"/>
        <w:jc w:val="both"/>
        <w:rPr>
          <w:rFonts w:ascii="Arial Narrow" w:hAnsi="Arial Narrow"/>
          <w:bCs w:val="0"/>
          <w:sz w:val="20"/>
        </w:rPr>
      </w:pPr>
      <w:r w:rsidRPr="00282E61">
        <w:rPr>
          <w:rFonts w:ascii="Arial Narrow" w:hAnsi="Arial Narrow"/>
          <w:bCs w:val="0"/>
          <w:sz w:val="20"/>
        </w:rPr>
        <w:t xml:space="preserve">Não será admitida cotação inferior às quantidades previstas no </w:t>
      </w:r>
      <w:r w:rsidRPr="00282E61">
        <w:rPr>
          <w:rFonts w:ascii="Arial Narrow" w:hAnsi="Arial Narrow"/>
          <w:b/>
          <w:bCs w:val="0"/>
          <w:sz w:val="20"/>
        </w:rPr>
        <w:t>Anexo I</w:t>
      </w:r>
      <w:r w:rsidRPr="00282E61">
        <w:rPr>
          <w:rFonts w:ascii="Arial Narrow" w:hAnsi="Arial Narrow"/>
          <w:bCs w:val="0"/>
          <w:sz w:val="20"/>
        </w:rPr>
        <w:t xml:space="preserve"> deste Edital.</w:t>
      </w:r>
    </w:p>
    <w:p w14:paraId="1D6B3EEB" w14:textId="77777777" w:rsidR="002E761B" w:rsidRPr="00282E61" w:rsidRDefault="002E761B" w:rsidP="009535AC">
      <w:pPr>
        <w:widowControl w:val="0"/>
        <w:ind w:left="426"/>
        <w:jc w:val="both"/>
        <w:rPr>
          <w:rFonts w:ascii="Arial Narrow" w:hAnsi="Arial Narrow"/>
          <w:bCs w:val="0"/>
          <w:sz w:val="20"/>
        </w:rPr>
      </w:pPr>
    </w:p>
    <w:p w14:paraId="2C4D004E" w14:textId="66A0A67C" w:rsidR="008B67EC" w:rsidRPr="00282E61"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282E61">
        <w:rPr>
          <w:rFonts w:ascii="Arial Narrow" w:hAnsi="Arial Narrow"/>
          <w:bCs w:val="0"/>
          <w:sz w:val="20"/>
        </w:rPr>
        <w:t>Para a proposta apresentada será considerado o prazo de validade de 60 (sessenta) dias, independentemente de declaração expressa.</w:t>
      </w:r>
    </w:p>
    <w:p w14:paraId="3C1FE38D" w14:textId="38D30064" w:rsidR="004F6EFE" w:rsidRPr="00282E61" w:rsidRDefault="004F6EFE" w:rsidP="004F6EFE">
      <w:pPr>
        <w:widowControl w:val="0"/>
        <w:tabs>
          <w:tab w:val="left" w:pos="426"/>
        </w:tabs>
        <w:jc w:val="both"/>
        <w:rPr>
          <w:rFonts w:ascii="Arial Narrow" w:hAnsi="Arial Narrow"/>
          <w:bCs w:val="0"/>
          <w:sz w:val="20"/>
        </w:rPr>
      </w:pPr>
    </w:p>
    <w:p w14:paraId="368D4D70" w14:textId="554ABF0D" w:rsidR="008B67EC" w:rsidRPr="00282E61"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282E61">
        <w:rPr>
          <w:rFonts w:ascii="Arial Narrow" w:hAnsi="Arial Narrow"/>
          <w:bCs w:val="0"/>
          <w:sz w:val="20"/>
        </w:rPr>
        <w:t xml:space="preserve">A </w:t>
      </w:r>
      <w:r w:rsidR="002E761B" w:rsidRPr="00282E61">
        <w:rPr>
          <w:rFonts w:ascii="Arial Narrow" w:hAnsi="Arial Narrow"/>
          <w:bCs w:val="0"/>
          <w:sz w:val="20"/>
        </w:rPr>
        <w:t>proponente</w:t>
      </w:r>
      <w:r w:rsidRPr="00282E61">
        <w:rPr>
          <w:rFonts w:ascii="Arial Narrow" w:hAnsi="Arial Narrow"/>
          <w:bCs w:val="0"/>
          <w:sz w:val="20"/>
        </w:rPr>
        <w:t xml:space="preserve"> vencedora fica submetida aos prazos especificados no presente Edital, independentemente de declaração expressa. </w:t>
      </w:r>
    </w:p>
    <w:p w14:paraId="2F903D5A" w14:textId="3D497D50" w:rsidR="004F6EFE" w:rsidRPr="00282E61" w:rsidRDefault="004F6EFE" w:rsidP="004F6EFE">
      <w:pPr>
        <w:widowControl w:val="0"/>
        <w:tabs>
          <w:tab w:val="left" w:pos="426"/>
        </w:tabs>
        <w:jc w:val="both"/>
        <w:rPr>
          <w:rFonts w:ascii="Arial Narrow" w:hAnsi="Arial Narrow"/>
          <w:bCs w:val="0"/>
          <w:sz w:val="20"/>
        </w:rPr>
      </w:pPr>
    </w:p>
    <w:p w14:paraId="3EF88493" w14:textId="77777777" w:rsidR="00E83FE7" w:rsidRPr="00282E61" w:rsidRDefault="00E83FE7" w:rsidP="009535AC">
      <w:pPr>
        <w:widowControl w:val="0"/>
        <w:numPr>
          <w:ilvl w:val="1"/>
          <w:numId w:val="2"/>
        </w:numPr>
        <w:tabs>
          <w:tab w:val="clear" w:pos="495"/>
          <w:tab w:val="num" w:pos="426"/>
        </w:tabs>
        <w:ind w:left="426" w:hanging="426"/>
        <w:jc w:val="both"/>
        <w:rPr>
          <w:rFonts w:ascii="Arial Narrow" w:hAnsi="Arial Narrow"/>
          <w:bCs w:val="0"/>
          <w:sz w:val="20"/>
        </w:rPr>
      </w:pPr>
      <w:r w:rsidRPr="00282E61">
        <w:rPr>
          <w:rFonts w:ascii="Arial Narrow" w:hAnsi="Arial Narrow"/>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F02D5C4" w14:textId="77777777" w:rsidR="00E83FE7" w:rsidRPr="00282E61" w:rsidRDefault="00E83FE7" w:rsidP="009535AC">
      <w:pPr>
        <w:widowControl w:val="0"/>
        <w:jc w:val="both"/>
        <w:rPr>
          <w:rFonts w:ascii="Arial Narrow" w:hAnsi="Arial Narrow"/>
          <w:bCs w:val="0"/>
          <w:sz w:val="20"/>
        </w:rPr>
      </w:pPr>
    </w:p>
    <w:p w14:paraId="0ACF9C4B" w14:textId="77777777" w:rsidR="008B67EC" w:rsidRPr="00282E61" w:rsidRDefault="008B67EC" w:rsidP="009535AC">
      <w:pPr>
        <w:widowControl w:val="0"/>
        <w:numPr>
          <w:ilvl w:val="1"/>
          <w:numId w:val="2"/>
        </w:numPr>
        <w:tabs>
          <w:tab w:val="clear" w:pos="495"/>
          <w:tab w:val="num" w:pos="426"/>
        </w:tabs>
        <w:ind w:left="426" w:hanging="426"/>
        <w:jc w:val="both"/>
        <w:rPr>
          <w:rFonts w:ascii="Arial Narrow" w:hAnsi="Arial Narrow"/>
          <w:sz w:val="20"/>
        </w:rPr>
      </w:pPr>
      <w:r w:rsidRPr="00282E61">
        <w:rPr>
          <w:rFonts w:ascii="Arial Narrow" w:hAnsi="Arial Narrow"/>
          <w:sz w:val="20"/>
        </w:rPr>
        <w:t>Quaisquer tributos, despesas e custos, diretos ou indiretos, omitidos da proposta ou incorretamente cotados que não tenham causado a desclassificação da mesma por caracterizar preço inexeq</w:t>
      </w:r>
      <w:r w:rsidR="004F18BC" w:rsidRPr="00282E61">
        <w:rPr>
          <w:rFonts w:ascii="Arial Narrow" w:hAnsi="Arial Narrow"/>
          <w:sz w:val="20"/>
        </w:rPr>
        <w:t>u</w:t>
      </w:r>
      <w:r w:rsidRPr="00282E61">
        <w:rPr>
          <w:rFonts w:ascii="Arial Narrow" w:hAnsi="Arial Narrow"/>
          <w:sz w:val="20"/>
        </w:rPr>
        <w:t>ível, serão considerados como inclusos nos preços, não sendo considerados pleitos de acréscimos, a esse ou qualquer título, devendo os produtos ser fornecidos sem ônus adicionais.</w:t>
      </w:r>
    </w:p>
    <w:p w14:paraId="59ABA5C9" w14:textId="77777777" w:rsidR="002E761B" w:rsidRPr="00282E61" w:rsidRDefault="002E761B" w:rsidP="009535AC">
      <w:pPr>
        <w:widowControl w:val="0"/>
        <w:jc w:val="both"/>
        <w:rPr>
          <w:rFonts w:ascii="Arial Narrow" w:hAnsi="Arial Narrow"/>
          <w:sz w:val="20"/>
        </w:rPr>
      </w:pPr>
    </w:p>
    <w:p w14:paraId="2904073B" w14:textId="77777777" w:rsidR="008B67EC" w:rsidRPr="00282E61" w:rsidRDefault="008B67EC" w:rsidP="008B7E21">
      <w:pPr>
        <w:widowControl w:val="0"/>
        <w:numPr>
          <w:ilvl w:val="1"/>
          <w:numId w:val="2"/>
        </w:numPr>
        <w:tabs>
          <w:tab w:val="clear" w:pos="495"/>
        </w:tabs>
        <w:ind w:left="426" w:hanging="426"/>
        <w:jc w:val="both"/>
        <w:rPr>
          <w:rFonts w:ascii="Arial Narrow" w:hAnsi="Arial Narrow"/>
          <w:bCs w:val="0"/>
          <w:sz w:val="20"/>
        </w:rPr>
      </w:pPr>
      <w:r w:rsidRPr="00282E61">
        <w:rPr>
          <w:rFonts w:ascii="Arial Narrow" w:hAnsi="Arial Narrow"/>
          <w:bCs w:val="0"/>
          <w:sz w:val="20"/>
        </w:rPr>
        <w:t>O Pregoeiro considerará como formais erros que não impliquem em nulidade do procedimento.</w:t>
      </w:r>
    </w:p>
    <w:p w14:paraId="1A963BE7" w14:textId="77777777" w:rsidR="002E761B" w:rsidRPr="00282E61" w:rsidRDefault="002E761B" w:rsidP="008B7E21">
      <w:pPr>
        <w:widowControl w:val="0"/>
        <w:ind w:left="426" w:hanging="426"/>
        <w:jc w:val="both"/>
        <w:rPr>
          <w:rFonts w:ascii="Arial Narrow" w:hAnsi="Arial Narrow"/>
          <w:bCs w:val="0"/>
          <w:sz w:val="20"/>
        </w:rPr>
      </w:pPr>
    </w:p>
    <w:p w14:paraId="1084BBC0" w14:textId="77777777" w:rsidR="008B67EC" w:rsidRPr="00282E61" w:rsidRDefault="008B67EC" w:rsidP="008B7E21">
      <w:pPr>
        <w:widowControl w:val="0"/>
        <w:numPr>
          <w:ilvl w:val="1"/>
          <w:numId w:val="2"/>
        </w:numPr>
        <w:tabs>
          <w:tab w:val="clear" w:pos="495"/>
        </w:tabs>
        <w:ind w:left="426" w:hanging="426"/>
        <w:jc w:val="both"/>
        <w:rPr>
          <w:rFonts w:ascii="Arial Narrow" w:hAnsi="Arial Narrow"/>
          <w:bCs w:val="0"/>
          <w:sz w:val="20"/>
        </w:rPr>
      </w:pPr>
      <w:r w:rsidRPr="00282E61">
        <w:rPr>
          <w:rFonts w:ascii="Arial Narrow" w:hAnsi="Arial Narrow"/>
          <w:bCs w:val="0"/>
          <w:sz w:val="20"/>
        </w:rPr>
        <w:t>Com fundamento no inciso I do art</w:t>
      </w:r>
      <w:r w:rsidR="003A42E3" w:rsidRPr="00282E61">
        <w:rPr>
          <w:rFonts w:ascii="Arial Narrow" w:hAnsi="Arial Narrow"/>
          <w:bCs w:val="0"/>
          <w:sz w:val="20"/>
        </w:rPr>
        <w:t>.</w:t>
      </w:r>
      <w:r w:rsidRPr="00282E61">
        <w:rPr>
          <w:rFonts w:ascii="Arial Narrow" w:hAnsi="Arial Narrow"/>
          <w:bCs w:val="0"/>
          <w:sz w:val="20"/>
        </w:rPr>
        <w:t xml:space="preserve"> 48 da Lei nº 8.666/93, consolidada, serão desclassificadas as propostas que não atenderem as exigências deste Edital.</w:t>
      </w:r>
    </w:p>
    <w:p w14:paraId="4F237C61" w14:textId="77777777" w:rsidR="002E761B" w:rsidRPr="00282E61" w:rsidRDefault="002E761B" w:rsidP="009535AC">
      <w:pPr>
        <w:widowControl w:val="0"/>
        <w:ind w:left="567" w:hanging="567"/>
        <w:jc w:val="both"/>
        <w:rPr>
          <w:rFonts w:ascii="Arial Narrow" w:hAnsi="Arial Narrow"/>
          <w:bCs w:val="0"/>
          <w:sz w:val="20"/>
        </w:rPr>
      </w:pPr>
    </w:p>
    <w:p w14:paraId="1F6787F5" w14:textId="77777777" w:rsidR="004C2B3F" w:rsidRPr="00282E61" w:rsidRDefault="008B67EC" w:rsidP="0052652A">
      <w:pPr>
        <w:widowControl w:val="0"/>
        <w:numPr>
          <w:ilvl w:val="1"/>
          <w:numId w:val="2"/>
        </w:numPr>
        <w:tabs>
          <w:tab w:val="clear" w:pos="495"/>
        </w:tabs>
        <w:ind w:left="426" w:hanging="426"/>
        <w:jc w:val="both"/>
        <w:rPr>
          <w:rFonts w:ascii="Arial Narrow" w:hAnsi="Arial Narrow"/>
          <w:bCs w:val="0"/>
          <w:sz w:val="20"/>
        </w:rPr>
      </w:pPr>
      <w:r w:rsidRPr="00282E61">
        <w:rPr>
          <w:rFonts w:ascii="Arial Narrow" w:hAnsi="Arial Narrow"/>
          <w:bCs w:val="0"/>
          <w:sz w:val="20"/>
        </w:rPr>
        <w:t>Vícios, erros e/ou omissões, que não impliquem em prejuízo para o Município, poderão ser considerados pelo Pregoeiro, como meramente formais, cabendo a este agir em conformidade com os princípios que regem a Administração Pública</w:t>
      </w:r>
      <w:r w:rsidR="004C2B3F" w:rsidRPr="00282E61">
        <w:rPr>
          <w:rFonts w:ascii="Arial Narrow" w:hAnsi="Arial Narrow"/>
          <w:bCs w:val="0"/>
          <w:sz w:val="20"/>
        </w:rPr>
        <w:t>.</w:t>
      </w:r>
    </w:p>
    <w:p w14:paraId="61D77900" w14:textId="77777777" w:rsidR="002E761B" w:rsidRPr="00282E61" w:rsidRDefault="002E761B" w:rsidP="0052652A">
      <w:pPr>
        <w:widowControl w:val="0"/>
        <w:ind w:left="426" w:hanging="426"/>
        <w:jc w:val="both"/>
        <w:rPr>
          <w:rFonts w:ascii="Arial Narrow" w:hAnsi="Arial Narrow"/>
          <w:bCs w:val="0"/>
          <w:sz w:val="20"/>
        </w:rPr>
      </w:pPr>
    </w:p>
    <w:p w14:paraId="2249DB47" w14:textId="77777777" w:rsidR="008B67EC" w:rsidRPr="00282E61" w:rsidRDefault="008B67EC" w:rsidP="0052652A">
      <w:pPr>
        <w:widowControl w:val="0"/>
        <w:numPr>
          <w:ilvl w:val="1"/>
          <w:numId w:val="2"/>
        </w:numPr>
        <w:tabs>
          <w:tab w:val="clear" w:pos="495"/>
        </w:tabs>
        <w:ind w:left="426" w:hanging="426"/>
        <w:jc w:val="both"/>
        <w:rPr>
          <w:rFonts w:ascii="Arial Narrow" w:hAnsi="Arial Narrow"/>
          <w:bCs w:val="0"/>
          <w:sz w:val="20"/>
        </w:rPr>
      </w:pPr>
      <w:r w:rsidRPr="00282E61">
        <w:rPr>
          <w:rFonts w:ascii="Arial Narrow" w:hAnsi="Arial Narrow"/>
          <w:bCs w:val="0"/>
          <w:sz w:val="20"/>
        </w:rPr>
        <w:t>Independentemente de declaração expressa, a simples apresentação da proposta implica em submissão a todas as condições estipuladas neste Edital e seus anexos.</w:t>
      </w:r>
    </w:p>
    <w:p w14:paraId="5DE73F75" w14:textId="69A95022" w:rsidR="008506C4" w:rsidRPr="00282E61"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282E61">
        <w:rPr>
          <w:rFonts w:ascii="Arial Narrow" w:hAnsi="Arial Narrow"/>
          <w:b/>
          <w:bCs w:val="0"/>
          <w:sz w:val="20"/>
        </w:rPr>
        <w:t>DOCUMENTOS PARA HABILITAÇÃO</w:t>
      </w:r>
    </w:p>
    <w:p w14:paraId="0B7A547B" w14:textId="77777777" w:rsidR="008506C4" w:rsidRPr="00282E61" w:rsidRDefault="008506C4" w:rsidP="009535AC">
      <w:pPr>
        <w:widowControl w:val="0"/>
        <w:jc w:val="both"/>
        <w:rPr>
          <w:rFonts w:ascii="Arial Narrow" w:hAnsi="Arial Narrow"/>
          <w:sz w:val="20"/>
        </w:rPr>
      </w:pPr>
    </w:p>
    <w:p w14:paraId="163E84E2" w14:textId="67E5B747" w:rsidR="008506C4" w:rsidRPr="00282E61" w:rsidRDefault="0064474C" w:rsidP="009535AC">
      <w:pPr>
        <w:pStyle w:val="PargrafodaLista"/>
        <w:widowControl w:val="0"/>
        <w:numPr>
          <w:ilvl w:val="1"/>
          <w:numId w:val="1"/>
        </w:numPr>
        <w:tabs>
          <w:tab w:val="left" w:pos="360"/>
        </w:tabs>
        <w:jc w:val="both"/>
        <w:rPr>
          <w:rFonts w:ascii="Arial Narrow" w:hAnsi="Arial Narrow"/>
          <w:sz w:val="20"/>
        </w:rPr>
      </w:pPr>
      <w:r w:rsidRPr="00282E61">
        <w:rPr>
          <w:rFonts w:ascii="Arial Narrow" w:hAnsi="Arial Narrow"/>
          <w:sz w:val="20"/>
        </w:rPr>
        <w:t xml:space="preserve">A Documentação de Habilitação da licitante vencedora será verificada mediante apresentação dos documentos abaixo, </w:t>
      </w:r>
      <w:r w:rsidR="00C7451D" w:rsidRPr="00282E61">
        <w:rPr>
          <w:rFonts w:ascii="Arial Narrow" w:hAnsi="Arial Narrow"/>
          <w:sz w:val="20"/>
        </w:rPr>
        <w:t xml:space="preserve">em formato </w:t>
      </w:r>
      <w:r w:rsidR="00C7451D" w:rsidRPr="00282E61">
        <w:rPr>
          <w:rFonts w:ascii="Arial Narrow" w:hAnsi="Arial Narrow"/>
          <w:b/>
          <w:bCs w:val="0"/>
          <w:sz w:val="20"/>
        </w:rPr>
        <w:t>PDF legível</w:t>
      </w:r>
      <w:r w:rsidR="00C7451D" w:rsidRPr="00282E61">
        <w:rPr>
          <w:rFonts w:ascii="Arial Narrow" w:hAnsi="Arial Narrow"/>
          <w:sz w:val="20"/>
        </w:rPr>
        <w:t xml:space="preserve">, </w:t>
      </w:r>
      <w:r w:rsidRPr="00282E61">
        <w:rPr>
          <w:rFonts w:ascii="Arial Narrow" w:hAnsi="Arial Narrow"/>
          <w:sz w:val="20"/>
        </w:rPr>
        <w:t>os quais devem ser encaminhados conjuntamente à proposta:</w:t>
      </w:r>
    </w:p>
    <w:p w14:paraId="3D06DAE5" w14:textId="77777777" w:rsidR="0064474C" w:rsidRPr="00282E61" w:rsidRDefault="0064474C" w:rsidP="009535AC">
      <w:pPr>
        <w:pStyle w:val="PargrafodaLista"/>
        <w:widowControl w:val="0"/>
        <w:tabs>
          <w:tab w:val="left" w:pos="360"/>
        </w:tabs>
        <w:ind w:left="360"/>
        <w:jc w:val="both"/>
        <w:rPr>
          <w:rFonts w:ascii="Arial Narrow" w:hAnsi="Arial Narrow"/>
          <w:sz w:val="20"/>
        </w:rPr>
      </w:pPr>
    </w:p>
    <w:p w14:paraId="777C9F59" w14:textId="1617402B" w:rsidR="00693927" w:rsidRPr="00282E61" w:rsidRDefault="008506C4" w:rsidP="009535AC">
      <w:pPr>
        <w:widowControl w:val="0"/>
        <w:numPr>
          <w:ilvl w:val="2"/>
          <w:numId w:val="1"/>
        </w:numPr>
        <w:tabs>
          <w:tab w:val="clear" w:pos="720"/>
          <w:tab w:val="num" w:pos="567"/>
        </w:tabs>
        <w:ind w:left="567" w:hanging="567"/>
        <w:jc w:val="both"/>
        <w:rPr>
          <w:rFonts w:ascii="Arial Narrow" w:hAnsi="Arial Narrow"/>
          <w:sz w:val="20"/>
        </w:rPr>
      </w:pPr>
      <w:r w:rsidRPr="00282E61">
        <w:rPr>
          <w:rFonts w:ascii="Arial Narrow" w:hAnsi="Arial Narrow"/>
          <w:sz w:val="20"/>
        </w:rPr>
        <w:t>Cópia d</w:t>
      </w:r>
      <w:r w:rsidR="00C123B9" w:rsidRPr="00282E61">
        <w:rPr>
          <w:rFonts w:ascii="Arial Narrow" w:hAnsi="Arial Narrow"/>
          <w:sz w:val="20"/>
        </w:rPr>
        <w:t>o Cartão de Inscrição no CNPJ</w:t>
      </w:r>
      <w:r w:rsidRPr="00282E61">
        <w:rPr>
          <w:rFonts w:ascii="Arial Narrow" w:hAnsi="Arial Narrow"/>
          <w:sz w:val="20"/>
        </w:rPr>
        <w:t>, atualizado</w:t>
      </w:r>
      <w:r w:rsidR="009034B7" w:rsidRPr="00282E61">
        <w:rPr>
          <w:rFonts w:ascii="Arial Narrow" w:hAnsi="Arial Narrow"/>
          <w:sz w:val="20"/>
        </w:rPr>
        <w:t>.</w:t>
      </w:r>
    </w:p>
    <w:p w14:paraId="15056733" w14:textId="77777777" w:rsidR="00030F1C" w:rsidRPr="00282E61" w:rsidRDefault="00030F1C" w:rsidP="00030F1C">
      <w:pPr>
        <w:widowControl w:val="0"/>
        <w:jc w:val="both"/>
        <w:rPr>
          <w:rFonts w:ascii="Arial Narrow" w:hAnsi="Arial Narrow"/>
          <w:sz w:val="20"/>
        </w:rPr>
      </w:pPr>
    </w:p>
    <w:p w14:paraId="2F739022" w14:textId="4BFC88B8" w:rsidR="00B26DA5" w:rsidRPr="00282E61" w:rsidRDefault="00B26DA5" w:rsidP="009535AC">
      <w:pPr>
        <w:widowControl w:val="0"/>
        <w:numPr>
          <w:ilvl w:val="2"/>
          <w:numId w:val="1"/>
        </w:numPr>
        <w:tabs>
          <w:tab w:val="clear" w:pos="720"/>
          <w:tab w:val="num" w:pos="567"/>
        </w:tabs>
        <w:ind w:left="567" w:hanging="567"/>
        <w:jc w:val="both"/>
        <w:rPr>
          <w:rFonts w:ascii="Arial Narrow" w:hAnsi="Arial Narrow"/>
          <w:sz w:val="20"/>
        </w:rPr>
      </w:pPr>
      <w:r w:rsidRPr="00282E61">
        <w:rPr>
          <w:rFonts w:ascii="Arial Narrow" w:hAnsi="Arial Narrow"/>
          <w:sz w:val="20"/>
        </w:rPr>
        <w:t>Cópia do ato constitutivo ou do contrato social (acompanhado de com todas as alterações ou consolidado).</w:t>
      </w:r>
    </w:p>
    <w:p w14:paraId="02FA23F4" w14:textId="77777777" w:rsidR="00B94012" w:rsidRPr="00282E61" w:rsidRDefault="00B94012" w:rsidP="009535AC">
      <w:pPr>
        <w:widowControl w:val="0"/>
        <w:ind w:left="567"/>
        <w:jc w:val="both"/>
        <w:rPr>
          <w:rFonts w:ascii="Arial Narrow" w:hAnsi="Arial Narrow"/>
          <w:sz w:val="20"/>
        </w:rPr>
      </w:pPr>
    </w:p>
    <w:p w14:paraId="5141FC9D" w14:textId="0E2C8873" w:rsidR="00E633FD" w:rsidRPr="00282E61" w:rsidRDefault="00693927" w:rsidP="009535AC">
      <w:pPr>
        <w:widowControl w:val="0"/>
        <w:numPr>
          <w:ilvl w:val="2"/>
          <w:numId w:val="1"/>
        </w:numPr>
        <w:tabs>
          <w:tab w:val="clear" w:pos="720"/>
          <w:tab w:val="num" w:pos="567"/>
        </w:tabs>
        <w:ind w:left="567" w:hanging="567"/>
        <w:jc w:val="both"/>
        <w:rPr>
          <w:rFonts w:ascii="Arial Narrow" w:hAnsi="Arial Narrow"/>
          <w:sz w:val="20"/>
        </w:rPr>
      </w:pPr>
      <w:r w:rsidRPr="00282E61">
        <w:rPr>
          <w:rFonts w:ascii="Arial Narrow" w:hAnsi="Arial Narrow"/>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5D7B58E6" w14:textId="0DE9F1B1" w:rsidR="00E96ACB" w:rsidRPr="00282E61" w:rsidRDefault="00E96ACB" w:rsidP="00E96ACB">
      <w:pPr>
        <w:widowControl w:val="0"/>
        <w:jc w:val="both"/>
        <w:rPr>
          <w:rFonts w:ascii="Arial Narrow" w:hAnsi="Arial Narrow"/>
          <w:sz w:val="20"/>
        </w:rPr>
      </w:pPr>
    </w:p>
    <w:p w14:paraId="6B84FCFC" w14:textId="5537ABD0" w:rsidR="00E633FD" w:rsidRPr="00282E61"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282E61">
        <w:rPr>
          <w:rFonts w:ascii="Arial Narrow" w:hAnsi="Arial Narrow" w:cs="Arial"/>
          <w:sz w:val="20"/>
          <w:szCs w:val="20"/>
        </w:rPr>
        <w:t>Certidão Negativa ou Positiva com efeitos de Negativa de Débitos Estaduais, emitida pela Fazenda do Estado onde está sediada a empresa</w:t>
      </w:r>
      <w:r w:rsidR="00693927" w:rsidRPr="00282E61">
        <w:rPr>
          <w:rFonts w:ascii="Arial Narrow" w:hAnsi="Arial Narrow" w:cs="Arial"/>
          <w:sz w:val="20"/>
          <w:szCs w:val="20"/>
        </w:rPr>
        <w:t>.</w:t>
      </w:r>
    </w:p>
    <w:p w14:paraId="5F2283FE" w14:textId="78F658BB" w:rsidR="00E96ACB" w:rsidRPr="00282E61" w:rsidRDefault="00E96ACB" w:rsidP="00E96ACB">
      <w:pPr>
        <w:pStyle w:val="Recuodecorpodetexto3"/>
        <w:widowControl w:val="0"/>
        <w:spacing w:after="0"/>
        <w:ind w:left="0"/>
        <w:jc w:val="both"/>
        <w:rPr>
          <w:rFonts w:ascii="Arial Narrow" w:hAnsi="Arial Narrow" w:cs="Arial"/>
          <w:sz w:val="20"/>
          <w:szCs w:val="20"/>
        </w:rPr>
      </w:pPr>
    </w:p>
    <w:p w14:paraId="67EA3A3E" w14:textId="05C72C48" w:rsidR="00E633FD" w:rsidRPr="00282E61"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282E61">
        <w:rPr>
          <w:rFonts w:ascii="Arial Narrow" w:hAnsi="Arial Narrow" w:cs="Arial"/>
          <w:sz w:val="20"/>
          <w:szCs w:val="20"/>
        </w:rPr>
        <w:t>Certidão Negativa ou Positiva com efeitos de Negativa de Débitos Municipais, emitida pela Fazenda do Município onde está sediada a empresa</w:t>
      </w:r>
      <w:r w:rsidR="00693927" w:rsidRPr="00282E61">
        <w:rPr>
          <w:rFonts w:ascii="Arial Narrow" w:hAnsi="Arial Narrow" w:cs="Arial"/>
          <w:sz w:val="20"/>
          <w:szCs w:val="20"/>
        </w:rPr>
        <w:t>.</w:t>
      </w:r>
    </w:p>
    <w:p w14:paraId="44FA8CBD" w14:textId="3534F6C9" w:rsidR="00E96ACB" w:rsidRPr="00282E61" w:rsidRDefault="00E96ACB" w:rsidP="00E96ACB">
      <w:pPr>
        <w:pStyle w:val="Recuodecorpodetexto3"/>
        <w:widowControl w:val="0"/>
        <w:spacing w:after="0"/>
        <w:ind w:left="0"/>
        <w:jc w:val="both"/>
        <w:rPr>
          <w:rFonts w:ascii="Arial Narrow" w:hAnsi="Arial Narrow" w:cs="Arial"/>
          <w:sz w:val="20"/>
          <w:szCs w:val="20"/>
        </w:rPr>
      </w:pPr>
    </w:p>
    <w:p w14:paraId="1FC94F8A" w14:textId="64EF3A7E" w:rsidR="00E633FD" w:rsidRPr="00282E61"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282E61">
        <w:rPr>
          <w:rFonts w:ascii="Arial Narrow" w:hAnsi="Arial Narrow" w:cs="Arial"/>
          <w:sz w:val="20"/>
          <w:szCs w:val="20"/>
        </w:rPr>
        <w:t>Comprovante de regularidade relativa ao Fundo de Garantia por Tempo de Serviço (FGTS).</w:t>
      </w:r>
    </w:p>
    <w:p w14:paraId="48A3E849" w14:textId="67D0FC79" w:rsidR="00E96ACB" w:rsidRPr="00282E61" w:rsidRDefault="00E96ACB" w:rsidP="00E96ACB">
      <w:pPr>
        <w:pStyle w:val="Recuodecorpodetexto3"/>
        <w:widowControl w:val="0"/>
        <w:spacing w:after="0"/>
        <w:ind w:left="0"/>
        <w:jc w:val="both"/>
        <w:rPr>
          <w:rFonts w:ascii="Arial Narrow" w:hAnsi="Arial Narrow" w:cs="Arial"/>
          <w:sz w:val="20"/>
          <w:szCs w:val="20"/>
        </w:rPr>
      </w:pPr>
    </w:p>
    <w:p w14:paraId="08FD3402" w14:textId="77777777" w:rsidR="001D5AB9" w:rsidRPr="00282E61" w:rsidRDefault="001D5AB9" w:rsidP="009535AC">
      <w:pPr>
        <w:widowControl w:val="0"/>
        <w:numPr>
          <w:ilvl w:val="2"/>
          <w:numId w:val="1"/>
        </w:numPr>
        <w:tabs>
          <w:tab w:val="clear" w:pos="720"/>
          <w:tab w:val="num" w:pos="567"/>
        </w:tabs>
        <w:ind w:left="567" w:hanging="567"/>
        <w:jc w:val="both"/>
        <w:rPr>
          <w:rFonts w:ascii="Arial Narrow" w:hAnsi="Arial Narrow"/>
          <w:sz w:val="20"/>
        </w:rPr>
      </w:pPr>
      <w:r w:rsidRPr="00282E61">
        <w:rPr>
          <w:rFonts w:ascii="Arial Narrow" w:hAnsi="Arial Narrow"/>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276207" w:rsidRPr="00282E61">
        <w:rPr>
          <w:rFonts w:ascii="Arial Narrow" w:hAnsi="Arial Narrow"/>
          <w:sz w:val="20"/>
        </w:rPr>
        <w:t>.</w:t>
      </w:r>
    </w:p>
    <w:p w14:paraId="74C0E027" w14:textId="77777777" w:rsidR="00276207" w:rsidRPr="00282E61" w:rsidRDefault="00276207" w:rsidP="009535AC">
      <w:pPr>
        <w:widowControl w:val="0"/>
        <w:ind w:left="567"/>
        <w:jc w:val="both"/>
        <w:rPr>
          <w:rFonts w:ascii="Arial Narrow" w:hAnsi="Arial Narrow"/>
          <w:sz w:val="20"/>
        </w:rPr>
      </w:pPr>
    </w:p>
    <w:p w14:paraId="2664378C" w14:textId="19A08C35" w:rsidR="00E633FD" w:rsidRPr="00282E61" w:rsidRDefault="00E633FD" w:rsidP="009535AC">
      <w:pPr>
        <w:widowControl w:val="0"/>
        <w:numPr>
          <w:ilvl w:val="2"/>
          <w:numId w:val="1"/>
        </w:numPr>
        <w:tabs>
          <w:tab w:val="clear" w:pos="720"/>
          <w:tab w:val="num" w:pos="567"/>
        </w:tabs>
        <w:autoSpaceDE w:val="0"/>
        <w:ind w:left="567" w:hanging="567"/>
        <w:jc w:val="both"/>
        <w:rPr>
          <w:rFonts w:ascii="Arial Narrow" w:hAnsi="Arial Narrow"/>
          <w:sz w:val="20"/>
        </w:rPr>
      </w:pPr>
      <w:r w:rsidRPr="00282E61">
        <w:rPr>
          <w:rFonts w:ascii="Arial Narrow" w:hAnsi="Arial Narrow"/>
          <w:sz w:val="20"/>
        </w:rPr>
        <w:t>Certidão Negativa de Falência ou Concordata, com data de expedição de até 60 (sessenta) dias</w:t>
      </w:r>
      <w:r w:rsidR="00693927" w:rsidRPr="00282E61">
        <w:rPr>
          <w:rFonts w:ascii="Arial Narrow" w:hAnsi="Arial Narrow"/>
          <w:sz w:val="20"/>
        </w:rPr>
        <w:t>.</w:t>
      </w:r>
    </w:p>
    <w:p w14:paraId="3F2F9F9A" w14:textId="656260A2" w:rsidR="00E96ACB" w:rsidRPr="00882A49" w:rsidRDefault="00E96ACB" w:rsidP="00E96ACB">
      <w:pPr>
        <w:widowControl w:val="0"/>
        <w:autoSpaceDE w:val="0"/>
        <w:jc w:val="both"/>
        <w:rPr>
          <w:rFonts w:ascii="Arial Narrow" w:hAnsi="Arial Narrow"/>
          <w:color w:val="FF0000"/>
          <w:sz w:val="20"/>
        </w:rPr>
      </w:pPr>
    </w:p>
    <w:p w14:paraId="6DB3C79B" w14:textId="2827E890" w:rsidR="00E83FE7" w:rsidRPr="00282E61" w:rsidRDefault="00E83FE7" w:rsidP="009535AC">
      <w:pPr>
        <w:widowControl w:val="0"/>
        <w:numPr>
          <w:ilvl w:val="3"/>
          <w:numId w:val="1"/>
        </w:numPr>
        <w:autoSpaceDE w:val="0"/>
        <w:jc w:val="both"/>
        <w:rPr>
          <w:rFonts w:ascii="Arial Narrow" w:hAnsi="Arial Narrow"/>
          <w:b/>
          <w:sz w:val="20"/>
        </w:rPr>
      </w:pPr>
      <w:r w:rsidRPr="00282E61">
        <w:rPr>
          <w:rFonts w:ascii="Arial Narrow" w:hAnsi="Arial Narrow"/>
          <w:b/>
          <w:snapToGrid w:val="0"/>
          <w:sz w:val="20"/>
        </w:rPr>
        <w:t>Em se tratando do Poder Judiciário de Santa Catarina, a Certidão deverá ser emitida tanto no sistema e-</w:t>
      </w:r>
      <w:proofErr w:type="spellStart"/>
      <w:r w:rsidRPr="00282E61">
        <w:rPr>
          <w:rFonts w:ascii="Arial Narrow" w:hAnsi="Arial Narrow"/>
          <w:b/>
          <w:snapToGrid w:val="0"/>
          <w:sz w:val="20"/>
        </w:rPr>
        <w:t>Proc</w:t>
      </w:r>
      <w:proofErr w:type="spellEnd"/>
      <w:r w:rsidRPr="00282E61">
        <w:rPr>
          <w:rFonts w:ascii="Arial Narrow" w:hAnsi="Arial Narrow"/>
          <w:b/>
          <w:snapToGrid w:val="0"/>
          <w:sz w:val="20"/>
        </w:rPr>
        <w:t xml:space="preserve"> (atual), quanto no </w:t>
      </w:r>
      <w:proofErr w:type="spellStart"/>
      <w:r w:rsidRPr="00282E61">
        <w:rPr>
          <w:rFonts w:ascii="Arial Narrow" w:hAnsi="Arial Narrow"/>
          <w:b/>
          <w:snapToGrid w:val="0"/>
          <w:sz w:val="20"/>
        </w:rPr>
        <w:t>e-SAJ</w:t>
      </w:r>
      <w:proofErr w:type="spellEnd"/>
      <w:r w:rsidRPr="00282E61">
        <w:rPr>
          <w:rFonts w:ascii="Arial Narrow" w:hAnsi="Arial Narrow"/>
          <w:b/>
          <w:snapToGrid w:val="0"/>
          <w:sz w:val="20"/>
        </w:rPr>
        <w:t xml:space="preserve"> (antigo).</w:t>
      </w:r>
    </w:p>
    <w:p w14:paraId="35452E27" w14:textId="2D075CA1" w:rsidR="00607232" w:rsidRPr="00282E61" w:rsidRDefault="00607232" w:rsidP="009D6998">
      <w:pPr>
        <w:widowControl w:val="0"/>
        <w:rPr>
          <w:rFonts w:ascii="Arial Narrow" w:hAnsi="Arial Narrow"/>
          <w:sz w:val="20"/>
        </w:rPr>
      </w:pPr>
    </w:p>
    <w:p w14:paraId="26C8D132" w14:textId="6A14AE33" w:rsidR="000E25EC" w:rsidRPr="00282E61" w:rsidRDefault="00371063" w:rsidP="004874B3">
      <w:pPr>
        <w:widowControl w:val="0"/>
        <w:numPr>
          <w:ilvl w:val="2"/>
          <w:numId w:val="1"/>
        </w:numPr>
        <w:tabs>
          <w:tab w:val="clear" w:pos="720"/>
        </w:tabs>
        <w:ind w:left="709" w:hanging="709"/>
        <w:jc w:val="both"/>
        <w:rPr>
          <w:rFonts w:ascii="Arial Narrow" w:hAnsi="Arial Narrow"/>
          <w:sz w:val="20"/>
        </w:rPr>
      </w:pPr>
      <w:r w:rsidRPr="00282E61">
        <w:rPr>
          <w:rFonts w:ascii="Arial Narrow" w:hAnsi="Arial Narrow"/>
          <w:b/>
          <w:sz w:val="20"/>
        </w:rPr>
        <w:t>Carta de apresentação</w:t>
      </w:r>
      <w:r w:rsidRPr="00282E61">
        <w:rPr>
          <w:rFonts w:ascii="Arial Narrow" w:hAnsi="Arial Narrow"/>
          <w:sz w:val="20"/>
        </w:rPr>
        <w:t xml:space="preserve"> </w:t>
      </w:r>
      <w:r w:rsidR="00CE5A81" w:rsidRPr="00282E61">
        <w:rPr>
          <w:rFonts w:ascii="Arial Narrow" w:hAnsi="Arial Narrow"/>
          <w:sz w:val="20"/>
        </w:rPr>
        <w:t xml:space="preserve">em conformidade com o modelo do </w:t>
      </w:r>
      <w:r w:rsidR="00CE5A81" w:rsidRPr="00282E61">
        <w:rPr>
          <w:rFonts w:ascii="Arial Narrow" w:hAnsi="Arial Narrow"/>
          <w:b/>
          <w:bCs w:val="0"/>
          <w:sz w:val="20"/>
        </w:rPr>
        <w:t>Anexo II</w:t>
      </w:r>
      <w:r w:rsidR="00CE5A81" w:rsidRPr="00282E61">
        <w:rPr>
          <w:rFonts w:ascii="Arial Narrow" w:hAnsi="Arial Narrow"/>
          <w:sz w:val="20"/>
        </w:rPr>
        <w:t xml:space="preserve"> deste Edital.</w:t>
      </w:r>
    </w:p>
    <w:p w14:paraId="366BBFAE" w14:textId="77777777" w:rsidR="00CE5A81" w:rsidRPr="00282E61" w:rsidRDefault="00CE5A81" w:rsidP="00CE5A81">
      <w:pPr>
        <w:widowControl w:val="0"/>
        <w:jc w:val="both"/>
        <w:rPr>
          <w:rFonts w:ascii="Arial Narrow" w:hAnsi="Arial Narrow"/>
          <w:sz w:val="20"/>
        </w:rPr>
      </w:pPr>
    </w:p>
    <w:p w14:paraId="4B4B675A" w14:textId="4E465336" w:rsidR="000E25EC" w:rsidRPr="00282E61" w:rsidRDefault="00EA7155" w:rsidP="009535AC">
      <w:pPr>
        <w:widowControl w:val="0"/>
        <w:numPr>
          <w:ilvl w:val="2"/>
          <w:numId w:val="1"/>
        </w:numPr>
        <w:tabs>
          <w:tab w:val="clear" w:pos="720"/>
        </w:tabs>
        <w:ind w:left="709" w:hanging="709"/>
        <w:jc w:val="both"/>
        <w:rPr>
          <w:rFonts w:ascii="Arial Narrow" w:hAnsi="Arial Narrow"/>
          <w:sz w:val="20"/>
        </w:rPr>
      </w:pPr>
      <w:r w:rsidRPr="00282E61">
        <w:rPr>
          <w:rFonts w:ascii="Arial Narrow" w:hAnsi="Arial Narrow"/>
          <w:sz w:val="20"/>
        </w:rPr>
        <w:t>Comprovação de enquadramento como</w:t>
      </w:r>
      <w:r w:rsidRPr="00282E61">
        <w:rPr>
          <w:rFonts w:ascii="Arial Narrow" w:hAnsi="Arial Narrow"/>
          <w:bCs w:val="0"/>
          <w:sz w:val="20"/>
        </w:rPr>
        <w:t xml:space="preserve"> microempresa, empresa de pequeno porte </w:t>
      </w:r>
      <w:r w:rsidRPr="00282E61">
        <w:rPr>
          <w:rFonts w:ascii="Arial Narrow" w:hAnsi="Arial Narrow"/>
          <w:sz w:val="20"/>
        </w:rPr>
        <w:t>ou microempreendedor individua</w:t>
      </w:r>
      <w:r w:rsidR="007C6A2C" w:rsidRPr="00282E61">
        <w:rPr>
          <w:rFonts w:ascii="Arial Narrow" w:hAnsi="Arial Narrow"/>
          <w:sz w:val="20"/>
        </w:rPr>
        <w:t>l</w:t>
      </w:r>
      <w:r w:rsidRPr="00282E61">
        <w:rPr>
          <w:rFonts w:ascii="Arial Narrow" w:hAnsi="Arial Narrow"/>
          <w:sz w:val="20"/>
        </w:rPr>
        <w:t xml:space="preserve">, nos termos do </w:t>
      </w:r>
      <w:r w:rsidR="007C6A2C" w:rsidRPr="00282E61">
        <w:rPr>
          <w:rFonts w:ascii="Arial Narrow" w:hAnsi="Arial Narrow"/>
          <w:sz w:val="20"/>
        </w:rPr>
        <w:t>sub</w:t>
      </w:r>
      <w:r w:rsidRPr="00282E61">
        <w:rPr>
          <w:rFonts w:ascii="Arial Narrow" w:hAnsi="Arial Narrow"/>
          <w:sz w:val="20"/>
        </w:rPr>
        <w:t>item 2.</w:t>
      </w:r>
      <w:r w:rsidR="00BC31C3" w:rsidRPr="00282E61">
        <w:rPr>
          <w:rFonts w:ascii="Arial Narrow" w:hAnsi="Arial Narrow"/>
          <w:sz w:val="20"/>
        </w:rPr>
        <w:t>3</w:t>
      </w:r>
      <w:r w:rsidRPr="00282E61">
        <w:rPr>
          <w:rFonts w:ascii="Arial Narrow" w:hAnsi="Arial Narrow"/>
          <w:sz w:val="20"/>
        </w:rPr>
        <w:t xml:space="preserve"> d</w:t>
      </w:r>
      <w:r w:rsidR="007C6A2C" w:rsidRPr="00282E61">
        <w:rPr>
          <w:rFonts w:ascii="Arial Narrow" w:hAnsi="Arial Narrow"/>
          <w:sz w:val="20"/>
        </w:rPr>
        <w:t>este</w:t>
      </w:r>
      <w:r w:rsidRPr="00282E61">
        <w:rPr>
          <w:rFonts w:ascii="Arial Narrow" w:hAnsi="Arial Narrow"/>
          <w:sz w:val="20"/>
        </w:rPr>
        <w:t xml:space="preserve"> </w:t>
      </w:r>
      <w:r w:rsidR="007C6A2C" w:rsidRPr="00282E61">
        <w:rPr>
          <w:rFonts w:ascii="Arial Narrow" w:hAnsi="Arial Narrow"/>
          <w:sz w:val="20"/>
        </w:rPr>
        <w:t>E</w:t>
      </w:r>
      <w:r w:rsidRPr="00282E61">
        <w:rPr>
          <w:rFonts w:ascii="Arial Narrow" w:hAnsi="Arial Narrow"/>
          <w:sz w:val="20"/>
        </w:rPr>
        <w:t>dital</w:t>
      </w:r>
      <w:r w:rsidR="0006018B" w:rsidRPr="00282E61">
        <w:rPr>
          <w:rFonts w:ascii="Arial Narrow" w:hAnsi="Arial Narrow"/>
          <w:sz w:val="20"/>
        </w:rPr>
        <w:t>.</w:t>
      </w:r>
    </w:p>
    <w:p w14:paraId="45671975" w14:textId="5EC52CEB" w:rsidR="002F3B73" w:rsidRPr="00282E61" w:rsidRDefault="002F3B73" w:rsidP="002F3B73">
      <w:pPr>
        <w:widowControl w:val="0"/>
        <w:rPr>
          <w:rFonts w:ascii="Arial Narrow" w:hAnsi="Arial Narrow"/>
          <w:sz w:val="20"/>
        </w:rPr>
      </w:pPr>
    </w:p>
    <w:p w14:paraId="4D591E4B" w14:textId="55A82087" w:rsidR="002F3B73" w:rsidRPr="00282E61" w:rsidRDefault="002F3B73" w:rsidP="002F3B73">
      <w:pPr>
        <w:pStyle w:val="PargrafodaLista"/>
        <w:widowControl w:val="0"/>
        <w:numPr>
          <w:ilvl w:val="2"/>
          <w:numId w:val="1"/>
        </w:numPr>
        <w:rPr>
          <w:rFonts w:ascii="Arial Narrow" w:hAnsi="Arial Narrow"/>
          <w:sz w:val="20"/>
        </w:rPr>
      </w:pPr>
      <w:r w:rsidRPr="00282E61">
        <w:rPr>
          <w:rFonts w:ascii="Arial Narrow" w:hAnsi="Arial Narrow"/>
          <w:b/>
          <w:sz w:val="20"/>
        </w:rPr>
        <w:t>Atestado capacidade técnica</w:t>
      </w:r>
      <w:r w:rsidRPr="00282E61">
        <w:rPr>
          <w:rFonts w:ascii="Arial Narrow" w:hAnsi="Arial Narrow"/>
          <w:sz w:val="20"/>
        </w:rPr>
        <w:t xml:space="preserve"> para a execução do objeto deste Edital, mediante apresentação de documento emitido por pessoa jurídica de direito público ou privado, no qual se comprova que a empresa executou a qualquer tempo, fornecimento semelhante a este que está sendo licitado.</w:t>
      </w:r>
    </w:p>
    <w:p w14:paraId="2DF4BC00" w14:textId="5551FCBE" w:rsidR="002F3B73" w:rsidRPr="00282E61" w:rsidRDefault="002F3B73" w:rsidP="00282E61">
      <w:pPr>
        <w:widowControl w:val="0"/>
        <w:rPr>
          <w:rFonts w:ascii="Arial Narrow" w:hAnsi="Arial Narrow"/>
          <w:sz w:val="20"/>
        </w:rPr>
      </w:pPr>
    </w:p>
    <w:p w14:paraId="2BB45A05" w14:textId="77777777" w:rsidR="002F3B73" w:rsidRPr="00282E61" w:rsidRDefault="002F3B73" w:rsidP="002F3B73">
      <w:pPr>
        <w:widowControl w:val="0"/>
        <w:rPr>
          <w:rFonts w:ascii="Arial Narrow" w:hAnsi="Arial Narrow"/>
          <w:sz w:val="20"/>
        </w:rPr>
      </w:pPr>
    </w:p>
    <w:p w14:paraId="14797888" w14:textId="566DB3BB" w:rsidR="003746F8" w:rsidRPr="00282E61" w:rsidRDefault="00371063" w:rsidP="003746F8">
      <w:pPr>
        <w:widowControl w:val="0"/>
        <w:numPr>
          <w:ilvl w:val="1"/>
          <w:numId w:val="1"/>
        </w:numPr>
        <w:tabs>
          <w:tab w:val="clear" w:pos="360"/>
        </w:tabs>
        <w:jc w:val="both"/>
        <w:rPr>
          <w:rFonts w:ascii="Arial Narrow" w:hAnsi="Arial Narrow"/>
          <w:sz w:val="20"/>
        </w:rPr>
      </w:pPr>
      <w:r w:rsidRPr="00282E61">
        <w:rPr>
          <w:rFonts w:ascii="Arial Narrow" w:hAnsi="Arial Narrow"/>
          <w:sz w:val="20"/>
        </w:rPr>
        <w:t xml:space="preserve"> A proponente deverá declarar, </w:t>
      </w:r>
      <w:r w:rsidRPr="00282E61">
        <w:rPr>
          <w:rFonts w:ascii="Arial Narrow" w:hAnsi="Arial Narrow"/>
          <w:b/>
          <w:bCs w:val="0"/>
          <w:sz w:val="20"/>
        </w:rPr>
        <w:t>clicando no local apropriado do sistema</w:t>
      </w:r>
      <w:r w:rsidRPr="00282E61">
        <w:rPr>
          <w:rFonts w:ascii="Arial Narrow" w:hAnsi="Arial Narrow"/>
          <w:sz w:val="20"/>
        </w:rPr>
        <w:t xml:space="preserve">: </w:t>
      </w:r>
    </w:p>
    <w:p w14:paraId="4994FF33" w14:textId="77777777" w:rsidR="003746F8" w:rsidRPr="00282E61" w:rsidRDefault="003746F8" w:rsidP="003746F8">
      <w:pPr>
        <w:widowControl w:val="0"/>
        <w:jc w:val="both"/>
        <w:rPr>
          <w:rFonts w:ascii="Arial Narrow" w:hAnsi="Arial Narrow"/>
          <w:sz w:val="20"/>
        </w:rPr>
      </w:pPr>
    </w:p>
    <w:p w14:paraId="441C52C3" w14:textId="7959EC4B" w:rsidR="002E5E87" w:rsidRPr="00282E61"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82E61">
        <w:rPr>
          <w:rFonts w:ascii="Arial Narrow" w:hAnsi="Arial Narrow"/>
          <w:bCs/>
          <w:sz w:val="20"/>
        </w:rPr>
        <w:t>Declaração</w:t>
      </w:r>
      <w:r w:rsidRPr="00282E61">
        <w:rPr>
          <w:rFonts w:ascii="Arial Narrow" w:hAnsi="Arial Narrow"/>
          <w:b w:val="0"/>
          <w:bCs/>
          <w:sz w:val="20"/>
        </w:rPr>
        <w:t xml:space="preserve"> de que os documentos que compõem o Edital foram colocados à disposição e tomou conhecimento de todas as informações, condições locais e grau de dificuldade dos serviços a serem executados, </w:t>
      </w:r>
      <w:r w:rsidRPr="00282E61">
        <w:rPr>
          <w:rFonts w:ascii="Arial Narrow" w:eastAsia="MS Mincho" w:hAnsi="Arial Narrow"/>
          <w:b w:val="0"/>
          <w:bCs/>
          <w:sz w:val="20"/>
        </w:rPr>
        <w:t xml:space="preserve">dando concordância a todas as condições desta Licitação de Pregão </w:t>
      </w:r>
      <w:r w:rsidR="008C2783" w:rsidRPr="00282E61">
        <w:rPr>
          <w:rFonts w:ascii="Arial Narrow" w:eastAsia="MS Mincho" w:hAnsi="Arial Narrow"/>
          <w:b w:val="0"/>
          <w:bCs/>
          <w:sz w:val="20"/>
          <w:lang w:val="pt-BR"/>
        </w:rPr>
        <w:t>Presencial</w:t>
      </w:r>
      <w:r w:rsidRPr="00282E61">
        <w:rPr>
          <w:rFonts w:ascii="Arial Narrow" w:eastAsia="MS Mincho" w:hAnsi="Arial Narrow"/>
          <w:b w:val="0"/>
          <w:bCs/>
          <w:sz w:val="20"/>
        </w:rPr>
        <w:t>, sem restrições de qualquer natureza e de que, vencedor desta Licitação, executará os serviços objeto desta licitação, pelo preço proposto e de acordo com as normas deste certame licitatório.</w:t>
      </w:r>
    </w:p>
    <w:p w14:paraId="6A324087" w14:textId="77777777" w:rsidR="002E5E87" w:rsidRPr="00282E61" w:rsidRDefault="002E5E87" w:rsidP="002E5E87">
      <w:pPr>
        <w:pStyle w:val="Recuodecorpodetexto"/>
        <w:tabs>
          <w:tab w:val="clear" w:pos="540"/>
        </w:tabs>
        <w:suppressAutoHyphens w:val="0"/>
        <w:ind w:left="567" w:hanging="567"/>
        <w:rPr>
          <w:rFonts w:ascii="Arial Narrow" w:eastAsia="MS Mincho" w:hAnsi="Arial Narrow"/>
          <w:b w:val="0"/>
          <w:sz w:val="20"/>
        </w:rPr>
      </w:pPr>
    </w:p>
    <w:p w14:paraId="4EABE2C1" w14:textId="60755E81" w:rsidR="002E5E87" w:rsidRPr="00282E61"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82E61">
        <w:rPr>
          <w:rFonts w:ascii="Arial Narrow" w:hAnsi="Arial Narrow"/>
          <w:sz w:val="20"/>
        </w:rPr>
        <w:t>Declaração</w:t>
      </w:r>
      <w:r w:rsidRPr="00282E61">
        <w:rPr>
          <w:rFonts w:ascii="Arial Narrow" w:hAnsi="Arial Narrow"/>
          <w:b w:val="0"/>
          <w:sz w:val="20"/>
        </w:rPr>
        <w:t xml:space="preserve"> de que não se encontra declarada inidônea para licitar ou contratar com órgãos da Administração Pública Federal, Estadual, Municipal e do Distrito Federal.</w:t>
      </w:r>
    </w:p>
    <w:p w14:paraId="5B899B47" w14:textId="77777777" w:rsidR="002E5E87" w:rsidRPr="00282E61" w:rsidRDefault="002E5E87" w:rsidP="002E5E87">
      <w:pPr>
        <w:pStyle w:val="PargrafodaLista"/>
        <w:ind w:left="567" w:hanging="567"/>
        <w:rPr>
          <w:rFonts w:ascii="Arial Narrow" w:hAnsi="Arial Narrow"/>
          <w:snapToGrid w:val="0"/>
          <w:sz w:val="20"/>
        </w:rPr>
      </w:pPr>
    </w:p>
    <w:p w14:paraId="629873E5" w14:textId="796E2602" w:rsidR="002E5E87" w:rsidRPr="00282E61" w:rsidRDefault="002E5E87" w:rsidP="00030BEF">
      <w:pPr>
        <w:pStyle w:val="Recuodecorpodetexto"/>
        <w:numPr>
          <w:ilvl w:val="2"/>
          <w:numId w:val="1"/>
        </w:numPr>
        <w:tabs>
          <w:tab w:val="clear" w:pos="540"/>
          <w:tab w:val="clear" w:pos="720"/>
        </w:tabs>
        <w:suppressAutoHyphens w:val="0"/>
        <w:ind w:left="567" w:hanging="567"/>
        <w:rPr>
          <w:rFonts w:ascii="Arial Narrow" w:hAnsi="Arial Narrow"/>
          <w:sz w:val="20"/>
        </w:rPr>
      </w:pPr>
      <w:r w:rsidRPr="00282E61">
        <w:rPr>
          <w:rFonts w:ascii="Arial Narrow" w:hAnsi="Arial Narrow"/>
          <w:snapToGrid w:val="0"/>
          <w:sz w:val="20"/>
        </w:rPr>
        <w:t>Declaração</w:t>
      </w:r>
      <w:r w:rsidRPr="00282E61">
        <w:rPr>
          <w:rFonts w:ascii="Arial Narrow" w:hAnsi="Arial Narrow"/>
          <w:b w:val="0"/>
          <w:snapToGrid w:val="0"/>
          <w:sz w:val="20"/>
        </w:rPr>
        <w:t xml:space="preserve"> </w:t>
      </w:r>
      <w:r w:rsidR="00030BEF" w:rsidRPr="00282E61">
        <w:rPr>
          <w:rFonts w:ascii="Arial Narrow" w:hAnsi="Arial Narrow"/>
          <w:b w:val="0"/>
          <w:snapToGrid w:val="0"/>
          <w:sz w:val="20"/>
        </w:rPr>
        <w:t>de que não existe em seu quadro de pessoal, Servidores Públicos exercendo funções técnicas, comerciais, de gerência, administração ou tomada de decisão, (inciso III, do art</w:t>
      </w:r>
      <w:r w:rsidR="00583F4C" w:rsidRPr="00282E61">
        <w:rPr>
          <w:rFonts w:ascii="Arial Narrow" w:hAnsi="Arial Narrow"/>
          <w:b w:val="0"/>
          <w:snapToGrid w:val="0"/>
          <w:sz w:val="20"/>
          <w:lang w:val="pt-BR"/>
        </w:rPr>
        <w:t>.</w:t>
      </w:r>
      <w:r w:rsidR="00030BEF" w:rsidRPr="00282E61">
        <w:rPr>
          <w:rFonts w:ascii="Arial Narrow" w:hAnsi="Arial Narrow"/>
          <w:b w:val="0"/>
          <w:snapToGrid w:val="0"/>
          <w:sz w:val="20"/>
        </w:rPr>
        <w:t xml:space="preserve"> 9º da Lei 8666/93).</w:t>
      </w:r>
    </w:p>
    <w:p w14:paraId="304AE602" w14:textId="2CBCA077" w:rsidR="00030BEF" w:rsidRPr="00282E61" w:rsidRDefault="00030BEF" w:rsidP="00030BEF">
      <w:pPr>
        <w:pStyle w:val="Recuodecorpodetexto"/>
        <w:tabs>
          <w:tab w:val="clear" w:pos="540"/>
        </w:tabs>
        <w:suppressAutoHyphens w:val="0"/>
        <w:ind w:left="0"/>
        <w:rPr>
          <w:rFonts w:ascii="Arial Narrow" w:hAnsi="Arial Narrow"/>
          <w:sz w:val="20"/>
        </w:rPr>
      </w:pPr>
    </w:p>
    <w:p w14:paraId="4BB70E63" w14:textId="4608A307" w:rsidR="0011139C" w:rsidRPr="00282E61" w:rsidRDefault="002E5E87" w:rsidP="0011139C">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82E61">
        <w:rPr>
          <w:rFonts w:ascii="Arial Narrow" w:hAnsi="Arial Narrow"/>
          <w:sz w:val="20"/>
        </w:rPr>
        <w:t>Declaração</w:t>
      </w:r>
      <w:r w:rsidRPr="00282E61">
        <w:rPr>
          <w:rFonts w:ascii="Arial Narrow" w:hAnsi="Arial Narrow"/>
          <w:b w:val="0"/>
          <w:sz w:val="20"/>
        </w:rPr>
        <w:t xml:space="preserve"> de inexistência de fato superveniente impeditivo de habilitação</w:t>
      </w:r>
      <w:r w:rsidR="0011139C" w:rsidRPr="00282E61">
        <w:rPr>
          <w:rFonts w:ascii="Arial Narrow" w:hAnsi="Arial Narrow"/>
          <w:b w:val="0"/>
          <w:sz w:val="20"/>
          <w:lang w:val="pt-BR"/>
        </w:rPr>
        <w:t xml:space="preserve">, </w:t>
      </w:r>
      <w:r w:rsidR="0011139C" w:rsidRPr="00282E61">
        <w:rPr>
          <w:rFonts w:ascii="Arial Narrow" w:hAnsi="Arial Narrow"/>
          <w:b w:val="0"/>
          <w:sz w:val="20"/>
        </w:rPr>
        <w:t>ciente da obrigatoriedade de declarar ocorrências posteriores.</w:t>
      </w:r>
    </w:p>
    <w:p w14:paraId="54631F1B" w14:textId="4F9912EB" w:rsidR="0011139C" w:rsidRPr="00282E61" w:rsidRDefault="0011139C" w:rsidP="0011139C">
      <w:pPr>
        <w:pStyle w:val="Recuodecorpodetexto"/>
        <w:tabs>
          <w:tab w:val="clear" w:pos="540"/>
        </w:tabs>
        <w:suppressAutoHyphens w:val="0"/>
        <w:ind w:left="0"/>
        <w:rPr>
          <w:rFonts w:ascii="Arial Narrow" w:eastAsia="MS Mincho" w:hAnsi="Arial Narrow"/>
          <w:b w:val="0"/>
          <w:sz w:val="20"/>
        </w:rPr>
      </w:pPr>
    </w:p>
    <w:p w14:paraId="2A66041F" w14:textId="7E56229B" w:rsidR="0011139C" w:rsidRPr="00282E61" w:rsidRDefault="002E5E87" w:rsidP="002F3B73">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82E61">
        <w:rPr>
          <w:rFonts w:ascii="Arial Narrow" w:hAnsi="Arial Narrow"/>
          <w:sz w:val="20"/>
        </w:rPr>
        <w:t>Declaração</w:t>
      </w:r>
      <w:r w:rsidRPr="00282E61">
        <w:rPr>
          <w:rFonts w:ascii="Arial Narrow" w:hAnsi="Arial Narrow"/>
          <w:b w:val="0"/>
          <w:sz w:val="20"/>
        </w:rPr>
        <w:t xml:space="preserve"> </w:t>
      </w:r>
      <w:r w:rsidR="0011139C" w:rsidRPr="00282E61">
        <w:rPr>
          <w:rFonts w:ascii="Arial Narrow" w:hAnsi="Arial Narrow"/>
          <w:b w:val="0"/>
          <w:sz w:val="20"/>
        </w:rPr>
        <w:t>conforme o disposto no inciso V do art. 27 da Lei 8666, de 21 de junho de 1993, acrescido pela Lei 9854, de 27 de outubro de 1999, que não emprego menor de dezoito anos em trabalho noturno, perigoso ou insalubre e não emprego menor de dezesseis anos.</w:t>
      </w:r>
    </w:p>
    <w:p w14:paraId="093A8A46" w14:textId="5D378714" w:rsidR="008506C4" w:rsidRPr="00282E61"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282E61">
        <w:rPr>
          <w:rFonts w:ascii="Arial Narrow" w:hAnsi="Arial Narrow"/>
          <w:sz w:val="20"/>
        </w:rPr>
        <w:t>A Equipe de Apoio do Pregão poderá consultar o serviço de verificação de autenticidade das c</w:t>
      </w:r>
      <w:r w:rsidR="00CC1F2B" w:rsidRPr="00282E61">
        <w:rPr>
          <w:rFonts w:ascii="Arial Narrow" w:hAnsi="Arial Narrow"/>
          <w:sz w:val="20"/>
        </w:rPr>
        <w:t xml:space="preserve">ertidões emitidas pela </w:t>
      </w:r>
      <w:r w:rsidR="00E83FE7" w:rsidRPr="00282E61">
        <w:rPr>
          <w:rFonts w:ascii="Arial Narrow" w:hAnsi="Arial Narrow"/>
          <w:sz w:val="20"/>
        </w:rPr>
        <w:t>internet</w:t>
      </w:r>
      <w:r w:rsidRPr="00282E61">
        <w:rPr>
          <w:rFonts w:ascii="Arial Narrow" w:hAnsi="Arial Narrow"/>
          <w:sz w:val="20"/>
        </w:rPr>
        <w:t>.</w:t>
      </w:r>
    </w:p>
    <w:p w14:paraId="3645F929" w14:textId="77777777" w:rsidR="00C7451D" w:rsidRPr="00282E61" w:rsidRDefault="00C7451D" w:rsidP="009535AC">
      <w:pPr>
        <w:widowControl w:val="0"/>
        <w:ind w:left="426"/>
        <w:jc w:val="both"/>
        <w:rPr>
          <w:rFonts w:ascii="Arial Narrow" w:hAnsi="Arial Narrow"/>
          <w:sz w:val="20"/>
        </w:rPr>
      </w:pPr>
    </w:p>
    <w:p w14:paraId="283F5C26" w14:textId="71A77FA6" w:rsidR="00C7451D" w:rsidRPr="00282E61" w:rsidRDefault="00C7451D" w:rsidP="009535AC">
      <w:pPr>
        <w:widowControl w:val="0"/>
        <w:numPr>
          <w:ilvl w:val="1"/>
          <w:numId w:val="1"/>
        </w:numPr>
        <w:tabs>
          <w:tab w:val="clear" w:pos="360"/>
          <w:tab w:val="num" w:pos="426"/>
        </w:tabs>
        <w:ind w:left="426" w:hanging="426"/>
        <w:jc w:val="both"/>
        <w:rPr>
          <w:rFonts w:ascii="Arial Narrow" w:hAnsi="Arial Narrow"/>
          <w:sz w:val="20"/>
        </w:rPr>
      </w:pPr>
      <w:r w:rsidRPr="00282E61">
        <w:rPr>
          <w:rFonts w:ascii="Arial Narrow" w:hAnsi="Arial Narrow"/>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25D74AD1" w14:textId="77777777" w:rsidR="00693927" w:rsidRPr="00282E61" w:rsidRDefault="00693927" w:rsidP="009535AC">
      <w:pPr>
        <w:widowControl w:val="0"/>
        <w:ind w:left="426"/>
        <w:jc w:val="both"/>
        <w:rPr>
          <w:rFonts w:ascii="Arial Narrow" w:hAnsi="Arial Narrow"/>
          <w:sz w:val="20"/>
        </w:rPr>
      </w:pPr>
    </w:p>
    <w:p w14:paraId="4F5DEDEB" w14:textId="77777777" w:rsidR="00693927" w:rsidRPr="00282E61"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282E61">
        <w:rPr>
          <w:rFonts w:ascii="Arial Narrow" w:hAnsi="Arial Narrow"/>
          <w:sz w:val="20"/>
        </w:rPr>
        <w:t>No caso de apresentação de certidões das quais não conste o prazo de validade, será considerado o prazo máximo de 90 (noventa) dias, a contar da emissão dos mesmos.</w:t>
      </w:r>
    </w:p>
    <w:p w14:paraId="617D40D6" w14:textId="77777777" w:rsidR="00693927" w:rsidRPr="00282E61" w:rsidRDefault="00693927" w:rsidP="009535AC">
      <w:pPr>
        <w:pStyle w:val="PargrafodaLista"/>
        <w:widowControl w:val="0"/>
        <w:rPr>
          <w:rFonts w:ascii="Arial Narrow" w:hAnsi="Arial Narrow"/>
          <w:sz w:val="20"/>
        </w:rPr>
      </w:pPr>
    </w:p>
    <w:p w14:paraId="63311DE9" w14:textId="77777777" w:rsidR="00F82964" w:rsidRPr="00282E61" w:rsidRDefault="00BA63B2" w:rsidP="009535AC">
      <w:pPr>
        <w:widowControl w:val="0"/>
        <w:numPr>
          <w:ilvl w:val="1"/>
          <w:numId w:val="1"/>
        </w:numPr>
        <w:tabs>
          <w:tab w:val="clear" w:pos="360"/>
          <w:tab w:val="num" w:pos="426"/>
        </w:tabs>
        <w:ind w:left="426" w:hanging="426"/>
        <w:jc w:val="both"/>
        <w:rPr>
          <w:rFonts w:ascii="Arial Narrow" w:hAnsi="Arial Narrow"/>
          <w:sz w:val="20"/>
        </w:rPr>
      </w:pPr>
      <w:r w:rsidRPr="00282E61">
        <w:rPr>
          <w:rFonts w:ascii="Arial Narrow" w:hAnsi="Arial Narrow"/>
          <w:sz w:val="20"/>
        </w:rPr>
        <w:t>As Microempresas,</w:t>
      </w:r>
      <w:r w:rsidR="008506C4" w:rsidRPr="00282E61">
        <w:rPr>
          <w:rFonts w:ascii="Arial Narrow" w:hAnsi="Arial Narrow"/>
          <w:sz w:val="20"/>
        </w:rPr>
        <w:t xml:space="preserve"> Empresas de Pequeno Porte</w:t>
      </w:r>
      <w:r w:rsidRPr="00282E61">
        <w:rPr>
          <w:rFonts w:ascii="Arial Narrow" w:hAnsi="Arial Narrow"/>
          <w:sz w:val="20"/>
        </w:rPr>
        <w:t xml:space="preserve"> e </w:t>
      </w:r>
      <w:r w:rsidR="007C6A2C" w:rsidRPr="00282E61">
        <w:rPr>
          <w:rFonts w:ascii="Arial Narrow" w:hAnsi="Arial Narrow"/>
          <w:sz w:val="20"/>
        </w:rPr>
        <w:t>Microempreendedores</w:t>
      </w:r>
      <w:r w:rsidRPr="00282E61">
        <w:rPr>
          <w:rFonts w:ascii="Arial Narrow" w:hAnsi="Arial Narrow"/>
          <w:sz w:val="20"/>
        </w:rPr>
        <w:t xml:space="preserve"> Individuais</w:t>
      </w:r>
      <w:r w:rsidR="008506C4" w:rsidRPr="00282E61">
        <w:rPr>
          <w:rFonts w:ascii="Arial Narrow" w:hAnsi="Arial Narrow"/>
          <w:sz w:val="20"/>
        </w:rPr>
        <w:t>, de acordo com o art</w:t>
      </w:r>
      <w:r w:rsidR="00472A5A" w:rsidRPr="00282E61">
        <w:rPr>
          <w:rFonts w:ascii="Arial Narrow" w:hAnsi="Arial Narrow"/>
          <w:sz w:val="20"/>
        </w:rPr>
        <w:t>.</w:t>
      </w:r>
      <w:r w:rsidR="008506C4" w:rsidRPr="00282E61">
        <w:rPr>
          <w:rFonts w:ascii="Arial Narrow" w:hAnsi="Arial Narrow"/>
          <w:sz w:val="20"/>
        </w:rPr>
        <w:t xml:space="preserve"> 43 da Lei Complementar </w:t>
      </w:r>
    </w:p>
    <w:p w14:paraId="6E554EC1" w14:textId="77777777" w:rsidR="00F82964" w:rsidRPr="00282E61" w:rsidRDefault="00F82964" w:rsidP="00F82964">
      <w:pPr>
        <w:pStyle w:val="PargrafodaLista"/>
        <w:rPr>
          <w:rFonts w:ascii="Arial Narrow" w:hAnsi="Arial Narrow"/>
          <w:sz w:val="20"/>
        </w:rPr>
      </w:pPr>
    </w:p>
    <w:p w14:paraId="1D2D443C" w14:textId="51EF44D9" w:rsidR="008506C4" w:rsidRPr="00282E61" w:rsidRDefault="008506C4" w:rsidP="008F63DF">
      <w:pPr>
        <w:widowControl w:val="0"/>
        <w:ind w:left="426"/>
        <w:jc w:val="both"/>
        <w:rPr>
          <w:rFonts w:ascii="Arial Narrow" w:hAnsi="Arial Narrow"/>
          <w:sz w:val="20"/>
        </w:rPr>
      </w:pPr>
      <w:r w:rsidRPr="00282E61">
        <w:rPr>
          <w:rFonts w:ascii="Arial Narrow" w:hAnsi="Arial Narrow"/>
          <w:sz w:val="20"/>
        </w:rPr>
        <w:t>nº 123/</w:t>
      </w:r>
      <w:r w:rsidR="00472A5A" w:rsidRPr="00282E61">
        <w:rPr>
          <w:rFonts w:ascii="Arial Narrow" w:hAnsi="Arial Narrow"/>
          <w:sz w:val="20"/>
        </w:rPr>
        <w:t>20</w:t>
      </w:r>
      <w:r w:rsidRPr="00282E61">
        <w:rPr>
          <w:rFonts w:ascii="Arial Narrow" w:hAnsi="Arial Narrow"/>
          <w:sz w:val="20"/>
        </w:rPr>
        <w:t>06, deverão apresentar toda a documentação exigida para efeito de comprovação de regularidade fiscal, mesmo que esta apresente alguma restrição, observan</w:t>
      </w:r>
      <w:r w:rsidR="00CC1F2B" w:rsidRPr="00282E61">
        <w:rPr>
          <w:rFonts w:ascii="Arial Narrow" w:hAnsi="Arial Narrow"/>
          <w:sz w:val="20"/>
        </w:rPr>
        <w:t>do-se o disposto no subitem 7.1</w:t>
      </w:r>
      <w:r w:rsidR="00EA7155" w:rsidRPr="00282E61">
        <w:rPr>
          <w:rFonts w:ascii="Arial Narrow" w:hAnsi="Arial Narrow"/>
          <w:sz w:val="20"/>
        </w:rPr>
        <w:t>1</w:t>
      </w:r>
      <w:r w:rsidRPr="00282E61">
        <w:rPr>
          <w:rFonts w:ascii="Arial Narrow" w:hAnsi="Arial Narrow"/>
          <w:sz w:val="20"/>
        </w:rPr>
        <w:t>.7 e seguintes do presente Edital.</w:t>
      </w:r>
    </w:p>
    <w:p w14:paraId="7E4F3D93" w14:textId="30E2A924" w:rsidR="00C94E71" w:rsidRPr="00282E61" w:rsidRDefault="00C94E71" w:rsidP="00DC3024">
      <w:pPr>
        <w:widowControl w:val="0"/>
        <w:numPr>
          <w:ilvl w:val="1"/>
          <w:numId w:val="1"/>
        </w:numPr>
        <w:tabs>
          <w:tab w:val="clear" w:pos="360"/>
        </w:tabs>
        <w:ind w:left="426" w:hanging="426"/>
        <w:jc w:val="both"/>
        <w:rPr>
          <w:rFonts w:ascii="Arial Narrow" w:hAnsi="Arial Narrow"/>
          <w:sz w:val="20"/>
        </w:rPr>
      </w:pPr>
      <w:r w:rsidRPr="00282E61">
        <w:rPr>
          <w:rFonts w:ascii="Arial Narrow" w:hAnsi="Arial Narrow"/>
          <w:sz w:val="20"/>
        </w:rPr>
        <w:t xml:space="preserve">Conforme Lei </w:t>
      </w:r>
      <w:r w:rsidR="00481A0B" w:rsidRPr="00282E61">
        <w:rPr>
          <w:rFonts w:ascii="Arial Narrow" w:hAnsi="Arial Narrow"/>
          <w:sz w:val="20"/>
        </w:rPr>
        <w:t>nº 13.726</w:t>
      </w:r>
      <w:r w:rsidR="006E2D09" w:rsidRPr="00282E61">
        <w:rPr>
          <w:rFonts w:ascii="Arial Narrow" w:hAnsi="Arial Narrow"/>
          <w:sz w:val="20"/>
        </w:rPr>
        <w:t>/2018</w:t>
      </w:r>
      <w:r w:rsidRPr="00282E61">
        <w:rPr>
          <w:rFonts w:ascii="Arial Narrow" w:hAnsi="Arial Narrow"/>
          <w:sz w:val="20"/>
        </w:rPr>
        <w:t xml:space="preserve">, fica dispensada a autenticação de cópias dos documentos </w:t>
      </w:r>
      <w:r w:rsidR="00481A0B" w:rsidRPr="00282E61">
        <w:rPr>
          <w:rFonts w:ascii="Arial Narrow" w:hAnsi="Arial Narrow"/>
          <w:sz w:val="20"/>
        </w:rPr>
        <w:t>apresentados</w:t>
      </w:r>
      <w:r w:rsidRPr="00282E61">
        <w:rPr>
          <w:rFonts w:ascii="Arial Narrow" w:hAnsi="Arial Narrow"/>
          <w:sz w:val="20"/>
        </w:rPr>
        <w:t>. Em caso dúvida quanto à autenticidade ou previsão legal, poderá ser exigido o documento original ou cópia autenticada. Faculta-se ao Pregoeiro a diligência para comprovação da autenticidade dos documentos apresentados</w:t>
      </w:r>
    </w:p>
    <w:p w14:paraId="6C9F7A40" w14:textId="77777777" w:rsidR="008506C4" w:rsidRPr="00282E61" w:rsidRDefault="008506C4" w:rsidP="009535AC">
      <w:pPr>
        <w:widowControl w:val="0"/>
        <w:jc w:val="both"/>
        <w:rPr>
          <w:rFonts w:ascii="Arial Narrow" w:hAnsi="Arial Narrow"/>
          <w:sz w:val="20"/>
        </w:rPr>
      </w:pPr>
    </w:p>
    <w:p w14:paraId="56FD905F" w14:textId="77777777" w:rsidR="008506C4" w:rsidRPr="00282E61"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282E61">
        <w:rPr>
          <w:rFonts w:ascii="Arial Narrow" w:hAnsi="Arial Narrow"/>
          <w:b/>
          <w:bCs w:val="0"/>
          <w:sz w:val="20"/>
        </w:rPr>
        <w:t>DO PROCEDIMENTO E DO JULGAMENTO</w:t>
      </w:r>
    </w:p>
    <w:p w14:paraId="58985E7B" w14:textId="77777777" w:rsidR="008506C4" w:rsidRPr="00282E61" w:rsidRDefault="008506C4" w:rsidP="009535AC">
      <w:pPr>
        <w:widowControl w:val="0"/>
        <w:jc w:val="both"/>
        <w:rPr>
          <w:rFonts w:ascii="Arial Narrow" w:hAnsi="Arial Narrow"/>
          <w:sz w:val="20"/>
        </w:rPr>
      </w:pPr>
    </w:p>
    <w:p w14:paraId="7BD50AA7" w14:textId="793C04F7" w:rsidR="00880CCE" w:rsidRPr="00282E61" w:rsidRDefault="00880CCE"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82E61">
        <w:rPr>
          <w:rFonts w:ascii="Arial Narrow" w:hAnsi="Arial Narrow"/>
          <w:sz w:val="20"/>
        </w:rPr>
        <w:t>O Pregoeiro</w:t>
      </w:r>
      <w:r w:rsidR="003120B7" w:rsidRPr="00282E61">
        <w:rPr>
          <w:rFonts w:ascii="Arial Narrow" w:hAnsi="Arial Narrow"/>
          <w:sz w:val="20"/>
        </w:rPr>
        <w:t>,</w:t>
      </w:r>
      <w:r w:rsidRPr="00282E61">
        <w:rPr>
          <w:rFonts w:ascii="Arial Narrow" w:hAnsi="Arial Narrow"/>
          <w:sz w:val="20"/>
        </w:rPr>
        <w:t xml:space="preserve"> via sistema eletrônico</w:t>
      </w:r>
      <w:r w:rsidR="003120B7" w:rsidRPr="00282E61">
        <w:rPr>
          <w:rFonts w:ascii="Arial Narrow" w:hAnsi="Arial Narrow"/>
          <w:sz w:val="20"/>
        </w:rPr>
        <w:t>,</w:t>
      </w:r>
      <w:r w:rsidRPr="00282E61">
        <w:rPr>
          <w:rFonts w:ascii="Arial Narrow" w:hAnsi="Arial Narrow"/>
          <w:sz w:val="20"/>
        </w:rPr>
        <w:t xml:space="preserve"> dará início à sessão pública, na data e horário previstos neste Edital, com a divulgação da melhor proposta.</w:t>
      </w:r>
    </w:p>
    <w:p w14:paraId="5E79A831" w14:textId="77777777" w:rsidR="00880CCE" w:rsidRPr="00282E61" w:rsidRDefault="00880CCE" w:rsidP="009535AC">
      <w:pPr>
        <w:pStyle w:val="PargrafodaLista"/>
        <w:widowControl w:val="0"/>
        <w:tabs>
          <w:tab w:val="left" w:pos="426"/>
        </w:tabs>
        <w:ind w:left="360"/>
        <w:jc w:val="both"/>
        <w:rPr>
          <w:rFonts w:ascii="Arial Narrow" w:hAnsi="Arial Narrow"/>
          <w:sz w:val="20"/>
        </w:rPr>
      </w:pPr>
    </w:p>
    <w:p w14:paraId="1A522778" w14:textId="5D994176" w:rsidR="00617D9F" w:rsidRPr="00282E61"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282E61">
        <w:rPr>
          <w:rFonts w:ascii="Arial Narrow" w:hAnsi="Arial Narrow"/>
          <w:sz w:val="20"/>
        </w:rPr>
        <w:t>O acompanhamento da sessão se dará, única e exclusivamente, por meio eletrônico, no sítio informado no preâmbulo deste edital.</w:t>
      </w:r>
    </w:p>
    <w:p w14:paraId="23890257" w14:textId="77777777" w:rsidR="00880CCE" w:rsidRPr="00282E61" w:rsidRDefault="00880CCE" w:rsidP="009535AC">
      <w:pPr>
        <w:pStyle w:val="PargrafodaLista"/>
        <w:widowControl w:val="0"/>
        <w:rPr>
          <w:rFonts w:ascii="Arial Narrow" w:hAnsi="Arial Narrow"/>
          <w:sz w:val="20"/>
        </w:rPr>
      </w:pPr>
    </w:p>
    <w:p w14:paraId="5B7145A0" w14:textId="34EEE24F" w:rsidR="00880CCE" w:rsidRPr="00282E61"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282E61">
        <w:rPr>
          <w:rFonts w:ascii="Arial Narrow" w:hAnsi="Arial Narrow"/>
          <w:sz w:val="20"/>
        </w:rPr>
        <w:t>Aberta a etapa competitiva, a licitante deverá encaminhar lances, exclusivamente por meio do sistema eletrônico, sendo imediatamente informada do recebimento.</w:t>
      </w:r>
    </w:p>
    <w:p w14:paraId="23F12C5B" w14:textId="77777777" w:rsidR="00880CCE" w:rsidRPr="00282E61" w:rsidRDefault="00880CCE" w:rsidP="009535AC">
      <w:pPr>
        <w:pStyle w:val="PargrafodaLista"/>
        <w:widowControl w:val="0"/>
        <w:rPr>
          <w:rFonts w:ascii="Arial Narrow" w:hAnsi="Arial Narrow"/>
          <w:sz w:val="20"/>
        </w:rPr>
      </w:pPr>
    </w:p>
    <w:p w14:paraId="2B4A04C2" w14:textId="3B018848" w:rsidR="0018041A" w:rsidRPr="00282E61"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282E61">
        <w:rPr>
          <w:rFonts w:ascii="Arial Narrow" w:hAnsi="Arial Narrow"/>
          <w:sz w:val="20"/>
        </w:rPr>
        <w:t xml:space="preserve">As licitantes poderão oferecer lances sucessivos, observando-se </w:t>
      </w:r>
      <w:r w:rsidR="00E37F16" w:rsidRPr="00282E61">
        <w:rPr>
          <w:rFonts w:ascii="Arial Narrow" w:hAnsi="Arial Narrow"/>
          <w:sz w:val="20"/>
        </w:rPr>
        <w:t>o intervalo entre os lances enviados pelo mesmo licitante</w:t>
      </w:r>
      <w:r w:rsidR="002020E7" w:rsidRPr="00282E61">
        <w:rPr>
          <w:rFonts w:ascii="Arial Narrow" w:hAnsi="Arial Narrow"/>
          <w:sz w:val="20"/>
        </w:rPr>
        <w:t xml:space="preserve"> que</w:t>
      </w:r>
      <w:r w:rsidR="00E37F16" w:rsidRPr="00282E61">
        <w:rPr>
          <w:rFonts w:ascii="Arial Narrow" w:hAnsi="Arial Narrow"/>
          <w:sz w:val="20"/>
        </w:rPr>
        <w:t xml:space="preserve"> não poderá ser inferior a 20 segundos e o intervalo entre os lances dos </w:t>
      </w:r>
      <w:r w:rsidR="002020E7" w:rsidRPr="00282E61">
        <w:rPr>
          <w:rFonts w:ascii="Arial Narrow" w:hAnsi="Arial Narrow"/>
          <w:sz w:val="20"/>
        </w:rPr>
        <w:t xml:space="preserve">outros </w:t>
      </w:r>
      <w:r w:rsidR="00E37F16" w:rsidRPr="00282E61">
        <w:rPr>
          <w:rFonts w:ascii="Arial Narrow" w:hAnsi="Arial Narrow"/>
          <w:sz w:val="20"/>
        </w:rPr>
        <w:t>participantes</w:t>
      </w:r>
      <w:r w:rsidR="002020E7" w:rsidRPr="00282E61">
        <w:rPr>
          <w:rFonts w:ascii="Arial Narrow" w:hAnsi="Arial Narrow"/>
          <w:sz w:val="20"/>
        </w:rPr>
        <w:t xml:space="preserve"> que</w:t>
      </w:r>
      <w:r w:rsidR="00E37F16" w:rsidRPr="00282E61">
        <w:rPr>
          <w:rFonts w:ascii="Arial Narrow" w:hAnsi="Arial Narrow"/>
          <w:sz w:val="20"/>
        </w:rPr>
        <w:t xml:space="preserve"> não poderá ser inferior a 3 segundos</w:t>
      </w:r>
      <w:r w:rsidRPr="00282E61">
        <w:rPr>
          <w:rFonts w:ascii="Arial Narrow" w:hAnsi="Arial Narrow"/>
          <w:sz w:val="20"/>
        </w:rPr>
        <w:t xml:space="preserve"> e as </w:t>
      </w:r>
      <w:r w:rsidR="002020E7" w:rsidRPr="00282E61">
        <w:rPr>
          <w:rFonts w:ascii="Arial Narrow" w:hAnsi="Arial Narrow"/>
          <w:sz w:val="20"/>
        </w:rPr>
        <w:t xml:space="preserve">demais </w:t>
      </w:r>
      <w:r w:rsidRPr="00282E61">
        <w:rPr>
          <w:rFonts w:ascii="Arial Narrow" w:hAnsi="Arial Narrow"/>
          <w:sz w:val="20"/>
        </w:rPr>
        <w:t xml:space="preserve">regras de aceitação dos </w:t>
      </w:r>
      <w:r w:rsidR="002020E7" w:rsidRPr="00282E61">
        <w:rPr>
          <w:rFonts w:ascii="Arial Narrow" w:hAnsi="Arial Narrow"/>
          <w:sz w:val="20"/>
        </w:rPr>
        <w:t>lances.</w:t>
      </w:r>
    </w:p>
    <w:p w14:paraId="5FC587C5" w14:textId="77777777" w:rsidR="0018041A" w:rsidRPr="00282E61" w:rsidRDefault="0018041A" w:rsidP="009535AC">
      <w:pPr>
        <w:pStyle w:val="PargrafodaLista"/>
        <w:widowControl w:val="0"/>
        <w:rPr>
          <w:rFonts w:ascii="Arial Narrow" w:hAnsi="Arial Narrow"/>
          <w:sz w:val="20"/>
        </w:rPr>
      </w:pPr>
    </w:p>
    <w:p w14:paraId="6817F16B" w14:textId="6E2FF96E" w:rsidR="0018041A" w:rsidRPr="00282E61" w:rsidRDefault="0018041A" w:rsidP="003120B7">
      <w:pPr>
        <w:pStyle w:val="PargrafodaLista"/>
        <w:widowControl w:val="0"/>
        <w:numPr>
          <w:ilvl w:val="1"/>
          <w:numId w:val="1"/>
        </w:numPr>
        <w:tabs>
          <w:tab w:val="clear" w:pos="360"/>
        </w:tabs>
        <w:ind w:left="426" w:hanging="426"/>
        <w:jc w:val="both"/>
        <w:rPr>
          <w:rFonts w:ascii="Arial Narrow" w:hAnsi="Arial Narrow"/>
          <w:sz w:val="20"/>
        </w:rPr>
      </w:pPr>
      <w:r w:rsidRPr="00282E61">
        <w:rPr>
          <w:rFonts w:ascii="Arial Narrow" w:hAnsi="Arial Narrow"/>
          <w:sz w:val="20"/>
        </w:rPr>
        <w:t>Não serão aceitos dois ou mais lances de mesmo valor, prevalecendo aquele que foi recebido e registrado em primeiro lugar pelo sistema eletrônico.</w:t>
      </w:r>
    </w:p>
    <w:p w14:paraId="0B65C1EF" w14:textId="77777777" w:rsidR="0018041A" w:rsidRPr="00282E61" w:rsidRDefault="0018041A" w:rsidP="003120B7">
      <w:pPr>
        <w:pStyle w:val="PargrafodaLista"/>
        <w:widowControl w:val="0"/>
        <w:ind w:left="426" w:hanging="426"/>
        <w:rPr>
          <w:rFonts w:ascii="Arial Narrow" w:hAnsi="Arial Narrow"/>
          <w:sz w:val="20"/>
        </w:rPr>
      </w:pPr>
    </w:p>
    <w:p w14:paraId="0EB5EEB8" w14:textId="77777777" w:rsidR="0018041A" w:rsidRPr="00282E61"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82E61">
        <w:rPr>
          <w:rFonts w:ascii="Arial Narrow" w:hAnsi="Arial Narrow"/>
          <w:sz w:val="20"/>
        </w:rPr>
        <w:t>Durante a sessão pública do Pregão Eletrônico, os licitantes serão informados em tempo real, do valor do menor lance registrado, vedada a identificação do seu detentor.</w:t>
      </w:r>
    </w:p>
    <w:p w14:paraId="7493D079" w14:textId="77777777" w:rsidR="0018041A" w:rsidRPr="00282E61" w:rsidRDefault="0018041A" w:rsidP="003120B7">
      <w:pPr>
        <w:pStyle w:val="PargrafodaLista"/>
        <w:widowControl w:val="0"/>
        <w:ind w:left="426" w:hanging="426"/>
        <w:rPr>
          <w:rFonts w:ascii="Arial Narrow" w:hAnsi="Arial Narrow"/>
          <w:sz w:val="20"/>
        </w:rPr>
      </w:pPr>
    </w:p>
    <w:p w14:paraId="79F1556A" w14:textId="6D09FE85" w:rsidR="00880CCE" w:rsidRPr="00282E61"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82E61">
        <w:rPr>
          <w:rFonts w:ascii="Arial Narrow" w:hAnsi="Arial Narrow"/>
          <w:sz w:val="20"/>
        </w:rPr>
        <w:t xml:space="preserve">A disputa de lances se dará no modo </w:t>
      </w:r>
      <w:r w:rsidRPr="00282E61">
        <w:rPr>
          <w:rFonts w:ascii="Arial Narrow" w:hAnsi="Arial Narrow"/>
          <w:b/>
          <w:bCs w:val="0"/>
          <w:sz w:val="20"/>
        </w:rPr>
        <w:t>ABERTO</w:t>
      </w:r>
      <w:r w:rsidRPr="00282E61">
        <w:rPr>
          <w:rFonts w:ascii="Arial Narrow" w:hAnsi="Arial Narrow"/>
          <w:sz w:val="20"/>
        </w:rPr>
        <w:t>, nos termos do</w:t>
      </w:r>
      <w:r w:rsidR="00F51008" w:rsidRPr="00282E61">
        <w:rPr>
          <w:rFonts w:ascii="Arial Narrow" w:hAnsi="Arial Narrow"/>
          <w:sz w:val="20"/>
        </w:rPr>
        <w:t>s</w:t>
      </w:r>
      <w:r w:rsidRPr="00282E61">
        <w:rPr>
          <w:rFonts w:ascii="Arial Narrow" w:hAnsi="Arial Narrow"/>
          <w:sz w:val="20"/>
        </w:rPr>
        <w:t xml:space="preserve"> </w:t>
      </w:r>
      <w:proofErr w:type="spellStart"/>
      <w:r w:rsidRPr="00282E61">
        <w:rPr>
          <w:rFonts w:ascii="Arial Narrow" w:hAnsi="Arial Narrow"/>
          <w:sz w:val="20"/>
        </w:rPr>
        <w:t>art</w:t>
      </w:r>
      <w:r w:rsidR="00F46DC9">
        <w:rPr>
          <w:rFonts w:ascii="Arial Narrow" w:hAnsi="Arial Narrow"/>
          <w:sz w:val="20"/>
        </w:rPr>
        <w:t>s</w:t>
      </w:r>
      <w:proofErr w:type="spellEnd"/>
      <w:r w:rsidR="00F46DC9">
        <w:rPr>
          <w:rFonts w:ascii="Arial Narrow" w:hAnsi="Arial Narrow"/>
          <w:sz w:val="20"/>
        </w:rPr>
        <w:t>.</w:t>
      </w:r>
      <w:r w:rsidR="00F51008" w:rsidRPr="00282E61">
        <w:rPr>
          <w:rFonts w:ascii="Arial Narrow" w:hAnsi="Arial Narrow"/>
          <w:sz w:val="20"/>
        </w:rPr>
        <w:t xml:space="preserve"> </w:t>
      </w:r>
      <w:r w:rsidRPr="00282E61">
        <w:rPr>
          <w:rFonts w:ascii="Arial Narrow" w:hAnsi="Arial Narrow"/>
          <w:sz w:val="20"/>
        </w:rPr>
        <w:t xml:space="preserve">30 e 31 do Decreto Municipal nº </w:t>
      </w:r>
      <w:r w:rsidR="00471F7A" w:rsidRPr="00282E61">
        <w:rPr>
          <w:rFonts w:ascii="Arial Narrow" w:hAnsi="Arial Narrow"/>
          <w:sz w:val="20"/>
        </w:rPr>
        <w:t>093/2020</w:t>
      </w:r>
      <w:r w:rsidRPr="00282E61">
        <w:rPr>
          <w:rFonts w:ascii="Arial Narrow" w:hAnsi="Arial Narrow"/>
          <w:sz w:val="20"/>
        </w:rPr>
        <w:t>.</w:t>
      </w:r>
    </w:p>
    <w:p w14:paraId="7CB5AD8F" w14:textId="77777777" w:rsidR="008B61ED" w:rsidRPr="00282E61" w:rsidRDefault="008B61ED" w:rsidP="003120B7">
      <w:pPr>
        <w:pStyle w:val="PargrafodaLista"/>
        <w:widowControl w:val="0"/>
        <w:ind w:left="426" w:hanging="426"/>
        <w:rPr>
          <w:rFonts w:ascii="Arial Narrow" w:hAnsi="Arial Narrow"/>
          <w:sz w:val="20"/>
        </w:rPr>
      </w:pPr>
    </w:p>
    <w:p w14:paraId="2FF2D198" w14:textId="3408A5A0" w:rsidR="008B61ED" w:rsidRPr="00282E61"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82E61">
        <w:rPr>
          <w:rFonts w:ascii="Arial Narrow" w:hAnsi="Arial Narrow"/>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4548975F" w14:textId="77777777" w:rsidR="008B61ED" w:rsidRPr="00282E61" w:rsidRDefault="008B61ED" w:rsidP="003120B7">
      <w:pPr>
        <w:pStyle w:val="PargrafodaLista"/>
        <w:widowControl w:val="0"/>
        <w:ind w:left="426" w:hanging="426"/>
        <w:rPr>
          <w:rFonts w:ascii="Arial Narrow" w:hAnsi="Arial Narrow"/>
          <w:sz w:val="20"/>
        </w:rPr>
      </w:pPr>
    </w:p>
    <w:p w14:paraId="420AF437" w14:textId="136EF9A7" w:rsidR="008B61ED" w:rsidRPr="00282E61"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82E61">
        <w:rPr>
          <w:rFonts w:ascii="Arial Narrow" w:hAnsi="Arial Narrow"/>
          <w:sz w:val="20"/>
        </w:rPr>
        <w:t>Após a etapa de envio de lances, conforme o caso, haverá a aplicação dos critérios de desempate previstos nos art</w:t>
      </w:r>
      <w:r w:rsidR="00F51008" w:rsidRPr="00282E61">
        <w:rPr>
          <w:rFonts w:ascii="Arial Narrow" w:hAnsi="Arial Narrow"/>
          <w:sz w:val="20"/>
        </w:rPr>
        <w:t>igos</w:t>
      </w:r>
      <w:r w:rsidRPr="00282E61">
        <w:rPr>
          <w:rFonts w:ascii="Arial Narrow" w:hAnsi="Arial Narrow"/>
          <w:sz w:val="20"/>
        </w:rPr>
        <w:t xml:space="preserve"> 44 e 45, da Lei Complementar nº 123</w:t>
      </w:r>
      <w:r w:rsidR="00F51008" w:rsidRPr="00282E61">
        <w:rPr>
          <w:rFonts w:ascii="Arial Narrow" w:hAnsi="Arial Narrow"/>
          <w:sz w:val="20"/>
        </w:rPr>
        <w:t>/</w:t>
      </w:r>
      <w:r w:rsidRPr="00282E61">
        <w:rPr>
          <w:rFonts w:ascii="Arial Narrow" w:hAnsi="Arial Narrow"/>
          <w:sz w:val="20"/>
        </w:rPr>
        <w:t>2006, seguido da aplicação do critério estabelecido no § 2º, do art. 3º, da Lei nº 8.666</w:t>
      </w:r>
      <w:r w:rsidR="00F51008" w:rsidRPr="00282E61">
        <w:rPr>
          <w:rFonts w:ascii="Arial Narrow" w:hAnsi="Arial Narrow"/>
          <w:sz w:val="20"/>
        </w:rPr>
        <w:t>/</w:t>
      </w:r>
      <w:r w:rsidRPr="00282E61">
        <w:rPr>
          <w:rFonts w:ascii="Arial Narrow" w:hAnsi="Arial Narrow"/>
          <w:sz w:val="20"/>
        </w:rPr>
        <w:t>993, se não houver proponente que atenda à primeira hipótese.</w:t>
      </w:r>
    </w:p>
    <w:p w14:paraId="3947C39D" w14:textId="77777777" w:rsidR="008B61ED" w:rsidRPr="00282E61" w:rsidRDefault="008B61ED" w:rsidP="009535AC">
      <w:pPr>
        <w:pStyle w:val="PargrafodaLista"/>
        <w:widowControl w:val="0"/>
        <w:tabs>
          <w:tab w:val="left" w:pos="426"/>
        </w:tabs>
        <w:ind w:left="360"/>
        <w:jc w:val="both"/>
        <w:rPr>
          <w:rFonts w:ascii="Arial Narrow" w:hAnsi="Arial Narrow"/>
          <w:sz w:val="20"/>
        </w:rPr>
      </w:pPr>
    </w:p>
    <w:p w14:paraId="34707290" w14:textId="37DE33AF" w:rsidR="008B61ED" w:rsidRPr="00282E61" w:rsidRDefault="008B61ED" w:rsidP="009535AC">
      <w:pPr>
        <w:pStyle w:val="PargrafodaLista"/>
        <w:widowControl w:val="0"/>
        <w:numPr>
          <w:ilvl w:val="1"/>
          <w:numId w:val="1"/>
        </w:numPr>
        <w:tabs>
          <w:tab w:val="clear" w:pos="360"/>
        </w:tabs>
        <w:ind w:left="567" w:hanging="567"/>
        <w:jc w:val="both"/>
        <w:rPr>
          <w:rFonts w:ascii="Arial Narrow" w:hAnsi="Arial Narrow"/>
          <w:sz w:val="20"/>
        </w:rPr>
      </w:pPr>
      <w:r w:rsidRPr="00282E61">
        <w:rPr>
          <w:rFonts w:ascii="Arial Narrow" w:hAnsi="Arial Narrow"/>
          <w:sz w:val="20"/>
        </w:rPr>
        <w:lastRenderedPageBreak/>
        <w:t>Os critérios de desempate serão aplicados, caso não haja envio de lances após o início da fase competitiva.</w:t>
      </w:r>
    </w:p>
    <w:p w14:paraId="62719E4F" w14:textId="42B4CCD1" w:rsidR="00E147F9" w:rsidRPr="00282E61" w:rsidRDefault="00E147F9" w:rsidP="00E147F9">
      <w:pPr>
        <w:widowControl w:val="0"/>
        <w:jc w:val="both"/>
        <w:rPr>
          <w:rFonts w:ascii="Arial Narrow" w:hAnsi="Arial Narrow"/>
          <w:sz w:val="20"/>
        </w:rPr>
      </w:pPr>
    </w:p>
    <w:p w14:paraId="7C668BC9" w14:textId="05E8142A" w:rsidR="008B61ED" w:rsidRPr="00282E61" w:rsidRDefault="008B61ED" w:rsidP="00F51008">
      <w:pPr>
        <w:pStyle w:val="PargrafodaLista"/>
        <w:widowControl w:val="0"/>
        <w:numPr>
          <w:ilvl w:val="2"/>
          <w:numId w:val="1"/>
        </w:numPr>
        <w:jc w:val="both"/>
        <w:rPr>
          <w:rFonts w:ascii="Arial Narrow" w:hAnsi="Arial Narrow"/>
          <w:sz w:val="20"/>
        </w:rPr>
      </w:pPr>
      <w:r w:rsidRPr="00282E61">
        <w:rPr>
          <w:rFonts w:ascii="Arial Narrow" w:hAnsi="Arial Narrow"/>
          <w:sz w:val="20"/>
        </w:rPr>
        <w:t>Na hipótese de persistir o empate, a proposta vencedora será sorteada pelo sistema eletrônico dentre as propostas empatadas.</w:t>
      </w:r>
    </w:p>
    <w:p w14:paraId="78A8BF09" w14:textId="77777777" w:rsidR="008B61ED" w:rsidRPr="00282E61" w:rsidRDefault="008B61ED" w:rsidP="009535AC">
      <w:pPr>
        <w:pStyle w:val="PargrafodaLista"/>
        <w:widowControl w:val="0"/>
        <w:tabs>
          <w:tab w:val="left" w:pos="426"/>
        </w:tabs>
        <w:ind w:left="360"/>
        <w:jc w:val="both"/>
        <w:rPr>
          <w:rFonts w:ascii="Arial Narrow" w:hAnsi="Arial Narrow"/>
          <w:sz w:val="20"/>
        </w:rPr>
      </w:pPr>
    </w:p>
    <w:p w14:paraId="5CC0F56B" w14:textId="43C0C8BF" w:rsidR="00531651" w:rsidRPr="00282E61" w:rsidRDefault="00531651" w:rsidP="0070219E">
      <w:pPr>
        <w:pStyle w:val="Recuodecorpodetexto22"/>
        <w:widowControl w:val="0"/>
        <w:numPr>
          <w:ilvl w:val="1"/>
          <w:numId w:val="7"/>
        </w:numPr>
        <w:ind w:left="567" w:hanging="567"/>
        <w:rPr>
          <w:rFonts w:ascii="Arial Narrow" w:hAnsi="Arial Narrow" w:cs="Arial"/>
          <w:b/>
          <w:bCs/>
          <w:sz w:val="20"/>
        </w:rPr>
      </w:pPr>
      <w:r w:rsidRPr="00282E61">
        <w:rPr>
          <w:rFonts w:ascii="Arial Narrow" w:hAnsi="Arial Narrow" w:cs="Arial"/>
          <w:b/>
          <w:bCs/>
          <w:sz w:val="20"/>
        </w:rPr>
        <w:t xml:space="preserve">Da preferência de contratação para as microempresas e empresas de pequeno porte </w:t>
      </w:r>
      <w:r w:rsidRPr="00282E61">
        <w:rPr>
          <w:rFonts w:ascii="Arial Narrow" w:hAnsi="Arial Narrow" w:cs="Arial"/>
          <w:b/>
          <w:sz w:val="20"/>
        </w:rPr>
        <w:t>e microempreendedores individuais</w:t>
      </w:r>
    </w:p>
    <w:p w14:paraId="55E20F51" w14:textId="77777777" w:rsidR="00CA772E" w:rsidRPr="00282E61" w:rsidRDefault="00CA772E" w:rsidP="00CA772E">
      <w:pPr>
        <w:pStyle w:val="Recuodecorpodetexto22"/>
        <w:widowControl w:val="0"/>
        <w:ind w:left="567" w:firstLine="0"/>
        <w:rPr>
          <w:rFonts w:ascii="Arial Narrow" w:hAnsi="Arial Narrow" w:cs="Arial"/>
          <w:b/>
          <w:bCs/>
          <w:sz w:val="20"/>
        </w:rPr>
      </w:pPr>
    </w:p>
    <w:p w14:paraId="7193E701" w14:textId="08900E66" w:rsidR="00531651" w:rsidRPr="00282E61" w:rsidRDefault="00531651" w:rsidP="0070219E">
      <w:pPr>
        <w:widowControl w:val="0"/>
        <w:numPr>
          <w:ilvl w:val="2"/>
          <w:numId w:val="7"/>
        </w:numPr>
        <w:ind w:left="709" w:hanging="709"/>
        <w:jc w:val="both"/>
        <w:rPr>
          <w:rFonts w:ascii="Arial Narrow" w:hAnsi="Arial Narrow"/>
          <w:bCs w:val="0"/>
          <w:sz w:val="20"/>
        </w:rPr>
      </w:pPr>
      <w:r w:rsidRPr="00282E61">
        <w:rPr>
          <w:rFonts w:ascii="Arial Narrow" w:hAnsi="Arial Narrow"/>
          <w:bCs w:val="0"/>
          <w:sz w:val="20"/>
        </w:rPr>
        <w:t>Nos termos da Lei Complementar nº 123/2006, será assegurado, como critério de desempate, preferência de contratação para as Microempresas, Empresas de Pequeno Porte</w:t>
      </w:r>
      <w:r w:rsidRPr="00282E61">
        <w:rPr>
          <w:rFonts w:ascii="Arial Narrow" w:hAnsi="Arial Narrow"/>
          <w:b/>
          <w:sz w:val="20"/>
        </w:rPr>
        <w:t xml:space="preserve"> </w:t>
      </w:r>
      <w:r w:rsidRPr="00282E61">
        <w:rPr>
          <w:rFonts w:ascii="Arial Narrow" w:hAnsi="Arial Narrow"/>
          <w:sz w:val="20"/>
        </w:rPr>
        <w:t xml:space="preserve">e </w:t>
      </w:r>
      <w:r w:rsidR="00F51008" w:rsidRPr="00282E61">
        <w:rPr>
          <w:rFonts w:ascii="Arial Narrow" w:hAnsi="Arial Narrow"/>
          <w:sz w:val="20"/>
        </w:rPr>
        <w:t>Microempreendedores Individuais</w:t>
      </w:r>
      <w:r w:rsidRPr="00282E61">
        <w:rPr>
          <w:rFonts w:ascii="Arial Narrow" w:hAnsi="Arial Narrow"/>
          <w:bCs w:val="0"/>
          <w:sz w:val="20"/>
        </w:rPr>
        <w:t>.</w:t>
      </w:r>
    </w:p>
    <w:p w14:paraId="1985020D" w14:textId="77777777" w:rsidR="00CA772E" w:rsidRPr="00282E61" w:rsidRDefault="00CA772E" w:rsidP="00CA772E">
      <w:pPr>
        <w:widowControl w:val="0"/>
        <w:ind w:left="709"/>
        <w:jc w:val="both"/>
        <w:rPr>
          <w:rFonts w:ascii="Arial Narrow" w:hAnsi="Arial Narrow"/>
          <w:bCs w:val="0"/>
          <w:sz w:val="20"/>
        </w:rPr>
      </w:pPr>
    </w:p>
    <w:p w14:paraId="52120919" w14:textId="44DD6274" w:rsidR="00531651" w:rsidRPr="00282E61" w:rsidRDefault="00531651" w:rsidP="0070219E">
      <w:pPr>
        <w:widowControl w:val="0"/>
        <w:numPr>
          <w:ilvl w:val="2"/>
          <w:numId w:val="7"/>
        </w:numPr>
        <w:tabs>
          <w:tab w:val="num" w:pos="720"/>
        </w:tabs>
        <w:ind w:left="720"/>
        <w:jc w:val="both"/>
        <w:rPr>
          <w:rFonts w:ascii="Arial Narrow" w:hAnsi="Arial Narrow"/>
          <w:bCs w:val="0"/>
          <w:sz w:val="20"/>
        </w:rPr>
      </w:pPr>
      <w:r w:rsidRPr="00282E61">
        <w:rPr>
          <w:rFonts w:ascii="Arial Narrow" w:hAnsi="Arial Narrow"/>
          <w:bCs w:val="0"/>
          <w:sz w:val="20"/>
        </w:rPr>
        <w:t xml:space="preserve">Entende-se por empate aquelas situações em que as propostas apresentadas pelas Microempresas, Empresas de Pequeno Porte </w:t>
      </w:r>
      <w:r w:rsidRPr="00282E61">
        <w:rPr>
          <w:rFonts w:ascii="Arial Narrow" w:hAnsi="Arial Narrow"/>
          <w:sz w:val="20"/>
        </w:rPr>
        <w:t xml:space="preserve">e </w:t>
      </w:r>
      <w:r w:rsidR="00F51008" w:rsidRPr="00282E61">
        <w:rPr>
          <w:rFonts w:ascii="Arial Narrow" w:hAnsi="Arial Narrow"/>
          <w:sz w:val="20"/>
        </w:rPr>
        <w:t>Microempreendedores</w:t>
      </w:r>
      <w:r w:rsidRPr="00282E61">
        <w:rPr>
          <w:rFonts w:ascii="Arial Narrow" w:hAnsi="Arial Narrow"/>
          <w:sz w:val="20"/>
        </w:rPr>
        <w:t xml:space="preserve"> Individuais</w:t>
      </w:r>
      <w:r w:rsidRPr="00282E61">
        <w:rPr>
          <w:rFonts w:ascii="Arial Narrow" w:hAnsi="Arial Narrow"/>
          <w:bCs w:val="0"/>
          <w:sz w:val="20"/>
        </w:rPr>
        <w:t xml:space="preserve"> sejam iguais ou até 5% (cinco por cento) superiores ao melhor preço.</w:t>
      </w:r>
    </w:p>
    <w:p w14:paraId="7C16C651" w14:textId="7540C6B1" w:rsidR="00CA772E" w:rsidRPr="00282E61" w:rsidRDefault="00CA772E" w:rsidP="00CA772E">
      <w:pPr>
        <w:widowControl w:val="0"/>
        <w:tabs>
          <w:tab w:val="num" w:pos="720"/>
        </w:tabs>
        <w:jc w:val="both"/>
        <w:rPr>
          <w:rFonts w:ascii="Arial Narrow" w:hAnsi="Arial Narrow"/>
          <w:bCs w:val="0"/>
          <w:sz w:val="20"/>
        </w:rPr>
      </w:pPr>
    </w:p>
    <w:p w14:paraId="18F3E81D" w14:textId="59024905" w:rsidR="00531651" w:rsidRPr="00282E61" w:rsidRDefault="00531651" w:rsidP="0070219E">
      <w:pPr>
        <w:widowControl w:val="0"/>
        <w:numPr>
          <w:ilvl w:val="2"/>
          <w:numId w:val="7"/>
        </w:numPr>
        <w:tabs>
          <w:tab w:val="num" w:pos="720"/>
          <w:tab w:val="left" w:pos="900"/>
        </w:tabs>
        <w:ind w:left="720"/>
        <w:jc w:val="both"/>
        <w:rPr>
          <w:rFonts w:ascii="Arial Narrow" w:hAnsi="Arial Narrow"/>
          <w:bCs w:val="0"/>
          <w:sz w:val="20"/>
        </w:rPr>
      </w:pPr>
      <w:r w:rsidRPr="00282E61">
        <w:rPr>
          <w:rFonts w:ascii="Arial Narrow" w:hAnsi="Arial Narrow"/>
          <w:bCs w:val="0"/>
          <w:sz w:val="20"/>
        </w:rPr>
        <w:t>No caso de empate entre duas ou mais propostas proceder-se-á da seguinte forma:</w:t>
      </w:r>
    </w:p>
    <w:p w14:paraId="47B81FB4" w14:textId="423C2CAC" w:rsidR="00CA772E" w:rsidRPr="00282E61" w:rsidRDefault="00CA772E" w:rsidP="00CA772E">
      <w:pPr>
        <w:widowControl w:val="0"/>
        <w:tabs>
          <w:tab w:val="num" w:pos="720"/>
          <w:tab w:val="left" w:pos="900"/>
        </w:tabs>
        <w:jc w:val="both"/>
        <w:rPr>
          <w:rFonts w:ascii="Arial Narrow" w:hAnsi="Arial Narrow"/>
          <w:bCs w:val="0"/>
          <w:sz w:val="20"/>
        </w:rPr>
      </w:pPr>
    </w:p>
    <w:p w14:paraId="601C66D1" w14:textId="1252787C" w:rsidR="00531651" w:rsidRPr="00282E61" w:rsidRDefault="00531651" w:rsidP="0070219E">
      <w:pPr>
        <w:widowControl w:val="0"/>
        <w:numPr>
          <w:ilvl w:val="0"/>
          <w:numId w:val="6"/>
        </w:numPr>
        <w:tabs>
          <w:tab w:val="clear" w:pos="495"/>
          <w:tab w:val="left" w:pos="1134"/>
        </w:tabs>
        <w:ind w:left="1134" w:hanging="283"/>
        <w:jc w:val="both"/>
        <w:rPr>
          <w:rFonts w:ascii="Arial Narrow" w:hAnsi="Arial Narrow"/>
          <w:bCs w:val="0"/>
          <w:sz w:val="20"/>
        </w:rPr>
      </w:pPr>
      <w:r w:rsidRPr="00282E61">
        <w:rPr>
          <w:rFonts w:ascii="Arial Narrow" w:hAnsi="Arial Narrow"/>
          <w:bCs w:val="0"/>
          <w:sz w:val="20"/>
        </w:rPr>
        <w:t xml:space="preserve">A Microempresa, Empresa de Pequeno Porte </w:t>
      </w:r>
      <w:r w:rsidRPr="00282E61">
        <w:rPr>
          <w:rFonts w:ascii="Arial Narrow" w:hAnsi="Arial Narrow"/>
          <w:sz w:val="20"/>
        </w:rPr>
        <w:t xml:space="preserve">ou </w:t>
      </w:r>
      <w:r w:rsidR="00F51008" w:rsidRPr="00282E61">
        <w:rPr>
          <w:rFonts w:ascii="Arial Narrow" w:hAnsi="Arial Narrow"/>
          <w:sz w:val="20"/>
        </w:rPr>
        <w:t>Microempreendedor</w:t>
      </w:r>
      <w:r w:rsidRPr="00282E61">
        <w:rPr>
          <w:rFonts w:ascii="Arial Narrow" w:hAnsi="Arial Narrow"/>
          <w:sz w:val="20"/>
        </w:rPr>
        <w:t xml:space="preserve"> Individual</w:t>
      </w:r>
      <w:r w:rsidRPr="00282E61">
        <w:rPr>
          <w:rFonts w:ascii="Arial Narrow" w:hAnsi="Arial Narrow"/>
          <w:bCs w:val="0"/>
          <w:sz w:val="20"/>
        </w:rPr>
        <w:t xml:space="preserve"> mais bem classificad</w:t>
      </w:r>
      <w:r w:rsidR="00E83FE7" w:rsidRPr="00282E61">
        <w:rPr>
          <w:rFonts w:ascii="Arial Narrow" w:hAnsi="Arial Narrow"/>
          <w:bCs w:val="0"/>
          <w:sz w:val="20"/>
        </w:rPr>
        <w:t>o</w:t>
      </w:r>
      <w:r w:rsidRPr="00282E61">
        <w:rPr>
          <w:rFonts w:ascii="Arial Narrow" w:hAnsi="Arial Narrow"/>
          <w:bCs w:val="0"/>
          <w:sz w:val="20"/>
        </w:rPr>
        <w:t xml:space="preserve"> poderá apresentar proposta de preço inferior àquela considerada vencedora do certame, situação em que será adjudicado em seu favor o objeto licitado.</w:t>
      </w:r>
    </w:p>
    <w:p w14:paraId="3CA1484D" w14:textId="0538525E" w:rsidR="00531651" w:rsidRPr="00282E61" w:rsidRDefault="00531651" w:rsidP="0070219E">
      <w:pPr>
        <w:widowControl w:val="0"/>
        <w:numPr>
          <w:ilvl w:val="0"/>
          <w:numId w:val="6"/>
        </w:numPr>
        <w:tabs>
          <w:tab w:val="clear" w:pos="495"/>
          <w:tab w:val="left" w:pos="1134"/>
        </w:tabs>
        <w:ind w:left="1134" w:hanging="283"/>
        <w:jc w:val="both"/>
        <w:rPr>
          <w:rFonts w:ascii="Arial Narrow" w:hAnsi="Arial Narrow"/>
          <w:bCs w:val="0"/>
          <w:sz w:val="20"/>
        </w:rPr>
      </w:pPr>
      <w:r w:rsidRPr="00282E61">
        <w:rPr>
          <w:rFonts w:ascii="Arial Narrow" w:hAnsi="Arial Narrow"/>
          <w:bCs w:val="0"/>
          <w:sz w:val="20"/>
        </w:rPr>
        <w:t xml:space="preserve">Não ocorrendo a contratação da Microempresa, Empresa de Pequeno Porte </w:t>
      </w:r>
      <w:r w:rsidRPr="00282E61">
        <w:rPr>
          <w:rFonts w:ascii="Arial Narrow" w:hAnsi="Arial Narrow"/>
          <w:sz w:val="20"/>
        </w:rPr>
        <w:t xml:space="preserve">ou </w:t>
      </w:r>
      <w:r w:rsidR="00F51008" w:rsidRPr="00282E61">
        <w:rPr>
          <w:rFonts w:ascii="Arial Narrow" w:hAnsi="Arial Narrow"/>
          <w:sz w:val="20"/>
        </w:rPr>
        <w:t>Microempreendedor</w:t>
      </w:r>
      <w:r w:rsidRPr="00282E61">
        <w:rPr>
          <w:rFonts w:ascii="Arial Narrow" w:hAnsi="Arial Narrow"/>
          <w:sz w:val="20"/>
        </w:rPr>
        <w:t xml:space="preserve"> Individual</w:t>
      </w:r>
      <w:r w:rsidRPr="00282E61">
        <w:rPr>
          <w:rFonts w:ascii="Arial Narrow" w:hAnsi="Arial Narrow"/>
          <w:bCs w:val="0"/>
          <w:sz w:val="20"/>
        </w:rPr>
        <w:t xml:space="preserve"> na forma da alínea “a” do subitem 7.1</w:t>
      </w:r>
      <w:r w:rsidR="000E25EC" w:rsidRPr="00282E61">
        <w:rPr>
          <w:rFonts w:ascii="Arial Narrow" w:hAnsi="Arial Narrow"/>
          <w:bCs w:val="0"/>
          <w:sz w:val="20"/>
        </w:rPr>
        <w:t>1</w:t>
      </w:r>
      <w:r w:rsidRPr="00282E61">
        <w:rPr>
          <w:rFonts w:ascii="Arial Narrow" w:hAnsi="Arial Narrow"/>
          <w:bCs w:val="0"/>
          <w:sz w:val="20"/>
        </w:rPr>
        <w:t>.3, serão convocadas as remanescentes que porventura se enquadrem na hipótese do subitem 7.1</w:t>
      </w:r>
      <w:r w:rsidR="000E25EC" w:rsidRPr="00282E61">
        <w:rPr>
          <w:rFonts w:ascii="Arial Narrow" w:hAnsi="Arial Narrow"/>
          <w:bCs w:val="0"/>
          <w:sz w:val="20"/>
        </w:rPr>
        <w:t>1</w:t>
      </w:r>
      <w:r w:rsidRPr="00282E61">
        <w:rPr>
          <w:rFonts w:ascii="Arial Narrow" w:hAnsi="Arial Narrow"/>
          <w:bCs w:val="0"/>
          <w:sz w:val="20"/>
        </w:rPr>
        <w:t>.2</w:t>
      </w:r>
      <w:r w:rsidRPr="00282E61">
        <w:rPr>
          <w:rFonts w:ascii="Arial Narrow" w:hAnsi="Arial Narrow"/>
          <w:b/>
          <w:sz w:val="20"/>
        </w:rPr>
        <w:t xml:space="preserve"> </w:t>
      </w:r>
      <w:r w:rsidRPr="00282E61">
        <w:rPr>
          <w:rFonts w:ascii="Arial Narrow" w:hAnsi="Arial Narrow"/>
          <w:bCs w:val="0"/>
          <w:sz w:val="20"/>
        </w:rPr>
        <w:t xml:space="preserve">deste Edital, na ordem classificatória, para o exercício do mesmo direito. </w:t>
      </w:r>
    </w:p>
    <w:p w14:paraId="125F8CCA" w14:textId="2F4356BA" w:rsidR="00531651" w:rsidRPr="00282E61" w:rsidRDefault="00531651" w:rsidP="0070219E">
      <w:pPr>
        <w:widowControl w:val="0"/>
        <w:numPr>
          <w:ilvl w:val="0"/>
          <w:numId w:val="6"/>
        </w:numPr>
        <w:tabs>
          <w:tab w:val="clear" w:pos="495"/>
          <w:tab w:val="left" w:pos="1134"/>
        </w:tabs>
        <w:ind w:left="1134" w:hanging="283"/>
        <w:jc w:val="both"/>
        <w:rPr>
          <w:rFonts w:ascii="Arial Narrow" w:hAnsi="Arial Narrow"/>
          <w:bCs w:val="0"/>
          <w:sz w:val="20"/>
        </w:rPr>
      </w:pPr>
      <w:r w:rsidRPr="00282E61">
        <w:rPr>
          <w:rFonts w:ascii="Arial Narrow" w:hAnsi="Arial Narrow"/>
          <w:bCs w:val="0"/>
          <w:sz w:val="20"/>
        </w:rPr>
        <w:t xml:space="preserve">No caso de equivalência dos valores apresentados pelas Microempresas, Empresa de Pequeno Porte </w:t>
      </w:r>
      <w:r w:rsidRPr="00282E61">
        <w:rPr>
          <w:rFonts w:ascii="Arial Narrow" w:hAnsi="Arial Narrow"/>
          <w:sz w:val="20"/>
        </w:rPr>
        <w:t xml:space="preserve">ou </w:t>
      </w:r>
      <w:r w:rsidR="00F51008" w:rsidRPr="00282E61">
        <w:rPr>
          <w:rFonts w:ascii="Arial Narrow" w:hAnsi="Arial Narrow"/>
          <w:sz w:val="20"/>
        </w:rPr>
        <w:t>Microempreendedor</w:t>
      </w:r>
      <w:r w:rsidRPr="00282E61">
        <w:rPr>
          <w:rFonts w:ascii="Arial Narrow" w:hAnsi="Arial Narrow"/>
          <w:sz w:val="20"/>
        </w:rPr>
        <w:t xml:space="preserve"> Individual</w:t>
      </w:r>
      <w:r w:rsidRPr="00282E61">
        <w:rPr>
          <w:rFonts w:ascii="Arial Narrow" w:hAnsi="Arial Narrow"/>
          <w:bCs w:val="0"/>
          <w:sz w:val="20"/>
        </w:rPr>
        <w:t xml:space="preserve"> que se encontrem no intervalo estabelecido no subitem 7.1</w:t>
      </w:r>
      <w:r w:rsidR="000E25EC" w:rsidRPr="00282E61">
        <w:rPr>
          <w:rFonts w:ascii="Arial Narrow" w:hAnsi="Arial Narrow"/>
          <w:bCs w:val="0"/>
          <w:sz w:val="20"/>
        </w:rPr>
        <w:t>1</w:t>
      </w:r>
      <w:r w:rsidRPr="00282E61">
        <w:rPr>
          <w:rFonts w:ascii="Arial Narrow" w:hAnsi="Arial Narrow"/>
          <w:bCs w:val="0"/>
          <w:sz w:val="20"/>
        </w:rPr>
        <w:t>.2</w:t>
      </w:r>
      <w:r w:rsidRPr="00282E61">
        <w:rPr>
          <w:rFonts w:ascii="Arial Narrow" w:hAnsi="Arial Narrow"/>
          <w:b/>
          <w:sz w:val="20"/>
        </w:rPr>
        <w:t xml:space="preserve"> </w:t>
      </w:r>
      <w:r w:rsidRPr="00282E61">
        <w:rPr>
          <w:rFonts w:ascii="Arial Narrow" w:hAnsi="Arial Narrow"/>
          <w:bCs w:val="0"/>
          <w:sz w:val="20"/>
        </w:rPr>
        <w:t xml:space="preserve">deste Edital, será realizado sorteio entre elas para que se identifique àquela que, primeiro, poderá apresentar melhor oferta. </w:t>
      </w:r>
    </w:p>
    <w:p w14:paraId="76A8DA8D" w14:textId="2D95C160" w:rsidR="00531651" w:rsidRPr="00282E61" w:rsidRDefault="00531651" w:rsidP="0070219E">
      <w:pPr>
        <w:widowControl w:val="0"/>
        <w:numPr>
          <w:ilvl w:val="2"/>
          <w:numId w:val="7"/>
        </w:numPr>
        <w:tabs>
          <w:tab w:val="num" w:pos="720"/>
        </w:tabs>
        <w:ind w:left="720"/>
        <w:jc w:val="both"/>
        <w:rPr>
          <w:rFonts w:ascii="Arial Narrow" w:hAnsi="Arial Narrow"/>
          <w:bCs w:val="0"/>
          <w:sz w:val="20"/>
        </w:rPr>
      </w:pPr>
      <w:r w:rsidRPr="00282E61">
        <w:rPr>
          <w:rFonts w:ascii="Arial Narrow" w:hAnsi="Arial Narrow"/>
          <w:bCs w:val="0"/>
          <w:sz w:val="20"/>
        </w:rPr>
        <w:t>Na hipótese da não contratação nos termos previstos na alínea “a” do subitem 7.1</w:t>
      </w:r>
      <w:r w:rsidR="000E25EC" w:rsidRPr="00282E61">
        <w:rPr>
          <w:rFonts w:ascii="Arial Narrow" w:hAnsi="Arial Narrow"/>
          <w:bCs w:val="0"/>
          <w:sz w:val="20"/>
        </w:rPr>
        <w:t>1</w:t>
      </w:r>
      <w:r w:rsidRPr="00282E61">
        <w:rPr>
          <w:rFonts w:ascii="Arial Narrow" w:hAnsi="Arial Narrow"/>
          <w:bCs w:val="0"/>
          <w:sz w:val="20"/>
        </w:rPr>
        <w:t>.3, o objeto licitado será adjudicado em favor da proposta originalmente vencedora do certame.</w:t>
      </w:r>
    </w:p>
    <w:p w14:paraId="65283E4A" w14:textId="77777777" w:rsidR="00FE3CD8" w:rsidRPr="00282E61" w:rsidRDefault="00FE3CD8" w:rsidP="00FE3CD8">
      <w:pPr>
        <w:widowControl w:val="0"/>
        <w:tabs>
          <w:tab w:val="num" w:pos="720"/>
        </w:tabs>
        <w:jc w:val="both"/>
        <w:rPr>
          <w:rFonts w:ascii="Arial Narrow" w:hAnsi="Arial Narrow"/>
          <w:bCs w:val="0"/>
          <w:sz w:val="20"/>
        </w:rPr>
      </w:pPr>
    </w:p>
    <w:p w14:paraId="46D543C4" w14:textId="518905D5" w:rsidR="00531651" w:rsidRPr="00282E61" w:rsidRDefault="00531651" w:rsidP="0070219E">
      <w:pPr>
        <w:widowControl w:val="0"/>
        <w:numPr>
          <w:ilvl w:val="2"/>
          <w:numId w:val="7"/>
        </w:numPr>
        <w:tabs>
          <w:tab w:val="num" w:pos="720"/>
        </w:tabs>
        <w:ind w:left="720"/>
        <w:jc w:val="both"/>
        <w:rPr>
          <w:rFonts w:ascii="Arial Narrow" w:hAnsi="Arial Narrow"/>
          <w:bCs w:val="0"/>
          <w:sz w:val="20"/>
        </w:rPr>
      </w:pPr>
      <w:r w:rsidRPr="00282E61">
        <w:rPr>
          <w:rFonts w:ascii="Arial Narrow" w:hAnsi="Arial Narrow"/>
          <w:bCs w:val="0"/>
          <w:sz w:val="20"/>
        </w:rPr>
        <w:t xml:space="preserve">A Microempresa, Empresa de Pequeno Porte </w:t>
      </w:r>
      <w:r w:rsidRPr="00282E61">
        <w:rPr>
          <w:rFonts w:ascii="Arial Narrow" w:hAnsi="Arial Narrow"/>
          <w:sz w:val="20"/>
        </w:rPr>
        <w:t xml:space="preserve">ou </w:t>
      </w:r>
      <w:r w:rsidR="00F51008" w:rsidRPr="00282E61">
        <w:rPr>
          <w:rFonts w:ascii="Arial Narrow" w:hAnsi="Arial Narrow"/>
          <w:sz w:val="20"/>
        </w:rPr>
        <w:t>Microempreendedor</w:t>
      </w:r>
      <w:r w:rsidRPr="00282E61">
        <w:rPr>
          <w:rFonts w:ascii="Arial Narrow" w:hAnsi="Arial Narrow"/>
          <w:sz w:val="20"/>
        </w:rPr>
        <w:t xml:space="preserve"> Individual</w:t>
      </w:r>
      <w:r w:rsidRPr="00282E61">
        <w:rPr>
          <w:rFonts w:ascii="Arial Narrow" w:hAnsi="Arial Narrow"/>
          <w:bCs w:val="0"/>
          <w:sz w:val="20"/>
        </w:rPr>
        <w:t xml:space="preserve"> mais bem classificad</w:t>
      </w:r>
      <w:r w:rsidR="00E83FE7" w:rsidRPr="00282E61">
        <w:rPr>
          <w:rFonts w:ascii="Arial Narrow" w:hAnsi="Arial Narrow"/>
          <w:bCs w:val="0"/>
          <w:sz w:val="20"/>
        </w:rPr>
        <w:t>o</w:t>
      </w:r>
      <w:r w:rsidRPr="00282E61">
        <w:rPr>
          <w:rFonts w:ascii="Arial Narrow" w:hAnsi="Arial Narrow"/>
          <w:bCs w:val="0"/>
          <w:sz w:val="20"/>
        </w:rPr>
        <w:t xml:space="preserve"> será convocada</w:t>
      </w:r>
      <w:r w:rsidR="000E25EC" w:rsidRPr="00282E61">
        <w:rPr>
          <w:rFonts w:ascii="Arial Narrow" w:hAnsi="Arial Narrow"/>
          <w:bCs w:val="0"/>
          <w:sz w:val="20"/>
        </w:rPr>
        <w:t>, via chat,</w:t>
      </w:r>
      <w:r w:rsidRPr="00282E61">
        <w:rPr>
          <w:rFonts w:ascii="Arial Narrow" w:hAnsi="Arial Narrow"/>
          <w:bCs w:val="0"/>
          <w:sz w:val="20"/>
        </w:rPr>
        <w:t xml:space="preserve"> para apresentar nova proposta no prazo máximo de 05 (cinco) </w:t>
      </w:r>
      <w:r w:rsidRPr="00282E61">
        <w:rPr>
          <w:rFonts w:ascii="Arial Narrow" w:hAnsi="Arial Narrow"/>
          <w:sz w:val="20"/>
        </w:rPr>
        <w:t>minutos</w:t>
      </w:r>
      <w:r w:rsidRPr="00282E61">
        <w:rPr>
          <w:rFonts w:ascii="Arial Narrow" w:hAnsi="Arial Narrow"/>
          <w:b/>
          <w:sz w:val="20"/>
        </w:rPr>
        <w:t xml:space="preserve"> </w:t>
      </w:r>
      <w:r w:rsidRPr="00282E61">
        <w:rPr>
          <w:rFonts w:ascii="Arial Narrow" w:hAnsi="Arial Narrow"/>
          <w:bCs w:val="0"/>
          <w:sz w:val="20"/>
        </w:rPr>
        <w:t xml:space="preserve">após o encerramento dos lances, sob pena de preclusão. </w:t>
      </w:r>
    </w:p>
    <w:p w14:paraId="10B1AD86" w14:textId="340ECA94" w:rsidR="00FE3CD8" w:rsidRPr="00282E61" w:rsidRDefault="00FE3CD8" w:rsidP="00FE3CD8">
      <w:pPr>
        <w:widowControl w:val="0"/>
        <w:tabs>
          <w:tab w:val="num" w:pos="720"/>
        </w:tabs>
        <w:jc w:val="both"/>
        <w:rPr>
          <w:rFonts w:ascii="Arial Narrow" w:hAnsi="Arial Narrow"/>
          <w:bCs w:val="0"/>
          <w:sz w:val="20"/>
        </w:rPr>
      </w:pPr>
    </w:p>
    <w:p w14:paraId="7E958972" w14:textId="5F11BCF4" w:rsidR="00531651" w:rsidRPr="00282E61" w:rsidRDefault="00531651" w:rsidP="0070219E">
      <w:pPr>
        <w:widowControl w:val="0"/>
        <w:numPr>
          <w:ilvl w:val="2"/>
          <w:numId w:val="7"/>
        </w:numPr>
        <w:tabs>
          <w:tab w:val="num" w:pos="720"/>
        </w:tabs>
        <w:ind w:left="720"/>
        <w:jc w:val="both"/>
        <w:rPr>
          <w:rFonts w:ascii="Arial Narrow" w:hAnsi="Arial Narrow"/>
          <w:bCs w:val="0"/>
          <w:sz w:val="20"/>
        </w:rPr>
      </w:pPr>
      <w:r w:rsidRPr="00282E61">
        <w:rPr>
          <w:rFonts w:ascii="Arial Narrow" w:hAnsi="Arial Narrow"/>
          <w:bCs w:val="0"/>
          <w:sz w:val="20"/>
        </w:rPr>
        <w:t>O disposto no subitem 7.1</w:t>
      </w:r>
      <w:r w:rsidR="000E25EC" w:rsidRPr="00282E61">
        <w:rPr>
          <w:rFonts w:ascii="Arial Narrow" w:hAnsi="Arial Narrow"/>
          <w:bCs w:val="0"/>
          <w:sz w:val="20"/>
        </w:rPr>
        <w:t>1</w:t>
      </w:r>
      <w:r w:rsidRPr="00282E61">
        <w:rPr>
          <w:rFonts w:ascii="Arial Narrow" w:hAnsi="Arial Narrow"/>
          <w:bCs w:val="0"/>
          <w:sz w:val="20"/>
        </w:rPr>
        <w:t>.3</w:t>
      </w:r>
      <w:r w:rsidRPr="00282E61">
        <w:rPr>
          <w:rFonts w:ascii="Arial Narrow" w:hAnsi="Arial Narrow"/>
          <w:b/>
          <w:sz w:val="20"/>
        </w:rPr>
        <w:t xml:space="preserve"> </w:t>
      </w:r>
      <w:r w:rsidRPr="00282E61">
        <w:rPr>
          <w:rFonts w:ascii="Arial Narrow" w:hAnsi="Arial Narrow"/>
          <w:bCs w:val="0"/>
          <w:sz w:val="20"/>
        </w:rPr>
        <w:t xml:space="preserve">e suas alíneas somente se aplicarão quando a melhor oferta inicial não tiver sido apresentada por Microempresa, Empresa de Pequeno Porte </w:t>
      </w:r>
      <w:r w:rsidRPr="00282E61">
        <w:rPr>
          <w:rFonts w:ascii="Arial Narrow" w:hAnsi="Arial Narrow"/>
          <w:sz w:val="20"/>
        </w:rPr>
        <w:t xml:space="preserve">ou </w:t>
      </w:r>
      <w:r w:rsidR="00F51008" w:rsidRPr="00282E61">
        <w:rPr>
          <w:rFonts w:ascii="Arial Narrow" w:hAnsi="Arial Narrow"/>
          <w:sz w:val="20"/>
        </w:rPr>
        <w:t xml:space="preserve">Microempreendedor </w:t>
      </w:r>
      <w:r w:rsidRPr="00282E61">
        <w:rPr>
          <w:rFonts w:ascii="Arial Narrow" w:hAnsi="Arial Narrow"/>
          <w:sz w:val="20"/>
        </w:rPr>
        <w:t>Individual</w:t>
      </w:r>
      <w:r w:rsidRPr="00282E61">
        <w:rPr>
          <w:rFonts w:ascii="Arial Narrow" w:hAnsi="Arial Narrow"/>
          <w:bCs w:val="0"/>
          <w:sz w:val="20"/>
        </w:rPr>
        <w:t>. Nesse caso o desempate entre duas ou mais propostas, e não havendo lances, será efetuado mediante sorteio a ser realizado durante a sessão do presente Pregão.</w:t>
      </w:r>
    </w:p>
    <w:p w14:paraId="468AD0EE" w14:textId="446DE01C" w:rsidR="00FE3CD8" w:rsidRPr="00282E61" w:rsidRDefault="00FE3CD8" w:rsidP="00FE3CD8">
      <w:pPr>
        <w:widowControl w:val="0"/>
        <w:tabs>
          <w:tab w:val="num" w:pos="720"/>
        </w:tabs>
        <w:jc w:val="both"/>
        <w:rPr>
          <w:rFonts w:ascii="Arial Narrow" w:hAnsi="Arial Narrow"/>
          <w:bCs w:val="0"/>
          <w:sz w:val="20"/>
        </w:rPr>
      </w:pPr>
    </w:p>
    <w:p w14:paraId="49C6D30C" w14:textId="1E40BA96" w:rsidR="00531651" w:rsidRPr="00282E61" w:rsidRDefault="00531651" w:rsidP="0070219E">
      <w:pPr>
        <w:widowControl w:val="0"/>
        <w:numPr>
          <w:ilvl w:val="2"/>
          <w:numId w:val="7"/>
        </w:numPr>
        <w:tabs>
          <w:tab w:val="num" w:pos="720"/>
        </w:tabs>
        <w:ind w:left="720"/>
        <w:jc w:val="both"/>
        <w:rPr>
          <w:rFonts w:ascii="Arial Narrow" w:hAnsi="Arial Narrow"/>
          <w:bCs w:val="0"/>
          <w:sz w:val="20"/>
        </w:rPr>
      </w:pPr>
      <w:r w:rsidRPr="00282E61">
        <w:rPr>
          <w:rFonts w:ascii="Arial Narrow" w:hAnsi="Arial Narrow"/>
          <w:bCs w:val="0"/>
          <w:sz w:val="20"/>
        </w:rPr>
        <w:t xml:space="preserve">A Microempresa, Empresa de Pequeno Porte </w:t>
      </w:r>
      <w:r w:rsidRPr="00282E61">
        <w:rPr>
          <w:rFonts w:ascii="Arial Narrow" w:hAnsi="Arial Narrow"/>
          <w:sz w:val="20"/>
        </w:rPr>
        <w:t xml:space="preserve">ou </w:t>
      </w:r>
      <w:r w:rsidR="00AB55BA" w:rsidRPr="00282E61">
        <w:rPr>
          <w:rFonts w:ascii="Arial Narrow" w:hAnsi="Arial Narrow"/>
          <w:sz w:val="20"/>
        </w:rPr>
        <w:t>Microempreendedor</w:t>
      </w:r>
      <w:r w:rsidRPr="00282E61">
        <w:rPr>
          <w:rFonts w:ascii="Arial Narrow" w:hAnsi="Arial Narrow"/>
          <w:sz w:val="20"/>
        </w:rPr>
        <w:t xml:space="preserve"> Individual</w:t>
      </w:r>
      <w:r w:rsidRPr="00282E61">
        <w:rPr>
          <w:rFonts w:ascii="Arial Narrow" w:hAnsi="Arial Narrow"/>
          <w:bCs w:val="0"/>
          <w:sz w:val="20"/>
        </w:rPr>
        <w:t xml:space="preserve">, de acordo com o art. 43 da Lei Complementar nº 123/2006, deverão apresentar toda a documentação exigida para efeito de comprovação de regularidade fiscal, mesmo que esta apresente alguma restrição. </w:t>
      </w:r>
    </w:p>
    <w:p w14:paraId="3442DD91" w14:textId="5871F5C4" w:rsidR="00FE3CD8" w:rsidRPr="00282E61" w:rsidRDefault="00FE3CD8" w:rsidP="00FE3CD8">
      <w:pPr>
        <w:widowControl w:val="0"/>
        <w:tabs>
          <w:tab w:val="num" w:pos="720"/>
        </w:tabs>
        <w:jc w:val="both"/>
        <w:rPr>
          <w:rFonts w:ascii="Arial Narrow" w:hAnsi="Arial Narrow"/>
          <w:bCs w:val="0"/>
          <w:sz w:val="20"/>
        </w:rPr>
      </w:pPr>
    </w:p>
    <w:p w14:paraId="6B9B5E48" w14:textId="1BE7D70A" w:rsidR="00531651" w:rsidRPr="00282E61" w:rsidRDefault="00531651" w:rsidP="0070219E">
      <w:pPr>
        <w:widowControl w:val="0"/>
        <w:numPr>
          <w:ilvl w:val="3"/>
          <w:numId w:val="7"/>
        </w:numPr>
        <w:tabs>
          <w:tab w:val="left" w:pos="851"/>
        </w:tabs>
        <w:ind w:left="851" w:hanging="851"/>
        <w:jc w:val="both"/>
        <w:rPr>
          <w:rFonts w:ascii="Arial Narrow" w:hAnsi="Arial Narrow"/>
          <w:bCs w:val="0"/>
          <w:sz w:val="20"/>
        </w:rPr>
      </w:pPr>
      <w:r w:rsidRPr="00282E61">
        <w:rPr>
          <w:rFonts w:ascii="Arial Narrow" w:hAnsi="Arial Narrow"/>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83155FB" w14:textId="77777777" w:rsidR="00FE3CD8" w:rsidRPr="00282E61" w:rsidRDefault="00FE3CD8" w:rsidP="00FE3CD8">
      <w:pPr>
        <w:widowControl w:val="0"/>
        <w:tabs>
          <w:tab w:val="left" w:pos="851"/>
        </w:tabs>
        <w:jc w:val="both"/>
        <w:rPr>
          <w:rFonts w:ascii="Arial Narrow" w:hAnsi="Arial Narrow"/>
          <w:bCs w:val="0"/>
          <w:sz w:val="20"/>
        </w:rPr>
      </w:pPr>
    </w:p>
    <w:p w14:paraId="427CD1B7" w14:textId="35AC0E7A" w:rsidR="00531651" w:rsidRPr="00282E61" w:rsidRDefault="00531651" w:rsidP="0070219E">
      <w:pPr>
        <w:widowControl w:val="0"/>
        <w:numPr>
          <w:ilvl w:val="3"/>
          <w:numId w:val="7"/>
        </w:numPr>
        <w:tabs>
          <w:tab w:val="left" w:pos="851"/>
        </w:tabs>
        <w:ind w:left="851" w:hanging="851"/>
        <w:jc w:val="both"/>
        <w:rPr>
          <w:rFonts w:ascii="Arial Narrow" w:hAnsi="Arial Narrow"/>
          <w:bCs w:val="0"/>
          <w:sz w:val="20"/>
        </w:rPr>
      </w:pPr>
      <w:r w:rsidRPr="00282E61">
        <w:rPr>
          <w:rFonts w:ascii="Arial Narrow" w:hAnsi="Arial Narrow"/>
          <w:bCs w:val="0"/>
          <w:sz w:val="20"/>
        </w:rPr>
        <w:t xml:space="preserve">A </w:t>
      </w:r>
      <w:r w:rsidRPr="00282E61">
        <w:rPr>
          <w:rFonts w:ascii="Arial Narrow" w:hAnsi="Arial Narrow"/>
          <w:sz w:val="20"/>
        </w:rPr>
        <w:t>não regularização</w:t>
      </w:r>
      <w:r w:rsidRPr="00282E61">
        <w:rPr>
          <w:rFonts w:ascii="Arial Narrow" w:hAnsi="Arial Narrow"/>
          <w:b/>
          <w:sz w:val="20"/>
        </w:rPr>
        <w:t xml:space="preserve"> </w:t>
      </w:r>
      <w:r w:rsidRPr="00282E61">
        <w:rPr>
          <w:rFonts w:ascii="Arial Narrow" w:hAnsi="Arial Narrow"/>
          <w:bCs w:val="0"/>
          <w:sz w:val="20"/>
        </w:rPr>
        <w:t>da documentação, no prazo previsto no subitem 7.1</w:t>
      </w:r>
      <w:r w:rsidR="000E25EC" w:rsidRPr="00282E61">
        <w:rPr>
          <w:rFonts w:ascii="Arial Narrow" w:hAnsi="Arial Narrow"/>
          <w:bCs w:val="0"/>
          <w:sz w:val="20"/>
        </w:rPr>
        <w:t>1</w:t>
      </w:r>
      <w:r w:rsidRPr="00282E61">
        <w:rPr>
          <w:rFonts w:ascii="Arial Narrow" w:hAnsi="Arial Narrow"/>
          <w:bCs w:val="0"/>
          <w:sz w:val="20"/>
        </w:rPr>
        <w:t xml:space="preserve">.7.1,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14:paraId="24B42A73" w14:textId="371774D6" w:rsidR="00FE3CD8" w:rsidRPr="00282E61" w:rsidRDefault="00FE3CD8" w:rsidP="00FE3CD8">
      <w:pPr>
        <w:widowControl w:val="0"/>
        <w:tabs>
          <w:tab w:val="left" w:pos="851"/>
        </w:tabs>
        <w:jc w:val="both"/>
        <w:rPr>
          <w:rFonts w:ascii="Arial Narrow" w:hAnsi="Arial Narrow"/>
          <w:bCs w:val="0"/>
          <w:sz w:val="20"/>
        </w:rPr>
      </w:pPr>
    </w:p>
    <w:p w14:paraId="49862023" w14:textId="10064436" w:rsidR="00531651" w:rsidRPr="00282E61" w:rsidRDefault="00531651" w:rsidP="0070219E">
      <w:pPr>
        <w:widowControl w:val="0"/>
        <w:numPr>
          <w:ilvl w:val="2"/>
          <w:numId w:val="7"/>
        </w:numPr>
        <w:tabs>
          <w:tab w:val="num" w:pos="720"/>
        </w:tabs>
        <w:ind w:left="720"/>
        <w:jc w:val="both"/>
        <w:rPr>
          <w:rFonts w:ascii="Arial Narrow" w:hAnsi="Arial Narrow"/>
          <w:bCs w:val="0"/>
          <w:sz w:val="20"/>
        </w:rPr>
      </w:pPr>
      <w:r w:rsidRPr="00282E61">
        <w:rPr>
          <w:rFonts w:ascii="Arial Narrow" w:hAnsi="Arial Narrow"/>
          <w:bCs w:val="0"/>
          <w:sz w:val="20"/>
        </w:rPr>
        <w:t xml:space="preserve">A empresa que não comprovar a condição de microempresa, empresa de pequeno porte </w:t>
      </w:r>
      <w:r w:rsidRPr="00282E61">
        <w:rPr>
          <w:rFonts w:ascii="Arial Narrow" w:hAnsi="Arial Narrow"/>
          <w:sz w:val="20"/>
        </w:rPr>
        <w:t>ou microempreendedor individual</w:t>
      </w:r>
      <w:r w:rsidRPr="00282E61">
        <w:rPr>
          <w:rFonts w:ascii="Arial Narrow" w:hAnsi="Arial Narrow"/>
          <w:bCs w:val="0"/>
          <w:sz w:val="20"/>
        </w:rPr>
        <w:t>, conforme o disposto no</w:t>
      </w:r>
      <w:r w:rsidR="00B214D7" w:rsidRPr="00282E61">
        <w:rPr>
          <w:rFonts w:ascii="Arial Narrow" w:hAnsi="Arial Narrow"/>
          <w:bCs w:val="0"/>
          <w:sz w:val="20"/>
        </w:rPr>
        <w:t>s</w:t>
      </w:r>
      <w:r w:rsidRPr="00282E61">
        <w:rPr>
          <w:rFonts w:ascii="Arial Narrow" w:hAnsi="Arial Narrow"/>
          <w:bCs w:val="0"/>
          <w:sz w:val="20"/>
        </w:rPr>
        <w:t xml:space="preserve"> subite</w:t>
      </w:r>
      <w:r w:rsidR="00B214D7" w:rsidRPr="00282E61">
        <w:rPr>
          <w:rFonts w:ascii="Arial Narrow" w:hAnsi="Arial Narrow"/>
          <w:bCs w:val="0"/>
          <w:sz w:val="20"/>
        </w:rPr>
        <w:t>ns</w:t>
      </w:r>
      <w:r w:rsidRPr="00282E61">
        <w:rPr>
          <w:rFonts w:ascii="Arial Narrow" w:hAnsi="Arial Narrow"/>
          <w:bCs w:val="0"/>
          <w:sz w:val="20"/>
        </w:rPr>
        <w:t xml:space="preserve"> 2.4</w:t>
      </w:r>
      <w:r w:rsidR="009F12A5" w:rsidRPr="00282E61">
        <w:rPr>
          <w:rFonts w:ascii="Arial Narrow" w:hAnsi="Arial Narrow"/>
          <w:bCs w:val="0"/>
          <w:sz w:val="20"/>
        </w:rPr>
        <w:t xml:space="preserve"> e 6.1.11</w:t>
      </w:r>
      <w:r w:rsidRPr="00282E61">
        <w:rPr>
          <w:rFonts w:ascii="Arial Narrow" w:hAnsi="Arial Narrow"/>
          <w:bCs w:val="0"/>
          <w:sz w:val="20"/>
        </w:rPr>
        <w:t xml:space="preserve">, </w:t>
      </w:r>
      <w:r w:rsidR="009F12A5" w:rsidRPr="00282E61">
        <w:rPr>
          <w:rFonts w:ascii="Arial Narrow" w:hAnsi="Arial Narrow"/>
          <w:bCs w:val="0"/>
          <w:sz w:val="20"/>
        </w:rPr>
        <w:t>s</w:t>
      </w:r>
      <w:r w:rsidRPr="00282E61">
        <w:rPr>
          <w:rFonts w:ascii="Arial Narrow" w:hAnsi="Arial Narrow"/>
          <w:bCs w:val="0"/>
          <w:sz w:val="20"/>
        </w:rPr>
        <w:t xml:space="preserve">erá </w:t>
      </w:r>
      <w:r w:rsidR="009F12A5" w:rsidRPr="00282E61">
        <w:rPr>
          <w:rFonts w:ascii="Arial Narrow" w:hAnsi="Arial Narrow"/>
          <w:bCs w:val="0"/>
          <w:sz w:val="20"/>
        </w:rPr>
        <w:t>desclassificada</w:t>
      </w:r>
      <w:r w:rsidRPr="00282E61">
        <w:rPr>
          <w:rFonts w:ascii="Arial Narrow" w:hAnsi="Arial Narrow"/>
          <w:bCs w:val="0"/>
          <w:sz w:val="20"/>
        </w:rPr>
        <w:t xml:space="preserve"> </w:t>
      </w:r>
      <w:r w:rsidR="009F12A5" w:rsidRPr="00282E61">
        <w:rPr>
          <w:rFonts w:ascii="Arial Narrow" w:hAnsi="Arial Narrow"/>
          <w:bCs w:val="0"/>
          <w:sz w:val="20"/>
        </w:rPr>
        <w:t>d</w:t>
      </w:r>
      <w:r w:rsidRPr="00282E61">
        <w:rPr>
          <w:rFonts w:ascii="Arial Narrow" w:hAnsi="Arial Narrow"/>
          <w:bCs w:val="0"/>
          <w:sz w:val="20"/>
        </w:rPr>
        <w:t xml:space="preserve">os </w:t>
      </w:r>
      <w:r w:rsidR="009F12A5" w:rsidRPr="00282E61">
        <w:rPr>
          <w:rFonts w:ascii="Arial Narrow" w:hAnsi="Arial Narrow"/>
          <w:bCs w:val="0"/>
          <w:sz w:val="20"/>
        </w:rPr>
        <w:t>itens em que tenha usufruído dos benefícios da</w:t>
      </w:r>
      <w:r w:rsidRPr="00282E61">
        <w:rPr>
          <w:rFonts w:ascii="Arial Narrow" w:hAnsi="Arial Narrow"/>
          <w:bCs w:val="0"/>
          <w:sz w:val="20"/>
        </w:rPr>
        <w:t xml:space="preserve"> Lei Complementar nº 123/2006.</w:t>
      </w:r>
    </w:p>
    <w:p w14:paraId="398BC392" w14:textId="6A461995" w:rsidR="008506C4" w:rsidRPr="00282E61" w:rsidRDefault="008506C4" w:rsidP="009535AC">
      <w:pPr>
        <w:widowControl w:val="0"/>
        <w:jc w:val="both"/>
        <w:rPr>
          <w:rFonts w:ascii="Arial Narrow" w:hAnsi="Arial Narrow"/>
          <w:sz w:val="20"/>
        </w:rPr>
      </w:pPr>
    </w:p>
    <w:p w14:paraId="1E505F12" w14:textId="0595182D" w:rsidR="00DE5919" w:rsidRPr="00282E61" w:rsidRDefault="00DE5919" w:rsidP="0070219E">
      <w:pPr>
        <w:pStyle w:val="PargrafodaLista"/>
        <w:widowControl w:val="0"/>
        <w:numPr>
          <w:ilvl w:val="1"/>
          <w:numId w:val="7"/>
        </w:numPr>
        <w:ind w:left="567" w:hanging="567"/>
        <w:jc w:val="both"/>
        <w:rPr>
          <w:rFonts w:ascii="Arial Narrow" w:hAnsi="Arial Narrow"/>
          <w:sz w:val="20"/>
        </w:rPr>
      </w:pPr>
      <w:r w:rsidRPr="00282E61">
        <w:rPr>
          <w:rFonts w:ascii="Arial Narrow" w:hAnsi="Arial Narrow"/>
          <w:sz w:val="20"/>
        </w:rPr>
        <w:t>Encerrada a etapa de envio de lances da sessão pública o sistema informará, via chat, a proponente vencedora do item, o valor unitário e a marca cotada.</w:t>
      </w:r>
    </w:p>
    <w:p w14:paraId="43CD3044" w14:textId="77777777" w:rsidR="00DB32DA" w:rsidRPr="00282E61" w:rsidRDefault="00DB32DA" w:rsidP="00DB32DA">
      <w:pPr>
        <w:widowControl w:val="0"/>
        <w:jc w:val="both"/>
        <w:rPr>
          <w:rFonts w:ascii="Arial Narrow" w:hAnsi="Arial Narrow"/>
          <w:sz w:val="20"/>
        </w:rPr>
      </w:pPr>
    </w:p>
    <w:p w14:paraId="6AA81C60" w14:textId="5F6E605D" w:rsidR="00DE5919" w:rsidRPr="00282E61" w:rsidRDefault="00DE5919" w:rsidP="0070219E">
      <w:pPr>
        <w:pStyle w:val="PargrafodaLista"/>
        <w:widowControl w:val="0"/>
        <w:numPr>
          <w:ilvl w:val="2"/>
          <w:numId w:val="7"/>
        </w:numPr>
        <w:ind w:left="709" w:hanging="709"/>
        <w:jc w:val="both"/>
        <w:rPr>
          <w:rFonts w:ascii="Arial Narrow" w:hAnsi="Arial Narrow"/>
          <w:sz w:val="20"/>
        </w:rPr>
      </w:pPr>
      <w:r w:rsidRPr="00282E61">
        <w:rPr>
          <w:rFonts w:ascii="Arial Narrow" w:hAnsi="Arial Narrow"/>
          <w:sz w:val="20"/>
        </w:rPr>
        <w:t>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w:t>
      </w:r>
    </w:p>
    <w:p w14:paraId="2873B76A" w14:textId="77777777" w:rsidR="00B84A68" w:rsidRPr="00282E61" w:rsidRDefault="00B84A68" w:rsidP="00B84A68">
      <w:pPr>
        <w:widowControl w:val="0"/>
        <w:jc w:val="both"/>
        <w:rPr>
          <w:rFonts w:ascii="Arial Narrow" w:hAnsi="Arial Narrow"/>
          <w:sz w:val="20"/>
        </w:rPr>
      </w:pPr>
    </w:p>
    <w:p w14:paraId="4FF822A4" w14:textId="48870034" w:rsidR="00DE5919" w:rsidRPr="00282E61" w:rsidRDefault="00B86101" w:rsidP="0070219E">
      <w:pPr>
        <w:pStyle w:val="PargrafodaLista"/>
        <w:widowControl w:val="0"/>
        <w:numPr>
          <w:ilvl w:val="2"/>
          <w:numId w:val="7"/>
        </w:numPr>
        <w:ind w:left="709" w:hanging="709"/>
        <w:jc w:val="both"/>
        <w:rPr>
          <w:rFonts w:ascii="Arial Narrow" w:hAnsi="Arial Narrow"/>
          <w:b/>
          <w:sz w:val="20"/>
        </w:rPr>
      </w:pPr>
      <w:r w:rsidRPr="00282E61">
        <w:rPr>
          <w:rFonts w:ascii="Arial Narrow" w:hAnsi="Arial Narrow"/>
          <w:b/>
          <w:sz w:val="20"/>
        </w:rPr>
        <w:lastRenderedPageBreak/>
        <w:t>Em seguida será aberta a fase de negociação, onde a(s)</w:t>
      </w:r>
      <w:r w:rsidR="00DE5919" w:rsidRPr="00282E61">
        <w:rPr>
          <w:rFonts w:ascii="Arial Narrow" w:hAnsi="Arial Narrow"/>
          <w:b/>
          <w:sz w:val="20"/>
        </w:rPr>
        <w:t xml:space="preserve"> proponen</w:t>
      </w:r>
      <w:r w:rsidR="00B858E5" w:rsidRPr="00282E61">
        <w:rPr>
          <w:rFonts w:ascii="Arial Narrow" w:hAnsi="Arial Narrow"/>
          <w:b/>
          <w:sz w:val="20"/>
        </w:rPr>
        <w:t>te</w:t>
      </w:r>
      <w:r w:rsidRPr="00282E61">
        <w:rPr>
          <w:rFonts w:ascii="Arial Narrow" w:hAnsi="Arial Narrow"/>
          <w:b/>
          <w:sz w:val="20"/>
        </w:rPr>
        <w:t>(s)</w:t>
      </w:r>
      <w:r w:rsidR="00B858E5" w:rsidRPr="00282E61">
        <w:rPr>
          <w:rFonts w:ascii="Arial Narrow" w:hAnsi="Arial Narrow"/>
          <w:b/>
          <w:sz w:val="20"/>
        </w:rPr>
        <w:t xml:space="preserve"> </w:t>
      </w:r>
      <w:r w:rsidRPr="00282E61">
        <w:rPr>
          <w:rFonts w:ascii="Arial Narrow" w:hAnsi="Arial Narrow"/>
          <w:b/>
          <w:sz w:val="20"/>
        </w:rPr>
        <w:t xml:space="preserve">vencedoras </w:t>
      </w:r>
      <w:r w:rsidR="00B858E5" w:rsidRPr="00282E61">
        <w:rPr>
          <w:rFonts w:ascii="Arial Narrow" w:hAnsi="Arial Narrow"/>
          <w:b/>
          <w:sz w:val="20"/>
        </w:rPr>
        <w:t>deverá</w:t>
      </w:r>
      <w:r w:rsidRPr="00282E61">
        <w:rPr>
          <w:rFonts w:ascii="Arial Narrow" w:hAnsi="Arial Narrow"/>
          <w:b/>
          <w:sz w:val="20"/>
        </w:rPr>
        <w:t>(</w:t>
      </w:r>
      <w:proofErr w:type="spellStart"/>
      <w:r w:rsidRPr="00282E61">
        <w:rPr>
          <w:rFonts w:ascii="Arial Narrow" w:hAnsi="Arial Narrow"/>
          <w:b/>
          <w:sz w:val="20"/>
        </w:rPr>
        <w:t>ão</w:t>
      </w:r>
      <w:proofErr w:type="spellEnd"/>
      <w:r w:rsidRPr="00282E61">
        <w:rPr>
          <w:rFonts w:ascii="Arial Narrow" w:hAnsi="Arial Narrow"/>
          <w:b/>
          <w:sz w:val="20"/>
        </w:rPr>
        <w:t>)</w:t>
      </w:r>
      <w:r w:rsidR="00B858E5" w:rsidRPr="00282E61">
        <w:rPr>
          <w:rFonts w:ascii="Arial Narrow" w:hAnsi="Arial Narrow"/>
          <w:b/>
          <w:sz w:val="20"/>
        </w:rPr>
        <w:t xml:space="preserve"> encaminhar no prazo estipulado (de no mínimo 2 horas)</w:t>
      </w:r>
      <w:r w:rsidR="00DE5919" w:rsidRPr="00282E61">
        <w:rPr>
          <w:rFonts w:ascii="Arial Narrow" w:hAnsi="Arial Narrow"/>
          <w:b/>
          <w:sz w:val="20"/>
        </w:rPr>
        <w:t>, a contar da solicitação do Pregoeiro no sistema eletrônico, a proposta final</w:t>
      </w:r>
      <w:r w:rsidRPr="00282E61">
        <w:rPr>
          <w:rFonts w:ascii="Arial Narrow" w:hAnsi="Arial Narrow"/>
          <w:b/>
          <w:sz w:val="20"/>
        </w:rPr>
        <w:t xml:space="preserve"> readequada, constando os itens vencidos e seus respectivos valores finais, datada e assinada pelo responsável.</w:t>
      </w:r>
    </w:p>
    <w:p w14:paraId="5A74D22C" w14:textId="0DD9BC86" w:rsidR="00DE5919" w:rsidRPr="00282E61" w:rsidRDefault="00DE5919" w:rsidP="00A20DB7">
      <w:pPr>
        <w:widowControl w:val="0"/>
        <w:jc w:val="both"/>
        <w:rPr>
          <w:rFonts w:ascii="Arial Narrow" w:hAnsi="Arial Narrow"/>
          <w:sz w:val="20"/>
        </w:rPr>
      </w:pPr>
    </w:p>
    <w:p w14:paraId="75221EB8" w14:textId="1EDCAD50" w:rsidR="002971B3" w:rsidRPr="00282E61" w:rsidRDefault="002971B3" w:rsidP="0070219E">
      <w:pPr>
        <w:pStyle w:val="PargrafodaLista"/>
        <w:widowControl w:val="0"/>
        <w:numPr>
          <w:ilvl w:val="1"/>
          <w:numId w:val="7"/>
        </w:numPr>
        <w:ind w:left="567" w:hanging="567"/>
        <w:jc w:val="both"/>
        <w:rPr>
          <w:rFonts w:ascii="Arial Narrow" w:hAnsi="Arial Narrow"/>
          <w:sz w:val="20"/>
        </w:rPr>
      </w:pPr>
      <w:r w:rsidRPr="00282E61">
        <w:rPr>
          <w:rFonts w:ascii="Arial Narrow" w:hAnsi="Arial Narrow"/>
          <w:sz w:val="20"/>
        </w:rPr>
        <w:t>Encerrada a etapa de envio de lances da sessão pública, ou de negociação, o pregoeiro, auxiliado pela equipe de apoio, verificará a habilitação do licitante conforme disposições do edital.</w:t>
      </w:r>
    </w:p>
    <w:p w14:paraId="12F18F63" w14:textId="77777777" w:rsidR="00B84A68" w:rsidRPr="00282E61" w:rsidRDefault="00B84A68" w:rsidP="00B84A68">
      <w:pPr>
        <w:widowControl w:val="0"/>
        <w:jc w:val="both"/>
        <w:rPr>
          <w:rFonts w:ascii="Arial Narrow" w:hAnsi="Arial Narrow"/>
          <w:sz w:val="20"/>
        </w:rPr>
      </w:pPr>
    </w:p>
    <w:p w14:paraId="2C5740F1" w14:textId="347869F3" w:rsidR="002971B3" w:rsidRPr="00282E61" w:rsidRDefault="002971B3" w:rsidP="0070219E">
      <w:pPr>
        <w:pStyle w:val="PargrafodaLista"/>
        <w:widowControl w:val="0"/>
        <w:numPr>
          <w:ilvl w:val="2"/>
          <w:numId w:val="7"/>
        </w:numPr>
        <w:ind w:left="709" w:hanging="709"/>
        <w:jc w:val="both"/>
        <w:rPr>
          <w:rFonts w:ascii="Arial Narrow" w:hAnsi="Arial Narrow"/>
          <w:sz w:val="20"/>
        </w:rPr>
      </w:pPr>
      <w:r w:rsidRPr="00282E61">
        <w:rPr>
          <w:rFonts w:ascii="Arial Narrow" w:hAnsi="Arial Narrow"/>
          <w:sz w:val="20"/>
        </w:rPr>
        <w:t xml:space="preserve">Nesta etapa serão verificados eventuais impedimentos de licitar e contratar, da licitante vencedora, mediante consulta ao Cadastro Nacional das Empresas Inidôneas e Suspensas – CEIS, no endereço eletrônico </w:t>
      </w:r>
      <w:hyperlink r:id="rId11" w:history="1">
        <w:r w:rsidR="003E7C63" w:rsidRPr="00282E61">
          <w:rPr>
            <w:rStyle w:val="Hyperlink"/>
            <w:rFonts w:ascii="Arial Narrow" w:hAnsi="Arial Narrow"/>
            <w:color w:val="auto"/>
            <w:sz w:val="20"/>
          </w:rPr>
          <w:t>http://www.portaltransparencia.gov.br/sancoes/ceis</w:t>
        </w:r>
      </w:hyperlink>
      <w:r w:rsidRPr="00282E61">
        <w:rPr>
          <w:rFonts w:ascii="Arial Narrow" w:hAnsi="Arial Narrow"/>
          <w:sz w:val="20"/>
        </w:rPr>
        <w:t xml:space="preserve"> e Cadastro de Inidôneos e Cadastro de Inabilitados, no endereço eletrônico </w:t>
      </w:r>
      <w:hyperlink r:id="rId12" w:history="1">
        <w:r w:rsidR="003E7C63" w:rsidRPr="00282E61">
          <w:rPr>
            <w:rStyle w:val="Hyperlink"/>
            <w:rFonts w:ascii="Arial Narrow" w:hAnsi="Arial Narrow"/>
            <w:color w:val="auto"/>
            <w:sz w:val="20"/>
          </w:rPr>
          <w:t>https://contas.tcu.gov.br/ords/f?p=INABILITADO:CERTIDAO:0</w:t>
        </w:r>
      </w:hyperlink>
      <w:r w:rsidRPr="00282E61">
        <w:rPr>
          <w:rFonts w:ascii="Arial Narrow" w:hAnsi="Arial Narrow"/>
          <w:sz w:val="20"/>
        </w:rPr>
        <w:t xml:space="preserve">. </w:t>
      </w:r>
    </w:p>
    <w:p w14:paraId="0DBE5FA1" w14:textId="212CCB9E" w:rsidR="002971B3" w:rsidRPr="00282E61" w:rsidRDefault="002971B3" w:rsidP="009535AC">
      <w:pPr>
        <w:widowControl w:val="0"/>
        <w:jc w:val="both"/>
        <w:rPr>
          <w:rFonts w:ascii="Arial Narrow" w:hAnsi="Arial Narrow"/>
          <w:sz w:val="20"/>
        </w:rPr>
      </w:pPr>
    </w:p>
    <w:p w14:paraId="4E8C1EC0" w14:textId="6B165503" w:rsidR="002971B3" w:rsidRPr="00282E61" w:rsidRDefault="002971B3" w:rsidP="0070219E">
      <w:pPr>
        <w:pStyle w:val="PargrafodaLista"/>
        <w:widowControl w:val="0"/>
        <w:numPr>
          <w:ilvl w:val="1"/>
          <w:numId w:val="7"/>
        </w:numPr>
        <w:ind w:left="567" w:hanging="567"/>
        <w:jc w:val="both"/>
        <w:rPr>
          <w:rFonts w:ascii="Arial Narrow" w:hAnsi="Arial Narrow"/>
          <w:sz w:val="20"/>
        </w:rPr>
      </w:pPr>
      <w:r w:rsidRPr="00282E61">
        <w:rPr>
          <w:rFonts w:ascii="Arial Narrow" w:hAnsi="Arial Narrow"/>
          <w:sz w:val="20"/>
        </w:rPr>
        <w:t xml:space="preserve">As proponentes serão informadas </w:t>
      </w:r>
      <w:r w:rsidR="00482055" w:rsidRPr="00282E61">
        <w:rPr>
          <w:rFonts w:ascii="Arial Narrow" w:hAnsi="Arial Narrow"/>
          <w:b/>
          <w:bCs w:val="0"/>
          <w:sz w:val="20"/>
        </w:rPr>
        <w:t>exclusivamente</w:t>
      </w:r>
      <w:r w:rsidR="00482055" w:rsidRPr="00282E61">
        <w:rPr>
          <w:rFonts w:ascii="Arial Narrow" w:hAnsi="Arial Narrow"/>
          <w:sz w:val="20"/>
        </w:rPr>
        <w:t xml:space="preserve"> </w:t>
      </w:r>
      <w:r w:rsidRPr="00282E61">
        <w:rPr>
          <w:rFonts w:ascii="Arial Narrow" w:hAnsi="Arial Narrow"/>
          <w:sz w:val="20"/>
        </w:rPr>
        <w:t>pelo sistema eletrônico</w:t>
      </w:r>
      <w:r w:rsidR="00482055" w:rsidRPr="00282E61">
        <w:rPr>
          <w:rFonts w:ascii="Arial Narrow" w:hAnsi="Arial Narrow"/>
          <w:sz w:val="20"/>
        </w:rPr>
        <w:t xml:space="preserve"> sobre</w:t>
      </w:r>
      <w:r w:rsidRPr="00282E61">
        <w:rPr>
          <w:rFonts w:ascii="Arial Narrow" w:hAnsi="Arial Narrow"/>
          <w:sz w:val="20"/>
        </w:rPr>
        <w:t xml:space="preserve"> a habilitação ou inabilitação das </w:t>
      </w:r>
      <w:r w:rsidR="00482055" w:rsidRPr="00282E61">
        <w:rPr>
          <w:rFonts w:ascii="Arial Narrow" w:hAnsi="Arial Narrow"/>
          <w:sz w:val="20"/>
        </w:rPr>
        <w:t>vencedoras.</w:t>
      </w:r>
    </w:p>
    <w:p w14:paraId="41DA7E3F" w14:textId="4D76C456" w:rsidR="00D57F44" w:rsidRPr="00282E61" w:rsidRDefault="00D57F44" w:rsidP="009535AC">
      <w:pPr>
        <w:widowControl w:val="0"/>
        <w:jc w:val="both"/>
        <w:rPr>
          <w:rFonts w:ascii="Arial Narrow" w:hAnsi="Arial Narrow"/>
          <w:sz w:val="20"/>
        </w:rPr>
      </w:pPr>
    </w:p>
    <w:p w14:paraId="762A184A" w14:textId="77777777" w:rsidR="008506C4" w:rsidRPr="00282E61" w:rsidRDefault="008506C4" w:rsidP="0070219E">
      <w:pPr>
        <w:widowControl w:val="0"/>
        <w:numPr>
          <w:ilvl w:val="0"/>
          <w:numId w:val="7"/>
        </w:numPr>
        <w:ind w:left="284" w:hanging="284"/>
        <w:jc w:val="both"/>
        <w:rPr>
          <w:rFonts w:ascii="Arial Narrow" w:hAnsi="Arial Narrow"/>
          <w:b/>
          <w:bCs w:val="0"/>
          <w:sz w:val="20"/>
        </w:rPr>
      </w:pPr>
      <w:r w:rsidRPr="00282E61">
        <w:rPr>
          <w:rFonts w:ascii="Arial Narrow" w:hAnsi="Arial Narrow"/>
          <w:b/>
          <w:bCs w:val="0"/>
          <w:sz w:val="20"/>
        </w:rPr>
        <w:t xml:space="preserve">DO RECURSO, DA ADJUDICAÇÃO E DA </w:t>
      </w:r>
      <w:r w:rsidR="001D0876" w:rsidRPr="00282E61">
        <w:rPr>
          <w:rFonts w:ascii="Arial Narrow" w:hAnsi="Arial Narrow"/>
          <w:b/>
          <w:bCs w:val="0"/>
          <w:sz w:val="20"/>
        </w:rPr>
        <w:t>HOMOLOGAÇÃO</w:t>
      </w:r>
    </w:p>
    <w:p w14:paraId="47F2D42E" w14:textId="77777777" w:rsidR="008506C4" w:rsidRPr="00282E61" w:rsidRDefault="008506C4" w:rsidP="009535AC">
      <w:pPr>
        <w:widowControl w:val="0"/>
        <w:jc w:val="both"/>
        <w:rPr>
          <w:rFonts w:ascii="Arial Narrow" w:hAnsi="Arial Narrow"/>
          <w:b/>
          <w:sz w:val="20"/>
        </w:rPr>
      </w:pPr>
    </w:p>
    <w:p w14:paraId="49C2C7F2" w14:textId="44250F4F" w:rsidR="008506C4" w:rsidRPr="00282E61" w:rsidRDefault="008506C4" w:rsidP="0070219E">
      <w:pPr>
        <w:widowControl w:val="0"/>
        <w:numPr>
          <w:ilvl w:val="1"/>
          <w:numId w:val="8"/>
        </w:numPr>
        <w:ind w:left="426" w:hanging="426"/>
        <w:jc w:val="both"/>
        <w:rPr>
          <w:rFonts w:ascii="Arial Narrow" w:hAnsi="Arial Narrow"/>
          <w:sz w:val="20"/>
        </w:rPr>
      </w:pPr>
      <w:r w:rsidRPr="00282E61">
        <w:rPr>
          <w:rFonts w:ascii="Arial Narrow" w:hAnsi="Arial Narrow"/>
          <w:sz w:val="20"/>
        </w:rPr>
        <w:t xml:space="preserve">No final da sessão, </w:t>
      </w:r>
      <w:r w:rsidR="00482055" w:rsidRPr="00282E61">
        <w:rPr>
          <w:rFonts w:ascii="Arial Narrow" w:hAnsi="Arial Narrow"/>
          <w:sz w:val="20"/>
        </w:rPr>
        <w:t>será concedido prazo de</w:t>
      </w:r>
      <w:r w:rsidR="0048035C" w:rsidRPr="00282E61">
        <w:rPr>
          <w:rFonts w:ascii="Arial Narrow" w:hAnsi="Arial Narrow"/>
          <w:sz w:val="20"/>
        </w:rPr>
        <w:t>, no mínimo,</w:t>
      </w:r>
      <w:r w:rsidR="00482055" w:rsidRPr="00282E61">
        <w:rPr>
          <w:rFonts w:ascii="Arial Narrow" w:hAnsi="Arial Narrow"/>
          <w:sz w:val="20"/>
        </w:rPr>
        <w:t xml:space="preserve"> </w:t>
      </w:r>
      <w:r w:rsidR="00482055" w:rsidRPr="00282E61">
        <w:rPr>
          <w:rFonts w:ascii="Arial Narrow" w:hAnsi="Arial Narrow"/>
          <w:b/>
          <w:bCs w:val="0"/>
          <w:sz w:val="20"/>
        </w:rPr>
        <w:t>30</w:t>
      </w:r>
      <w:r w:rsidR="00F46DC9">
        <w:rPr>
          <w:rFonts w:ascii="Arial Narrow" w:hAnsi="Arial Narrow"/>
          <w:b/>
          <w:bCs w:val="0"/>
          <w:sz w:val="20"/>
        </w:rPr>
        <w:t xml:space="preserve"> (trinta)</w:t>
      </w:r>
      <w:r w:rsidR="00482055" w:rsidRPr="00282E61">
        <w:rPr>
          <w:rFonts w:ascii="Arial Narrow" w:hAnsi="Arial Narrow"/>
          <w:b/>
          <w:bCs w:val="0"/>
          <w:sz w:val="20"/>
        </w:rPr>
        <w:t xml:space="preserve"> minutos</w:t>
      </w:r>
      <w:r w:rsidR="00482055" w:rsidRPr="00282E61">
        <w:rPr>
          <w:rFonts w:ascii="Arial Narrow" w:hAnsi="Arial Narrow"/>
          <w:sz w:val="20"/>
        </w:rPr>
        <w:t xml:space="preserve"> para </w:t>
      </w:r>
      <w:r w:rsidRPr="00282E61">
        <w:rPr>
          <w:rFonts w:ascii="Arial Narrow" w:hAnsi="Arial Narrow"/>
          <w:sz w:val="20"/>
        </w:rPr>
        <w:t>o licitante que quiser recorrer</w:t>
      </w:r>
      <w:r w:rsidR="00205B0B" w:rsidRPr="00282E61">
        <w:rPr>
          <w:rFonts w:ascii="Arial Narrow" w:hAnsi="Arial Narrow"/>
          <w:sz w:val="20"/>
        </w:rPr>
        <w:t>,</w:t>
      </w:r>
      <w:r w:rsidRPr="00282E61">
        <w:rPr>
          <w:rFonts w:ascii="Arial Narrow" w:hAnsi="Arial Narrow"/>
          <w:sz w:val="20"/>
        </w:rPr>
        <w:t xml:space="preserve"> manifestar motivadamente a sua intenção, abrindo-se então</w:t>
      </w:r>
      <w:r w:rsidR="0047721B" w:rsidRPr="00282E61">
        <w:rPr>
          <w:rFonts w:ascii="Arial Narrow" w:hAnsi="Arial Narrow"/>
          <w:sz w:val="20"/>
        </w:rPr>
        <w:t xml:space="preserve"> o prazo de 03 (três) dias</w:t>
      </w:r>
      <w:r w:rsidRPr="00282E61">
        <w:rPr>
          <w:rFonts w:ascii="Arial Narrow" w:hAnsi="Arial Narrow"/>
          <w:sz w:val="20"/>
        </w:rPr>
        <w:t xml:space="preserve"> para apresentação das razões do recurso, ficando os demais licitantes desde logo intimados para apresentar contra</w:t>
      </w:r>
      <w:r w:rsidR="00205B0B" w:rsidRPr="00282E61">
        <w:rPr>
          <w:rFonts w:ascii="Arial Narrow" w:hAnsi="Arial Narrow"/>
          <w:sz w:val="20"/>
        </w:rPr>
        <w:t>r</w:t>
      </w:r>
      <w:r w:rsidRPr="00282E61">
        <w:rPr>
          <w:rFonts w:ascii="Arial Narrow" w:hAnsi="Arial Narrow"/>
          <w:sz w:val="20"/>
        </w:rPr>
        <w:t>razões em igual número de dias, que começarão a correr no término do prazo do recorrente, sendo-lhes assegurada vista imediata dos autos.</w:t>
      </w:r>
    </w:p>
    <w:p w14:paraId="507D6395" w14:textId="77777777" w:rsidR="000B3DD2" w:rsidRPr="00282E61" w:rsidRDefault="000B3DD2" w:rsidP="009535AC">
      <w:pPr>
        <w:widowControl w:val="0"/>
        <w:ind w:left="426"/>
        <w:jc w:val="both"/>
        <w:rPr>
          <w:rFonts w:ascii="Arial Narrow" w:hAnsi="Arial Narrow"/>
          <w:sz w:val="20"/>
        </w:rPr>
      </w:pPr>
    </w:p>
    <w:p w14:paraId="75622EB5" w14:textId="192B019E" w:rsidR="008506C4" w:rsidRPr="00282E61" w:rsidRDefault="008506C4" w:rsidP="0070219E">
      <w:pPr>
        <w:widowControl w:val="0"/>
        <w:numPr>
          <w:ilvl w:val="1"/>
          <w:numId w:val="8"/>
        </w:numPr>
        <w:ind w:left="426" w:hanging="426"/>
        <w:jc w:val="both"/>
        <w:rPr>
          <w:rFonts w:ascii="Arial Narrow" w:hAnsi="Arial Narrow"/>
          <w:sz w:val="20"/>
        </w:rPr>
      </w:pPr>
      <w:r w:rsidRPr="00282E61">
        <w:rPr>
          <w:rFonts w:ascii="Arial Narrow" w:hAnsi="Arial Narrow"/>
          <w:sz w:val="20"/>
        </w:rPr>
        <w:t xml:space="preserve">A ausência de manifestação </w:t>
      </w:r>
      <w:r w:rsidR="00482055" w:rsidRPr="00282E61">
        <w:rPr>
          <w:rFonts w:ascii="Arial Narrow" w:hAnsi="Arial Narrow"/>
          <w:sz w:val="20"/>
        </w:rPr>
        <w:t>no prazo</w:t>
      </w:r>
      <w:r w:rsidRPr="00282E61">
        <w:rPr>
          <w:rFonts w:ascii="Arial Narrow" w:hAnsi="Arial Narrow"/>
          <w:sz w:val="20"/>
        </w:rPr>
        <w:t xml:space="preserve"> e motivada do licitante importará a decadência do direito de recurso, a adjudicação do objeto do certame pelo Pregoeiro ao licitante vencedor e o encaminhamento do processo à autoridade competente para a homologação.</w:t>
      </w:r>
    </w:p>
    <w:p w14:paraId="1F6B08F2" w14:textId="77777777" w:rsidR="00482055" w:rsidRPr="00282E61" w:rsidRDefault="00482055" w:rsidP="009535AC">
      <w:pPr>
        <w:pStyle w:val="PargrafodaLista"/>
        <w:widowControl w:val="0"/>
        <w:rPr>
          <w:rFonts w:ascii="Arial Narrow" w:hAnsi="Arial Narrow"/>
          <w:sz w:val="20"/>
        </w:rPr>
      </w:pPr>
    </w:p>
    <w:p w14:paraId="21E9BFAD" w14:textId="09C7E3BE" w:rsidR="00482055" w:rsidRPr="00282E61" w:rsidRDefault="00482055" w:rsidP="0070219E">
      <w:pPr>
        <w:widowControl w:val="0"/>
        <w:numPr>
          <w:ilvl w:val="1"/>
          <w:numId w:val="8"/>
        </w:numPr>
        <w:ind w:left="426" w:hanging="426"/>
        <w:jc w:val="both"/>
        <w:rPr>
          <w:rFonts w:ascii="Arial Narrow" w:hAnsi="Arial Narrow"/>
          <w:sz w:val="20"/>
        </w:rPr>
      </w:pPr>
      <w:r w:rsidRPr="00282E61">
        <w:rPr>
          <w:rFonts w:ascii="Arial Narrow" w:hAnsi="Arial Narrow"/>
          <w:sz w:val="20"/>
        </w:rPr>
        <w:t>As razões do recurso e as eventuais contrarrazões deverão s</w:t>
      </w:r>
      <w:r w:rsidR="002F3B73" w:rsidRPr="00282E61">
        <w:rPr>
          <w:rFonts w:ascii="Arial Narrow" w:hAnsi="Arial Narrow"/>
          <w:sz w:val="20"/>
        </w:rPr>
        <w:t>.</w:t>
      </w:r>
      <w:r w:rsidRPr="00282E61">
        <w:rPr>
          <w:rFonts w:ascii="Arial Narrow" w:hAnsi="Arial Narrow"/>
          <w:sz w:val="20"/>
        </w:rPr>
        <w:t xml:space="preserve">er interpostos pelo campo apropriado do site </w:t>
      </w:r>
      <w:hyperlink r:id="rId13" w:history="1">
        <w:r w:rsidRPr="00282E61">
          <w:rPr>
            <w:rStyle w:val="Hyperlink"/>
            <w:rFonts w:ascii="Arial Narrow" w:hAnsi="Arial Narrow"/>
            <w:color w:val="auto"/>
            <w:sz w:val="20"/>
          </w:rPr>
          <w:t>www.portaldecompraspublicas.com.br</w:t>
        </w:r>
      </w:hyperlink>
      <w:r w:rsidR="00B214D7" w:rsidRPr="00282E61">
        <w:rPr>
          <w:rFonts w:ascii="Arial Narrow" w:hAnsi="Arial Narrow"/>
          <w:sz w:val="20"/>
        </w:rPr>
        <w:t>,</w:t>
      </w:r>
      <w:r w:rsidRPr="00282E61">
        <w:rPr>
          <w:rFonts w:ascii="Arial Narrow" w:hAnsi="Arial Narrow"/>
          <w:sz w:val="20"/>
        </w:rPr>
        <w:t xml:space="preserve"> </w:t>
      </w:r>
      <w:r w:rsidR="00B214D7" w:rsidRPr="00282E61">
        <w:rPr>
          <w:rFonts w:ascii="Arial Narrow" w:hAnsi="Arial Narrow"/>
          <w:sz w:val="20"/>
        </w:rPr>
        <w:t>s</w:t>
      </w:r>
      <w:r w:rsidRPr="00282E61">
        <w:rPr>
          <w:rFonts w:ascii="Arial Narrow" w:hAnsi="Arial Narrow"/>
          <w:sz w:val="20"/>
        </w:rPr>
        <w:t xml:space="preserve">omente sendo aceitos aqueles entregues em outros modos em caso excepcional. </w:t>
      </w:r>
    </w:p>
    <w:p w14:paraId="52A6BEF4" w14:textId="77777777" w:rsidR="000B3DD2" w:rsidRPr="00282E61" w:rsidRDefault="000B3DD2" w:rsidP="009535AC">
      <w:pPr>
        <w:widowControl w:val="0"/>
        <w:jc w:val="both"/>
        <w:rPr>
          <w:rFonts w:ascii="Arial Narrow" w:hAnsi="Arial Narrow"/>
          <w:sz w:val="20"/>
        </w:rPr>
      </w:pPr>
    </w:p>
    <w:p w14:paraId="61F87161" w14:textId="77777777" w:rsidR="008506C4" w:rsidRPr="00282E61" w:rsidRDefault="008506C4" w:rsidP="0070219E">
      <w:pPr>
        <w:widowControl w:val="0"/>
        <w:numPr>
          <w:ilvl w:val="1"/>
          <w:numId w:val="8"/>
        </w:numPr>
        <w:ind w:left="426" w:hanging="426"/>
        <w:jc w:val="both"/>
        <w:rPr>
          <w:rFonts w:ascii="Arial Narrow" w:hAnsi="Arial Narrow"/>
          <w:sz w:val="20"/>
        </w:rPr>
      </w:pPr>
      <w:r w:rsidRPr="00282E61">
        <w:rPr>
          <w:rFonts w:ascii="Arial Narrow" w:hAnsi="Arial Narrow"/>
          <w:sz w:val="20"/>
        </w:rPr>
        <w:t>Interposto o recurso, o Pregoeiro poderá reconsiderar a sua decisão ou encaminhá-lo devidamente informado à autoridade competente.</w:t>
      </w:r>
    </w:p>
    <w:p w14:paraId="13226ECE" w14:textId="77777777" w:rsidR="000B3DD2" w:rsidRPr="00282E61" w:rsidRDefault="000B3DD2" w:rsidP="009535AC">
      <w:pPr>
        <w:widowControl w:val="0"/>
        <w:jc w:val="both"/>
        <w:rPr>
          <w:rFonts w:ascii="Arial Narrow" w:hAnsi="Arial Narrow"/>
          <w:sz w:val="20"/>
        </w:rPr>
      </w:pPr>
    </w:p>
    <w:p w14:paraId="2B01A323" w14:textId="77777777" w:rsidR="008506C4" w:rsidRPr="00282E61" w:rsidRDefault="008506C4" w:rsidP="0070219E">
      <w:pPr>
        <w:widowControl w:val="0"/>
        <w:numPr>
          <w:ilvl w:val="1"/>
          <w:numId w:val="8"/>
        </w:numPr>
        <w:ind w:left="426" w:hanging="426"/>
        <w:jc w:val="both"/>
        <w:rPr>
          <w:rFonts w:ascii="Arial Narrow" w:hAnsi="Arial Narrow"/>
          <w:sz w:val="20"/>
        </w:rPr>
      </w:pPr>
      <w:r w:rsidRPr="00282E61">
        <w:rPr>
          <w:rFonts w:ascii="Arial Narrow" w:hAnsi="Arial Narrow"/>
          <w:sz w:val="20"/>
        </w:rPr>
        <w:t>Decididos os recursos e constatada a regularidade dos atos praticados, a autoridade competente adjudicará o objeto do certame ao licitante venced</w:t>
      </w:r>
      <w:r w:rsidR="000B3DD2" w:rsidRPr="00282E61">
        <w:rPr>
          <w:rFonts w:ascii="Arial Narrow" w:hAnsi="Arial Narrow"/>
          <w:sz w:val="20"/>
        </w:rPr>
        <w:t>or e homologará o procedimento.</w:t>
      </w:r>
    </w:p>
    <w:p w14:paraId="78DC486F" w14:textId="77777777" w:rsidR="000B3DD2" w:rsidRPr="00282E61" w:rsidRDefault="000B3DD2" w:rsidP="009535AC">
      <w:pPr>
        <w:widowControl w:val="0"/>
        <w:jc w:val="both"/>
        <w:rPr>
          <w:rFonts w:ascii="Arial Narrow" w:hAnsi="Arial Narrow"/>
          <w:sz w:val="20"/>
        </w:rPr>
      </w:pPr>
    </w:p>
    <w:p w14:paraId="35D3B88B" w14:textId="3D02F0F4" w:rsidR="008506C4" w:rsidRPr="00282E61" w:rsidRDefault="008506C4" w:rsidP="0070219E">
      <w:pPr>
        <w:widowControl w:val="0"/>
        <w:numPr>
          <w:ilvl w:val="1"/>
          <w:numId w:val="8"/>
        </w:numPr>
        <w:ind w:left="426" w:hanging="426"/>
        <w:jc w:val="both"/>
        <w:rPr>
          <w:rFonts w:ascii="Arial Narrow" w:hAnsi="Arial Narrow"/>
          <w:sz w:val="20"/>
        </w:rPr>
      </w:pPr>
      <w:r w:rsidRPr="00282E61">
        <w:rPr>
          <w:rFonts w:ascii="Arial Narrow" w:hAnsi="Arial Narrow"/>
          <w:sz w:val="20"/>
        </w:rPr>
        <w:t xml:space="preserve">A adjudicação será feita pelo </w:t>
      </w:r>
      <w:r w:rsidR="00205B0B" w:rsidRPr="00282E61">
        <w:rPr>
          <w:rFonts w:ascii="Arial Narrow" w:hAnsi="Arial Narrow"/>
          <w:b/>
          <w:sz w:val="20"/>
        </w:rPr>
        <w:t xml:space="preserve">MENOR PREÇO </w:t>
      </w:r>
      <w:r w:rsidR="00282E61" w:rsidRPr="00282E61">
        <w:rPr>
          <w:rFonts w:ascii="Arial Narrow" w:hAnsi="Arial Narrow"/>
          <w:b/>
          <w:sz w:val="20"/>
        </w:rPr>
        <w:t>GLOBAL</w:t>
      </w:r>
      <w:r w:rsidRPr="00282E61">
        <w:rPr>
          <w:rFonts w:ascii="Arial Narrow" w:hAnsi="Arial Narrow"/>
          <w:sz w:val="20"/>
        </w:rPr>
        <w:t>.</w:t>
      </w:r>
    </w:p>
    <w:p w14:paraId="515CD5FB" w14:textId="77777777" w:rsidR="00D57F44" w:rsidRPr="00882A49" w:rsidRDefault="00D57F44" w:rsidP="009535AC">
      <w:pPr>
        <w:widowControl w:val="0"/>
        <w:jc w:val="both"/>
        <w:rPr>
          <w:rFonts w:ascii="Arial Narrow" w:hAnsi="Arial Narrow"/>
          <w:color w:val="FF0000"/>
          <w:sz w:val="20"/>
        </w:rPr>
      </w:pPr>
    </w:p>
    <w:p w14:paraId="1D6D7441" w14:textId="2DD6A953" w:rsidR="008506C4" w:rsidRPr="00D41F32" w:rsidRDefault="008506C4" w:rsidP="00471F7A">
      <w:pPr>
        <w:pStyle w:val="Ttulo2"/>
        <w:numPr>
          <w:ilvl w:val="0"/>
          <w:numId w:val="3"/>
        </w:numPr>
        <w:tabs>
          <w:tab w:val="clear" w:pos="536"/>
          <w:tab w:val="clear" w:pos="2270"/>
          <w:tab w:val="clear" w:pos="4294"/>
          <w:tab w:val="left" w:pos="426"/>
        </w:tabs>
        <w:jc w:val="left"/>
        <w:rPr>
          <w:rFonts w:ascii="Arial Narrow" w:hAnsi="Arial Narrow" w:cs="Arial"/>
          <w:sz w:val="20"/>
        </w:rPr>
      </w:pPr>
      <w:r w:rsidRPr="00D41F32">
        <w:rPr>
          <w:rFonts w:ascii="Arial Narrow" w:hAnsi="Arial Narrow" w:cs="Arial"/>
          <w:sz w:val="20"/>
        </w:rPr>
        <w:t>DAS RESPONSABILIDADES DAS PARTES</w:t>
      </w:r>
    </w:p>
    <w:p w14:paraId="0B11AB6C" w14:textId="77777777" w:rsidR="008506C4" w:rsidRPr="00D41F32" w:rsidRDefault="008506C4" w:rsidP="009535AC">
      <w:pPr>
        <w:widowControl w:val="0"/>
        <w:rPr>
          <w:rFonts w:ascii="Arial Narrow" w:hAnsi="Arial Narrow"/>
          <w:sz w:val="20"/>
        </w:rPr>
      </w:pPr>
    </w:p>
    <w:p w14:paraId="371DFB74" w14:textId="374BD5D7" w:rsidR="0074774A" w:rsidRPr="00D41F32" w:rsidRDefault="00E34515" w:rsidP="00564140">
      <w:pPr>
        <w:widowControl w:val="0"/>
        <w:numPr>
          <w:ilvl w:val="1"/>
          <w:numId w:val="3"/>
        </w:numPr>
        <w:tabs>
          <w:tab w:val="clear" w:pos="600"/>
          <w:tab w:val="num" w:pos="567"/>
        </w:tabs>
        <w:ind w:left="567"/>
        <w:jc w:val="both"/>
        <w:rPr>
          <w:rFonts w:ascii="Arial Narrow" w:hAnsi="Arial Narrow"/>
          <w:sz w:val="20"/>
        </w:rPr>
      </w:pPr>
      <w:r w:rsidRPr="00D41F32">
        <w:rPr>
          <w:rFonts w:ascii="Arial Narrow" w:hAnsi="Arial Narrow"/>
          <w:sz w:val="20"/>
        </w:rPr>
        <w:t>Cabe ao</w:t>
      </w:r>
      <w:r w:rsidR="0074774A" w:rsidRPr="00D41F32">
        <w:rPr>
          <w:rFonts w:ascii="Arial Narrow" w:hAnsi="Arial Narrow"/>
          <w:sz w:val="20"/>
        </w:rPr>
        <w:t xml:space="preserve"> Município: </w:t>
      </w:r>
    </w:p>
    <w:p w14:paraId="32487936" w14:textId="77777777" w:rsidR="0074774A" w:rsidRPr="00D41F32" w:rsidRDefault="0074774A" w:rsidP="0074774A">
      <w:pPr>
        <w:pStyle w:val="PargrafodaLista"/>
        <w:ind w:left="567"/>
        <w:jc w:val="both"/>
        <w:rPr>
          <w:rFonts w:ascii="Arial Narrow" w:hAnsi="Arial Narrow"/>
          <w:sz w:val="20"/>
        </w:rPr>
      </w:pPr>
    </w:p>
    <w:p w14:paraId="06E2D8EC" w14:textId="048B033E" w:rsidR="00282E61" w:rsidRPr="00D41F32" w:rsidRDefault="00282E61" w:rsidP="00D41F32">
      <w:pPr>
        <w:pStyle w:val="PargrafodaLista"/>
        <w:widowControl w:val="0"/>
        <w:numPr>
          <w:ilvl w:val="0"/>
          <w:numId w:val="20"/>
        </w:numPr>
        <w:jc w:val="both"/>
        <w:rPr>
          <w:rFonts w:ascii="Arial Narrow" w:hAnsi="Arial Narrow"/>
          <w:sz w:val="20"/>
        </w:rPr>
      </w:pPr>
      <w:r w:rsidRPr="00D41F32">
        <w:rPr>
          <w:rFonts w:ascii="Arial Narrow" w:hAnsi="Arial Narrow"/>
          <w:sz w:val="20"/>
        </w:rPr>
        <w:t xml:space="preserve"> promover, através de seu representante, o acompanhamento e a fiscalização dos produtos entregues, sob os aspectos quantitativos e qualitativos, anotando em registro próprias falhas detectadas e comunicando as ocorrências de quaisquer fatos que, a seu critério, exijam medidas corretivas por parte da Contratada.</w:t>
      </w:r>
    </w:p>
    <w:p w14:paraId="47A884A4" w14:textId="77777777" w:rsidR="00282E61" w:rsidRPr="00D41F32" w:rsidRDefault="00282E61" w:rsidP="00282E61">
      <w:pPr>
        <w:widowControl w:val="0"/>
        <w:jc w:val="both"/>
        <w:rPr>
          <w:rFonts w:ascii="Arial Narrow" w:hAnsi="Arial Narrow"/>
          <w:sz w:val="20"/>
        </w:rPr>
      </w:pPr>
      <w:r w:rsidRPr="00D41F32">
        <w:rPr>
          <w:rFonts w:ascii="Arial Narrow" w:hAnsi="Arial Narrow"/>
          <w:sz w:val="20"/>
        </w:rPr>
        <w:t xml:space="preserve">   </w:t>
      </w:r>
    </w:p>
    <w:p w14:paraId="4E9F5BAF" w14:textId="0E63A992" w:rsidR="00974781" w:rsidRPr="00D41F32" w:rsidRDefault="00282E61" w:rsidP="00D41F32">
      <w:pPr>
        <w:pStyle w:val="PargrafodaLista"/>
        <w:widowControl w:val="0"/>
        <w:numPr>
          <w:ilvl w:val="0"/>
          <w:numId w:val="20"/>
        </w:numPr>
        <w:jc w:val="both"/>
        <w:rPr>
          <w:rFonts w:ascii="Arial Narrow" w:hAnsi="Arial Narrow"/>
          <w:sz w:val="20"/>
        </w:rPr>
      </w:pPr>
      <w:r w:rsidRPr="00D41F32">
        <w:rPr>
          <w:rFonts w:ascii="Arial Narrow" w:hAnsi="Arial Narrow"/>
          <w:sz w:val="20"/>
        </w:rPr>
        <w:t xml:space="preserve"> efetuar o pagamento à Contratada, de acordo com as condições estabelecidas neste Edital.</w:t>
      </w:r>
    </w:p>
    <w:p w14:paraId="6FF0750A" w14:textId="77777777" w:rsidR="00D41F32" w:rsidRPr="00D41F32" w:rsidRDefault="00D41F32" w:rsidP="00282E61">
      <w:pPr>
        <w:widowControl w:val="0"/>
        <w:jc w:val="both"/>
        <w:rPr>
          <w:rFonts w:ascii="Arial Narrow" w:hAnsi="Arial Narrow"/>
          <w:sz w:val="20"/>
        </w:rPr>
      </w:pPr>
    </w:p>
    <w:p w14:paraId="340A4F84" w14:textId="66DA0D46" w:rsidR="008506C4" w:rsidRPr="00D41F32" w:rsidRDefault="008506C4" w:rsidP="00BB4380">
      <w:pPr>
        <w:widowControl w:val="0"/>
        <w:numPr>
          <w:ilvl w:val="1"/>
          <w:numId w:val="3"/>
        </w:numPr>
        <w:tabs>
          <w:tab w:val="left" w:pos="600"/>
          <w:tab w:val="left" w:pos="2535"/>
        </w:tabs>
        <w:jc w:val="both"/>
        <w:rPr>
          <w:rFonts w:ascii="Arial Narrow" w:hAnsi="Arial Narrow"/>
          <w:b/>
          <w:bCs w:val="0"/>
          <w:sz w:val="20"/>
        </w:rPr>
      </w:pPr>
      <w:r w:rsidRPr="00D41F32">
        <w:rPr>
          <w:rFonts w:ascii="Arial Narrow" w:hAnsi="Arial Narrow"/>
          <w:b/>
          <w:bCs w:val="0"/>
          <w:sz w:val="20"/>
        </w:rPr>
        <w:t>Cabe à Proponente Vencedora:</w:t>
      </w:r>
    </w:p>
    <w:p w14:paraId="563C2B04" w14:textId="77777777" w:rsidR="00974781" w:rsidRPr="00D41F32" w:rsidRDefault="00974781" w:rsidP="00974781">
      <w:pPr>
        <w:widowControl w:val="0"/>
        <w:tabs>
          <w:tab w:val="left" w:pos="600"/>
          <w:tab w:val="left" w:pos="2535"/>
        </w:tabs>
        <w:ind w:left="600"/>
        <w:jc w:val="both"/>
        <w:rPr>
          <w:rFonts w:ascii="Arial Narrow" w:hAnsi="Arial Narrow"/>
          <w:b/>
          <w:bCs w:val="0"/>
          <w:sz w:val="20"/>
        </w:rPr>
      </w:pPr>
    </w:p>
    <w:p w14:paraId="07A7622F" w14:textId="304DD9CD" w:rsidR="00D41F32" w:rsidRPr="00D41F32" w:rsidRDefault="00D41F32" w:rsidP="00D41F32">
      <w:pPr>
        <w:pStyle w:val="PargrafodaLista"/>
        <w:widowControl w:val="0"/>
        <w:numPr>
          <w:ilvl w:val="0"/>
          <w:numId w:val="19"/>
        </w:numPr>
        <w:jc w:val="both"/>
        <w:rPr>
          <w:rFonts w:ascii="Arial Narrow" w:hAnsi="Arial Narrow"/>
          <w:sz w:val="20"/>
        </w:rPr>
      </w:pPr>
      <w:r w:rsidRPr="00D41F32">
        <w:rPr>
          <w:rFonts w:ascii="Arial Narrow" w:hAnsi="Arial Narrow"/>
          <w:sz w:val="20"/>
        </w:rPr>
        <w:t>A CONTRATADA assumirá responsabilidade pela entrega do objeto, bem como por quaisquer danos decorrentes da entrega, causados a esta Municipalidade ou a terceiros.</w:t>
      </w:r>
    </w:p>
    <w:p w14:paraId="5E6FD03D" w14:textId="77777777" w:rsidR="00D41F32" w:rsidRPr="00D41F32" w:rsidRDefault="00D41F32" w:rsidP="00D41F32">
      <w:pPr>
        <w:widowControl w:val="0"/>
        <w:jc w:val="both"/>
        <w:rPr>
          <w:rFonts w:ascii="Arial Narrow" w:hAnsi="Arial Narrow"/>
          <w:sz w:val="20"/>
        </w:rPr>
      </w:pPr>
    </w:p>
    <w:p w14:paraId="3B6E484B" w14:textId="24CEAF99" w:rsidR="00D41F32" w:rsidRPr="00D41F32" w:rsidRDefault="00D41F32" w:rsidP="00D41F32">
      <w:pPr>
        <w:pStyle w:val="PargrafodaLista"/>
        <w:widowControl w:val="0"/>
        <w:numPr>
          <w:ilvl w:val="0"/>
          <w:numId w:val="19"/>
        </w:numPr>
        <w:jc w:val="both"/>
        <w:rPr>
          <w:rFonts w:ascii="Arial Narrow" w:hAnsi="Arial Narrow"/>
          <w:sz w:val="20"/>
        </w:rPr>
      </w:pPr>
      <w:r w:rsidRPr="00D41F32">
        <w:rPr>
          <w:rFonts w:ascii="Arial Narrow" w:hAnsi="Arial Narrow"/>
          <w:sz w:val="20"/>
        </w:rPr>
        <w:t>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14:paraId="10D826F6" w14:textId="77777777" w:rsidR="00D41F32" w:rsidRPr="00D41F32" w:rsidRDefault="00D41F32" w:rsidP="00D41F32">
      <w:pPr>
        <w:widowControl w:val="0"/>
        <w:jc w:val="both"/>
        <w:rPr>
          <w:rFonts w:ascii="Arial Narrow" w:hAnsi="Arial Narrow"/>
          <w:sz w:val="20"/>
        </w:rPr>
      </w:pPr>
    </w:p>
    <w:p w14:paraId="1D097221" w14:textId="7FD35A9C" w:rsidR="008506C4" w:rsidRPr="00D41F32" w:rsidRDefault="00D41F32" w:rsidP="00D41F32">
      <w:pPr>
        <w:pStyle w:val="PargrafodaLista"/>
        <w:widowControl w:val="0"/>
        <w:numPr>
          <w:ilvl w:val="0"/>
          <w:numId w:val="19"/>
        </w:numPr>
        <w:jc w:val="both"/>
        <w:rPr>
          <w:rFonts w:ascii="Arial Narrow" w:hAnsi="Arial Narrow"/>
          <w:sz w:val="20"/>
        </w:rPr>
      </w:pPr>
      <w:r w:rsidRPr="00D41F32">
        <w:rPr>
          <w:rFonts w:ascii="Arial Narrow" w:hAnsi="Arial Narrow"/>
          <w:sz w:val="20"/>
        </w:rPr>
        <w:t>A CONTRATADA cumprirá o disposto no inciso XXXIII do artigo 7º da Constituição Federal, de acordo com o previsto no inciso V do artigo 27 da Lei n. 8666, de 21 de junho de 1993, com a redação que lhe deu a Lei n. 9854, de 27 de outubro de 1999.</w:t>
      </w:r>
    </w:p>
    <w:p w14:paraId="6AE64316" w14:textId="77777777" w:rsidR="00D41F32" w:rsidRPr="00D41F32" w:rsidRDefault="00D41F32" w:rsidP="00D41F32">
      <w:pPr>
        <w:pStyle w:val="PargrafodaLista"/>
        <w:rPr>
          <w:rFonts w:ascii="Arial Narrow" w:hAnsi="Arial Narrow"/>
          <w:color w:val="FF0000"/>
          <w:sz w:val="20"/>
        </w:rPr>
      </w:pPr>
    </w:p>
    <w:p w14:paraId="6A4818A4" w14:textId="23634D4F" w:rsidR="00D41F32" w:rsidRPr="0025422C" w:rsidRDefault="00D41F32" w:rsidP="00D41F32">
      <w:pPr>
        <w:pStyle w:val="PargrafodaLista"/>
        <w:widowControl w:val="0"/>
        <w:numPr>
          <w:ilvl w:val="0"/>
          <w:numId w:val="19"/>
        </w:numPr>
        <w:jc w:val="both"/>
        <w:rPr>
          <w:rFonts w:ascii="Arial Narrow" w:hAnsi="Arial Narrow"/>
          <w:sz w:val="20"/>
        </w:rPr>
      </w:pPr>
      <w:r w:rsidRPr="0025422C">
        <w:rPr>
          <w:rFonts w:ascii="Arial Narrow" w:hAnsi="Arial Narrow"/>
          <w:sz w:val="20"/>
        </w:rPr>
        <w:t xml:space="preserve">Atender todos os itens elencados no termo de referência, conforme anexo </w:t>
      </w:r>
      <w:r w:rsidR="0025422C" w:rsidRPr="0025422C">
        <w:rPr>
          <w:rFonts w:ascii="Arial Narrow" w:hAnsi="Arial Narrow"/>
          <w:sz w:val="20"/>
        </w:rPr>
        <w:t>I do presente edital.</w:t>
      </w:r>
    </w:p>
    <w:p w14:paraId="490DD231" w14:textId="32457319" w:rsidR="00D41F32" w:rsidRDefault="00D41F32" w:rsidP="00D41F32">
      <w:pPr>
        <w:widowControl w:val="0"/>
        <w:jc w:val="both"/>
        <w:rPr>
          <w:rFonts w:ascii="Arial Narrow" w:hAnsi="Arial Narrow"/>
          <w:color w:val="FF0000"/>
          <w:sz w:val="20"/>
        </w:rPr>
      </w:pPr>
    </w:p>
    <w:p w14:paraId="2D5D62FF" w14:textId="77777777" w:rsidR="00D41F32" w:rsidRPr="00882A49" w:rsidRDefault="00D41F32" w:rsidP="00D41F32">
      <w:pPr>
        <w:widowControl w:val="0"/>
        <w:jc w:val="both"/>
        <w:rPr>
          <w:rFonts w:ascii="Arial Narrow" w:hAnsi="Arial Narrow"/>
          <w:b/>
          <w:bCs w:val="0"/>
          <w:color w:val="FF0000"/>
          <w:sz w:val="20"/>
        </w:rPr>
      </w:pPr>
    </w:p>
    <w:p w14:paraId="62C25817" w14:textId="77777777" w:rsidR="008506C4" w:rsidRPr="00D41F32"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D41F32">
        <w:rPr>
          <w:rFonts w:ascii="Arial Narrow" w:hAnsi="Arial Narrow" w:cs="Arial"/>
          <w:sz w:val="20"/>
        </w:rPr>
        <w:t>DAS SANÇÕES ADMINISTRATIVAS</w:t>
      </w:r>
    </w:p>
    <w:p w14:paraId="54BA56C7" w14:textId="77777777" w:rsidR="008506C4" w:rsidRPr="00D41F32" w:rsidRDefault="008506C4" w:rsidP="009535AC">
      <w:pPr>
        <w:widowControl w:val="0"/>
        <w:rPr>
          <w:rFonts w:ascii="Arial Narrow" w:hAnsi="Arial Narrow"/>
        </w:rPr>
      </w:pPr>
    </w:p>
    <w:p w14:paraId="0B9FE3C4" w14:textId="2131BCAA" w:rsidR="00FA5D11" w:rsidRPr="00D41F32" w:rsidRDefault="00FA5D11" w:rsidP="00BB4380">
      <w:pPr>
        <w:pStyle w:val="Estilo1"/>
        <w:widowControl w:val="0"/>
        <w:numPr>
          <w:ilvl w:val="1"/>
          <w:numId w:val="3"/>
        </w:numPr>
        <w:tabs>
          <w:tab w:val="clear" w:pos="600"/>
          <w:tab w:val="num" w:pos="567"/>
        </w:tabs>
        <w:spacing w:after="0" w:line="240" w:lineRule="auto"/>
        <w:ind w:left="567" w:hanging="567"/>
        <w:rPr>
          <w:rFonts w:ascii="Arial Narrow" w:hAnsi="Arial Narrow" w:cs="Arial"/>
        </w:rPr>
      </w:pPr>
      <w:r w:rsidRPr="00D41F32">
        <w:rPr>
          <w:rFonts w:ascii="Arial Narrow" w:hAnsi="Arial Narrow" w:cs="Arial"/>
        </w:rPr>
        <w:t>Nos termos do artigo 7° da Lei 10.520</w:t>
      </w:r>
      <w:r w:rsidR="009B3F51" w:rsidRPr="00D41F32">
        <w:rPr>
          <w:rFonts w:ascii="Arial Narrow" w:hAnsi="Arial Narrow" w:cs="Arial"/>
        </w:rPr>
        <w:t>/</w:t>
      </w:r>
      <w:r w:rsidRPr="00D41F32">
        <w:rPr>
          <w:rFonts w:ascii="Arial Narrow" w:hAnsi="Arial Narrow" w:cs="Arial"/>
        </w:rPr>
        <w:t xml:space="preserve">2002, se o </w:t>
      </w:r>
      <w:r w:rsidR="004524AB" w:rsidRPr="00D41F32">
        <w:rPr>
          <w:rFonts w:ascii="Arial Narrow" w:hAnsi="Arial Narrow" w:cs="Arial"/>
        </w:rPr>
        <w:t>l</w:t>
      </w:r>
      <w:r w:rsidRPr="00D41F32">
        <w:rPr>
          <w:rFonts w:ascii="Arial Narrow" w:hAnsi="Arial Narrow" w:cs="Arial"/>
        </w:rPr>
        <w:t>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423B52DD" w14:textId="27F14ADC" w:rsidR="00FA5D11" w:rsidRPr="00D41F32" w:rsidRDefault="00FA5D11" w:rsidP="00BB4380">
      <w:pPr>
        <w:widowControl w:val="0"/>
        <w:numPr>
          <w:ilvl w:val="1"/>
          <w:numId w:val="3"/>
        </w:numPr>
        <w:tabs>
          <w:tab w:val="clear" w:pos="600"/>
          <w:tab w:val="num" w:pos="567"/>
        </w:tabs>
        <w:ind w:left="567" w:hanging="567"/>
        <w:jc w:val="both"/>
        <w:rPr>
          <w:rFonts w:ascii="Arial Narrow" w:hAnsi="Arial Narrow"/>
          <w:sz w:val="20"/>
        </w:rPr>
      </w:pPr>
      <w:r w:rsidRPr="00D41F32">
        <w:rPr>
          <w:rFonts w:ascii="Arial Narrow" w:hAnsi="Arial Narrow"/>
          <w:sz w:val="20"/>
        </w:rPr>
        <w:t xml:space="preserve">O atraso injustificado no fornecimento sujeitará a proponente vencedora à multa de mora, no valor de R$ </w:t>
      </w:r>
      <w:r w:rsidR="00482055" w:rsidRPr="00D41F32">
        <w:rPr>
          <w:rFonts w:ascii="Arial Narrow" w:hAnsi="Arial Narrow"/>
          <w:sz w:val="20"/>
        </w:rPr>
        <w:t>10</w:t>
      </w:r>
      <w:r w:rsidRPr="00D41F32">
        <w:rPr>
          <w:rFonts w:ascii="Arial Narrow" w:hAnsi="Arial Narrow"/>
          <w:sz w:val="20"/>
        </w:rPr>
        <w:t>0,00</w:t>
      </w:r>
      <w:r w:rsidRPr="00D41F32">
        <w:rPr>
          <w:rFonts w:ascii="Arial Narrow" w:hAnsi="Arial Narrow"/>
          <w:b/>
          <w:sz w:val="20"/>
        </w:rPr>
        <w:t xml:space="preserve"> </w:t>
      </w:r>
      <w:r w:rsidRPr="00D41F32">
        <w:rPr>
          <w:rFonts w:ascii="Arial Narrow" w:hAnsi="Arial Narrow"/>
          <w:sz w:val="20"/>
        </w:rPr>
        <w:t>(</w:t>
      </w:r>
      <w:r w:rsidR="00482055" w:rsidRPr="00D41F32">
        <w:rPr>
          <w:rFonts w:ascii="Arial Narrow" w:hAnsi="Arial Narrow"/>
          <w:sz w:val="20"/>
        </w:rPr>
        <w:t>cem</w:t>
      </w:r>
      <w:r w:rsidRPr="00D41F32">
        <w:rPr>
          <w:rFonts w:ascii="Arial Narrow" w:hAnsi="Arial Narrow"/>
          <w:sz w:val="20"/>
        </w:rPr>
        <w:t xml:space="preserve"> reais)</w:t>
      </w:r>
      <w:r w:rsidRPr="00D41F32">
        <w:rPr>
          <w:rFonts w:ascii="Arial Narrow" w:hAnsi="Arial Narrow"/>
          <w:b/>
          <w:sz w:val="20"/>
        </w:rPr>
        <w:t xml:space="preserve"> </w:t>
      </w:r>
      <w:r w:rsidRPr="00D41F32">
        <w:rPr>
          <w:rFonts w:ascii="Arial Narrow" w:hAnsi="Arial Narrow"/>
          <w:sz w:val="20"/>
        </w:rPr>
        <w:t>por dia de atraso</w:t>
      </w:r>
      <w:r w:rsidR="00BC61FD" w:rsidRPr="00D41F32">
        <w:rPr>
          <w:rFonts w:ascii="Arial Narrow" w:hAnsi="Arial Narrow"/>
          <w:sz w:val="20"/>
        </w:rPr>
        <w:t>,</w:t>
      </w:r>
      <w:r w:rsidR="004844AB" w:rsidRPr="00D41F32">
        <w:rPr>
          <w:rFonts w:ascii="Arial Narrow" w:hAnsi="Arial Narrow"/>
          <w:sz w:val="20"/>
        </w:rPr>
        <w:t xml:space="preserve"> por item, </w:t>
      </w:r>
      <w:r w:rsidR="00876BA1" w:rsidRPr="00D41F32">
        <w:rPr>
          <w:rFonts w:ascii="Arial Narrow" w:hAnsi="Arial Narrow"/>
          <w:sz w:val="20"/>
        </w:rPr>
        <w:t xml:space="preserve">até o limite de 20% (vinte por cento) do total </w:t>
      </w:r>
      <w:r w:rsidR="00067231" w:rsidRPr="00D41F32">
        <w:rPr>
          <w:rFonts w:ascii="Arial Narrow" w:hAnsi="Arial Narrow"/>
          <w:sz w:val="20"/>
        </w:rPr>
        <w:t>registrado</w:t>
      </w:r>
      <w:r w:rsidRPr="00D41F32">
        <w:rPr>
          <w:rFonts w:ascii="Arial Narrow" w:hAnsi="Arial Narrow"/>
          <w:sz w:val="20"/>
        </w:rPr>
        <w:t>.</w:t>
      </w:r>
    </w:p>
    <w:p w14:paraId="6ED19856" w14:textId="02B7A97E" w:rsidR="00F001B5" w:rsidRPr="00D41F32" w:rsidRDefault="00F001B5" w:rsidP="00F001B5">
      <w:pPr>
        <w:widowControl w:val="0"/>
        <w:jc w:val="both"/>
        <w:rPr>
          <w:rFonts w:ascii="Arial Narrow" w:hAnsi="Arial Narrow"/>
          <w:sz w:val="20"/>
        </w:rPr>
      </w:pPr>
    </w:p>
    <w:p w14:paraId="78E6BD07" w14:textId="77777777" w:rsidR="00FA5D11" w:rsidRPr="00D41F32" w:rsidRDefault="00FA5D11" w:rsidP="00BB4380">
      <w:pPr>
        <w:widowControl w:val="0"/>
        <w:numPr>
          <w:ilvl w:val="2"/>
          <w:numId w:val="3"/>
        </w:numPr>
        <w:tabs>
          <w:tab w:val="clear" w:pos="720"/>
          <w:tab w:val="left" w:pos="709"/>
        </w:tabs>
        <w:suppressAutoHyphens w:val="0"/>
        <w:jc w:val="both"/>
        <w:rPr>
          <w:rFonts w:ascii="Arial Narrow" w:hAnsi="Arial Narrow"/>
          <w:sz w:val="20"/>
        </w:rPr>
      </w:pPr>
      <w:r w:rsidRPr="00D41F32">
        <w:rPr>
          <w:rFonts w:ascii="Arial Narrow" w:hAnsi="Arial Narrow"/>
          <w:sz w:val="20"/>
        </w:rPr>
        <w:t>A multa aludida acima não impede que a Administração aplique as outras sanções previstas em Lei.</w:t>
      </w:r>
    </w:p>
    <w:p w14:paraId="46EEA017" w14:textId="77777777" w:rsidR="008506C4" w:rsidRPr="00D41F32" w:rsidRDefault="008506C4" w:rsidP="009535AC">
      <w:pPr>
        <w:widowControl w:val="0"/>
        <w:tabs>
          <w:tab w:val="left" w:pos="1080"/>
        </w:tabs>
        <w:jc w:val="both"/>
        <w:rPr>
          <w:rFonts w:ascii="Arial Narrow" w:hAnsi="Arial Narrow"/>
          <w:sz w:val="20"/>
        </w:rPr>
      </w:pPr>
    </w:p>
    <w:p w14:paraId="01A1F7C2" w14:textId="74A724FB" w:rsidR="008506C4" w:rsidRPr="0025422C" w:rsidRDefault="00471F7A" w:rsidP="00471F7A">
      <w:pPr>
        <w:pStyle w:val="Corpodetexto21"/>
        <w:widowControl w:val="0"/>
        <w:numPr>
          <w:ilvl w:val="0"/>
          <w:numId w:val="3"/>
        </w:numPr>
        <w:rPr>
          <w:rFonts w:ascii="Arial Narrow" w:hAnsi="Arial Narrow"/>
          <w:b/>
          <w:bCs/>
          <w:sz w:val="20"/>
          <w:szCs w:val="20"/>
        </w:rPr>
      </w:pPr>
      <w:r w:rsidRPr="0025422C">
        <w:rPr>
          <w:rFonts w:ascii="Arial Narrow" w:hAnsi="Arial Narrow"/>
          <w:b/>
          <w:bCs/>
          <w:sz w:val="20"/>
          <w:szCs w:val="20"/>
        </w:rPr>
        <w:t>DO CONTRATO E RESPECTIVA</w:t>
      </w:r>
      <w:r w:rsidR="008506C4" w:rsidRPr="0025422C">
        <w:rPr>
          <w:rFonts w:ascii="Arial Narrow" w:hAnsi="Arial Narrow"/>
          <w:b/>
          <w:bCs/>
          <w:sz w:val="20"/>
          <w:szCs w:val="20"/>
        </w:rPr>
        <w:t xml:space="preserve"> VIGÊNCIA E ACOMPANHAMENTO</w:t>
      </w:r>
    </w:p>
    <w:p w14:paraId="4B429E21" w14:textId="77777777" w:rsidR="002F3B73" w:rsidRPr="0025422C" w:rsidRDefault="002F3B73" w:rsidP="002F3B73">
      <w:pPr>
        <w:pStyle w:val="Corpodetexto21"/>
        <w:widowControl w:val="0"/>
        <w:ind w:left="600"/>
        <w:rPr>
          <w:rFonts w:ascii="Arial Narrow" w:hAnsi="Arial Narrow"/>
          <w:b/>
          <w:bCs/>
          <w:sz w:val="20"/>
          <w:szCs w:val="20"/>
        </w:rPr>
      </w:pPr>
    </w:p>
    <w:p w14:paraId="4FB179F7" w14:textId="526ED662" w:rsidR="00471F7A" w:rsidRPr="0025422C" w:rsidRDefault="00471F7A" w:rsidP="009446F0">
      <w:pPr>
        <w:widowControl w:val="0"/>
        <w:numPr>
          <w:ilvl w:val="1"/>
          <w:numId w:val="3"/>
        </w:numPr>
        <w:ind w:left="567" w:hanging="567"/>
        <w:jc w:val="both"/>
        <w:rPr>
          <w:rFonts w:ascii="Arial Narrow" w:hAnsi="Arial Narrow"/>
          <w:sz w:val="20"/>
        </w:rPr>
      </w:pPr>
      <w:r w:rsidRPr="0025422C">
        <w:rPr>
          <w:rFonts w:ascii="Arial Narrow" w:hAnsi="Arial Narrow"/>
          <w:sz w:val="20"/>
        </w:rPr>
        <w:t>Após a emissão do</w:t>
      </w:r>
      <w:r w:rsidR="00F41869" w:rsidRPr="0025422C">
        <w:rPr>
          <w:rFonts w:ascii="Arial Narrow" w:hAnsi="Arial Narrow"/>
          <w:sz w:val="20"/>
        </w:rPr>
        <w:t>(s)</w:t>
      </w:r>
      <w:r w:rsidRPr="0025422C">
        <w:rPr>
          <w:rFonts w:ascii="Arial Narrow" w:hAnsi="Arial Narrow"/>
          <w:sz w:val="20"/>
        </w:rPr>
        <w:t xml:space="preserve"> contrato</w:t>
      </w:r>
      <w:r w:rsidR="00F41869" w:rsidRPr="0025422C">
        <w:rPr>
          <w:rFonts w:ascii="Arial Narrow" w:hAnsi="Arial Narrow"/>
          <w:sz w:val="20"/>
        </w:rPr>
        <w:t>(s)</w:t>
      </w:r>
      <w:r w:rsidRPr="0025422C">
        <w:rPr>
          <w:rFonts w:ascii="Arial Narrow" w:hAnsi="Arial Narrow"/>
          <w:sz w:val="20"/>
        </w:rPr>
        <w:t>, o(s) fornecedor(es) será(</w:t>
      </w:r>
      <w:proofErr w:type="spellStart"/>
      <w:r w:rsidRPr="0025422C">
        <w:rPr>
          <w:rFonts w:ascii="Arial Narrow" w:hAnsi="Arial Narrow"/>
          <w:sz w:val="20"/>
        </w:rPr>
        <w:t>ão</w:t>
      </w:r>
      <w:proofErr w:type="spellEnd"/>
      <w:r w:rsidRPr="0025422C">
        <w:rPr>
          <w:rFonts w:ascii="Arial Narrow" w:hAnsi="Arial Narrow"/>
          <w:sz w:val="20"/>
        </w:rPr>
        <w:t xml:space="preserve">) convocado(s) para, no prazo de </w:t>
      </w:r>
      <w:r w:rsidR="002F3B73" w:rsidRPr="0025422C">
        <w:rPr>
          <w:rFonts w:ascii="Arial Narrow" w:hAnsi="Arial Narrow"/>
          <w:sz w:val="20"/>
        </w:rPr>
        <w:t>5</w:t>
      </w:r>
      <w:r w:rsidRPr="0025422C">
        <w:rPr>
          <w:rFonts w:ascii="Arial Narrow" w:hAnsi="Arial Narrow"/>
          <w:sz w:val="20"/>
        </w:rPr>
        <w:t xml:space="preserve"> (</w:t>
      </w:r>
      <w:r w:rsidR="002F3B73" w:rsidRPr="0025422C">
        <w:rPr>
          <w:rFonts w:ascii="Arial Narrow" w:hAnsi="Arial Narrow"/>
          <w:sz w:val="20"/>
        </w:rPr>
        <w:t>cinco</w:t>
      </w:r>
      <w:r w:rsidRPr="0025422C">
        <w:rPr>
          <w:rFonts w:ascii="Arial Narrow" w:hAnsi="Arial Narrow"/>
          <w:sz w:val="20"/>
        </w:rPr>
        <w:t>) dias, assiná-lo(s), sob pena de decair o direito à contratação, sem prejuízo das sanções previstas no item 10 deste edital.</w:t>
      </w:r>
    </w:p>
    <w:p w14:paraId="170B3419" w14:textId="289C87F1" w:rsidR="00F41869" w:rsidRPr="00882A49" w:rsidRDefault="00F41869" w:rsidP="00D92B64">
      <w:pPr>
        <w:rPr>
          <w:rFonts w:ascii="Arial Narrow" w:hAnsi="Arial Narrow"/>
          <w:color w:val="FF0000"/>
          <w:sz w:val="20"/>
        </w:rPr>
      </w:pPr>
    </w:p>
    <w:p w14:paraId="4CA6CA07" w14:textId="09341487" w:rsidR="00F41869" w:rsidRPr="0025422C" w:rsidRDefault="00F41869" w:rsidP="00F41869">
      <w:pPr>
        <w:pStyle w:val="PargrafodaLista"/>
        <w:numPr>
          <w:ilvl w:val="0"/>
          <w:numId w:val="3"/>
        </w:numPr>
        <w:rPr>
          <w:rFonts w:ascii="Arial Narrow" w:hAnsi="Arial Narrow"/>
          <w:b/>
          <w:sz w:val="20"/>
        </w:rPr>
      </w:pPr>
      <w:r w:rsidRPr="0025422C">
        <w:rPr>
          <w:rFonts w:ascii="Arial Narrow" w:hAnsi="Arial Narrow"/>
          <w:b/>
          <w:sz w:val="20"/>
        </w:rPr>
        <w:t>DA ADMINISTRAÇÃO E FISCALIZAÇÃO DO CONTRATO</w:t>
      </w:r>
    </w:p>
    <w:p w14:paraId="427AACAF" w14:textId="77777777" w:rsidR="00F41869" w:rsidRPr="0025422C" w:rsidRDefault="00F41869" w:rsidP="00F41869">
      <w:pPr>
        <w:pStyle w:val="PargrafodaLista"/>
        <w:rPr>
          <w:rFonts w:ascii="Arial Narrow" w:hAnsi="Arial Narrow"/>
          <w:sz w:val="20"/>
        </w:rPr>
      </w:pPr>
    </w:p>
    <w:p w14:paraId="50FF1D09" w14:textId="2F718D72" w:rsidR="00F41869" w:rsidRPr="0025422C" w:rsidRDefault="00F41869" w:rsidP="009446F0">
      <w:pPr>
        <w:widowControl w:val="0"/>
        <w:numPr>
          <w:ilvl w:val="1"/>
          <w:numId w:val="3"/>
        </w:numPr>
        <w:ind w:left="567" w:hanging="567"/>
        <w:jc w:val="both"/>
        <w:rPr>
          <w:rFonts w:ascii="Arial Narrow" w:hAnsi="Arial Narrow"/>
          <w:sz w:val="20"/>
        </w:rPr>
      </w:pPr>
      <w:r w:rsidRPr="0025422C">
        <w:rPr>
          <w:rFonts w:ascii="Arial Narrow" w:hAnsi="Arial Narrow"/>
          <w:sz w:val="20"/>
        </w:rPr>
        <w:t xml:space="preserve">O contrato oriundo desde Processo Licitatório será administrado por representante da </w:t>
      </w:r>
      <w:r w:rsidR="00E10117" w:rsidRPr="0025422C">
        <w:rPr>
          <w:rFonts w:ascii="Arial Narrow" w:hAnsi="Arial Narrow"/>
          <w:sz w:val="20"/>
        </w:rPr>
        <w:t>Administração Municipal, devidamente designado para tal</w:t>
      </w:r>
      <w:r w:rsidRPr="0025422C">
        <w:rPr>
          <w:rFonts w:ascii="Arial Narrow" w:hAnsi="Arial Narrow"/>
          <w:sz w:val="20"/>
        </w:rPr>
        <w:t>.</w:t>
      </w:r>
    </w:p>
    <w:p w14:paraId="0DC92997" w14:textId="77777777" w:rsidR="00F41869" w:rsidRPr="0025422C" w:rsidRDefault="00F41869" w:rsidP="00F41869">
      <w:pPr>
        <w:pStyle w:val="PargrafodaLista"/>
        <w:rPr>
          <w:rFonts w:ascii="Arial Narrow" w:hAnsi="Arial Narrow"/>
          <w:sz w:val="20"/>
        </w:rPr>
      </w:pPr>
    </w:p>
    <w:p w14:paraId="3FCBB83E" w14:textId="21865263" w:rsidR="00F41869" w:rsidRPr="0025422C" w:rsidRDefault="00F41869" w:rsidP="009446F0">
      <w:pPr>
        <w:widowControl w:val="0"/>
        <w:numPr>
          <w:ilvl w:val="1"/>
          <w:numId w:val="3"/>
        </w:numPr>
        <w:ind w:left="567" w:hanging="567"/>
        <w:jc w:val="both"/>
        <w:rPr>
          <w:rFonts w:ascii="Arial Narrow" w:hAnsi="Arial Narrow"/>
          <w:sz w:val="20"/>
        </w:rPr>
      </w:pPr>
      <w:r w:rsidRPr="0025422C">
        <w:rPr>
          <w:rFonts w:ascii="Arial Narrow" w:hAnsi="Arial Narrow"/>
          <w:sz w:val="20"/>
        </w:rPr>
        <w:t>O acompanhamento e fiscalização do fornecimento do equipamento consistem na verificação da conformidade do fornecimento e da alocação dos recursos necessários, de forma a assegurar o perfeito cumprimento do contrato, que serão exercidos por um representante da Secretaria Municipal de Agricultura e Meio Ambiente, especialmente designado na forma do art. 67 da Lei nº 8.666/93.</w:t>
      </w:r>
    </w:p>
    <w:p w14:paraId="45977312" w14:textId="77777777" w:rsidR="00F41869" w:rsidRPr="0025422C" w:rsidRDefault="00F41869" w:rsidP="00F41869">
      <w:pPr>
        <w:pStyle w:val="PargrafodaLista"/>
        <w:rPr>
          <w:rFonts w:ascii="Arial Narrow" w:hAnsi="Arial Narrow"/>
          <w:sz w:val="20"/>
        </w:rPr>
      </w:pPr>
    </w:p>
    <w:p w14:paraId="39136593" w14:textId="0D1A678C" w:rsidR="00F41869" w:rsidRPr="0025422C" w:rsidRDefault="00C50741" w:rsidP="009446F0">
      <w:pPr>
        <w:widowControl w:val="0"/>
        <w:numPr>
          <w:ilvl w:val="1"/>
          <w:numId w:val="3"/>
        </w:numPr>
        <w:ind w:left="567" w:hanging="567"/>
        <w:jc w:val="both"/>
        <w:rPr>
          <w:rFonts w:ascii="Arial Narrow" w:hAnsi="Arial Narrow"/>
          <w:sz w:val="20"/>
        </w:rPr>
      </w:pPr>
      <w:r w:rsidRPr="0025422C">
        <w:rPr>
          <w:rFonts w:ascii="Arial Narrow" w:hAnsi="Arial Narrow"/>
          <w:sz w:val="20"/>
        </w:rPr>
        <w:t xml:space="preserve">As solicitações, reclamações, exigências, observações e ocorrências relacionadas com o fornecimento do equipamento serão registradas pelo representante da </w:t>
      </w:r>
      <w:r w:rsidR="007F619F" w:rsidRPr="0025422C">
        <w:rPr>
          <w:rFonts w:ascii="Arial Narrow" w:hAnsi="Arial Narrow"/>
          <w:sz w:val="20"/>
        </w:rPr>
        <w:t>Administração Municipal</w:t>
      </w:r>
      <w:r w:rsidRPr="0025422C">
        <w:rPr>
          <w:rFonts w:ascii="Arial Narrow" w:hAnsi="Arial Narrow"/>
          <w:sz w:val="20"/>
        </w:rPr>
        <w:t>, constituindo tais registro, documentos legais.</w:t>
      </w:r>
    </w:p>
    <w:p w14:paraId="45941728" w14:textId="77777777" w:rsidR="00C50741" w:rsidRPr="0025422C" w:rsidRDefault="00C50741" w:rsidP="00C50741">
      <w:pPr>
        <w:pStyle w:val="PargrafodaLista"/>
        <w:rPr>
          <w:rFonts w:ascii="Arial Narrow" w:hAnsi="Arial Narrow"/>
          <w:sz w:val="20"/>
        </w:rPr>
      </w:pPr>
    </w:p>
    <w:p w14:paraId="19D2C4D3" w14:textId="076336B0" w:rsidR="00C50741" w:rsidRPr="0025422C" w:rsidRDefault="00C50741" w:rsidP="009446F0">
      <w:pPr>
        <w:widowControl w:val="0"/>
        <w:numPr>
          <w:ilvl w:val="1"/>
          <w:numId w:val="3"/>
        </w:numPr>
        <w:ind w:left="567" w:hanging="567"/>
        <w:jc w:val="both"/>
        <w:rPr>
          <w:rFonts w:ascii="Arial Narrow" w:hAnsi="Arial Narrow"/>
          <w:sz w:val="20"/>
        </w:rPr>
      </w:pPr>
      <w:r w:rsidRPr="0025422C">
        <w:rPr>
          <w:rFonts w:ascii="Arial Narrow" w:hAnsi="Arial Narrow"/>
          <w:sz w:val="20"/>
        </w:rPr>
        <w:t>A ação da fiscalização não exonera a licitante vencedora de suas responsabilidades contratuais.</w:t>
      </w:r>
    </w:p>
    <w:p w14:paraId="0435B264" w14:textId="3D9F642A" w:rsidR="00A81366" w:rsidRPr="00882A49" w:rsidRDefault="00A81366" w:rsidP="00A81366">
      <w:pPr>
        <w:widowControl w:val="0"/>
        <w:jc w:val="both"/>
        <w:rPr>
          <w:rFonts w:ascii="Arial Narrow" w:hAnsi="Arial Narrow"/>
          <w:color w:val="FF0000"/>
          <w:sz w:val="20"/>
        </w:rPr>
      </w:pPr>
    </w:p>
    <w:p w14:paraId="75F25255" w14:textId="52E3946B" w:rsidR="00A81366" w:rsidRPr="0025422C" w:rsidRDefault="00A81366" w:rsidP="00A81366">
      <w:pPr>
        <w:pStyle w:val="PargrafodaLista"/>
        <w:widowControl w:val="0"/>
        <w:numPr>
          <w:ilvl w:val="0"/>
          <w:numId w:val="3"/>
        </w:numPr>
        <w:jc w:val="both"/>
        <w:rPr>
          <w:rFonts w:ascii="Arial Narrow" w:hAnsi="Arial Narrow"/>
          <w:b/>
          <w:sz w:val="20"/>
        </w:rPr>
      </w:pPr>
      <w:r w:rsidRPr="0025422C">
        <w:rPr>
          <w:rFonts w:ascii="Arial Narrow" w:hAnsi="Arial Narrow"/>
          <w:b/>
          <w:sz w:val="20"/>
        </w:rPr>
        <w:t>DA RESCISÃO CONTRATUAL</w:t>
      </w:r>
    </w:p>
    <w:p w14:paraId="22E82640" w14:textId="3BADD2A4" w:rsidR="00A81366" w:rsidRPr="0025422C" w:rsidRDefault="00A81366" w:rsidP="00A81366">
      <w:pPr>
        <w:widowControl w:val="0"/>
        <w:jc w:val="both"/>
        <w:rPr>
          <w:rFonts w:ascii="Arial Narrow" w:hAnsi="Arial Narrow"/>
          <w:b/>
          <w:sz w:val="20"/>
        </w:rPr>
      </w:pPr>
    </w:p>
    <w:p w14:paraId="6543FF83" w14:textId="419A5CAC" w:rsidR="00D338F9" w:rsidRPr="0025422C" w:rsidRDefault="00D338F9" w:rsidP="00D338F9">
      <w:pPr>
        <w:pStyle w:val="Recuodecorpodetexto2"/>
        <w:numPr>
          <w:ilvl w:val="1"/>
          <w:numId w:val="3"/>
        </w:numPr>
        <w:tabs>
          <w:tab w:val="left" w:pos="1701"/>
        </w:tabs>
        <w:spacing w:after="0" w:line="240" w:lineRule="auto"/>
        <w:jc w:val="both"/>
        <w:rPr>
          <w:rFonts w:ascii="Arial Narrow" w:hAnsi="Arial Narrow" w:cs="Arial"/>
          <w:sz w:val="20"/>
        </w:rPr>
      </w:pPr>
      <w:r w:rsidRPr="0025422C">
        <w:rPr>
          <w:rFonts w:ascii="Arial Narrow" w:hAnsi="Arial Narrow" w:cs="Arial"/>
          <w:sz w:val="20"/>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14:paraId="7CAE3FEB" w14:textId="77777777" w:rsidR="00D338F9" w:rsidRPr="0025422C" w:rsidRDefault="00D338F9" w:rsidP="00D338F9">
      <w:pPr>
        <w:pStyle w:val="Cabealho"/>
        <w:jc w:val="both"/>
        <w:rPr>
          <w:rFonts w:ascii="Arial Narrow" w:hAnsi="Arial Narrow" w:cs="Arial"/>
          <w:sz w:val="20"/>
        </w:rPr>
      </w:pPr>
    </w:p>
    <w:p w14:paraId="43D719D3" w14:textId="3292C39B" w:rsidR="00D338F9" w:rsidRPr="0025422C" w:rsidRDefault="00D338F9" w:rsidP="00D338F9">
      <w:pPr>
        <w:pStyle w:val="PargrafodaLista"/>
        <w:numPr>
          <w:ilvl w:val="1"/>
          <w:numId w:val="3"/>
        </w:numPr>
        <w:tabs>
          <w:tab w:val="left" w:pos="1701"/>
        </w:tabs>
        <w:jc w:val="both"/>
        <w:rPr>
          <w:rFonts w:ascii="Arial Narrow" w:hAnsi="Arial Narrow"/>
          <w:sz w:val="20"/>
        </w:rPr>
      </w:pPr>
      <w:r w:rsidRPr="0025422C">
        <w:rPr>
          <w:rFonts w:ascii="Arial Narrow" w:hAnsi="Arial Narrow"/>
          <w:sz w:val="20"/>
        </w:rPr>
        <w:t>O Contrato poderá ser rescindido, ainda, nas seguintes modalidades, sem prejuízo do disposto no art. 78 da Lei n. 8.666/93:</w:t>
      </w:r>
    </w:p>
    <w:p w14:paraId="2E068C72" w14:textId="77777777" w:rsidR="00D338F9" w:rsidRPr="0025422C" w:rsidRDefault="00D338F9" w:rsidP="00D338F9">
      <w:pPr>
        <w:jc w:val="both"/>
        <w:rPr>
          <w:rFonts w:ascii="Arial Narrow" w:hAnsi="Arial Narrow"/>
          <w:sz w:val="20"/>
        </w:rPr>
      </w:pPr>
    </w:p>
    <w:p w14:paraId="4C46AE41" w14:textId="77777777" w:rsidR="00D338F9" w:rsidRPr="0025422C" w:rsidRDefault="00D338F9" w:rsidP="0070219E">
      <w:pPr>
        <w:numPr>
          <w:ilvl w:val="0"/>
          <w:numId w:val="12"/>
        </w:numPr>
        <w:suppressAutoHyphens w:val="0"/>
        <w:jc w:val="both"/>
        <w:rPr>
          <w:rFonts w:ascii="Arial Narrow" w:hAnsi="Arial Narrow"/>
          <w:sz w:val="20"/>
        </w:rPr>
      </w:pPr>
      <w:r w:rsidRPr="0025422C">
        <w:rPr>
          <w:rFonts w:ascii="Arial Narrow" w:hAnsi="Arial Narrow"/>
          <w:sz w:val="20"/>
        </w:rPr>
        <w:t>Unilateralmente, a critério exclusivo da Administração Municipal, mediante formalização, assegurado o contraditório e a ampla defesa, nos seguintes casos:</w:t>
      </w:r>
    </w:p>
    <w:p w14:paraId="4E97E055" w14:textId="77777777" w:rsidR="00D338F9" w:rsidRPr="0025422C" w:rsidRDefault="00D338F9" w:rsidP="00D338F9">
      <w:pPr>
        <w:ind w:left="2268"/>
        <w:jc w:val="both"/>
        <w:rPr>
          <w:rFonts w:ascii="Arial Narrow" w:hAnsi="Arial Narrow"/>
          <w:sz w:val="20"/>
        </w:rPr>
      </w:pPr>
    </w:p>
    <w:p w14:paraId="33860C39" w14:textId="77777777" w:rsidR="00D338F9" w:rsidRPr="0025422C" w:rsidRDefault="00D338F9" w:rsidP="0070219E">
      <w:pPr>
        <w:numPr>
          <w:ilvl w:val="0"/>
          <w:numId w:val="13"/>
        </w:numPr>
        <w:tabs>
          <w:tab w:val="num" w:pos="1134"/>
        </w:tabs>
        <w:suppressAutoHyphens w:val="0"/>
        <w:ind w:left="1134" w:hanging="425"/>
        <w:jc w:val="both"/>
        <w:rPr>
          <w:rFonts w:ascii="Arial Narrow" w:hAnsi="Arial Narrow"/>
          <w:sz w:val="20"/>
        </w:rPr>
      </w:pPr>
      <w:r w:rsidRPr="0025422C">
        <w:rPr>
          <w:rFonts w:ascii="Arial Narrow" w:hAnsi="Arial Narrow"/>
          <w:sz w:val="20"/>
        </w:rPr>
        <w:t>o atraso injustificado, a juízo da Administração, na entrega do material licitado;</w:t>
      </w:r>
    </w:p>
    <w:p w14:paraId="388FBD66" w14:textId="77777777" w:rsidR="00D338F9" w:rsidRPr="0025422C" w:rsidRDefault="00D338F9" w:rsidP="0070219E">
      <w:pPr>
        <w:numPr>
          <w:ilvl w:val="0"/>
          <w:numId w:val="13"/>
        </w:numPr>
        <w:tabs>
          <w:tab w:val="num" w:pos="1134"/>
        </w:tabs>
        <w:suppressAutoHyphens w:val="0"/>
        <w:ind w:left="1134" w:hanging="425"/>
        <w:jc w:val="both"/>
        <w:rPr>
          <w:rFonts w:ascii="Arial Narrow" w:hAnsi="Arial Narrow"/>
          <w:sz w:val="20"/>
        </w:rPr>
      </w:pPr>
      <w:r w:rsidRPr="0025422C">
        <w:rPr>
          <w:rFonts w:ascii="Arial Narrow" w:hAnsi="Arial Narrow"/>
          <w:sz w:val="20"/>
        </w:rPr>
        <w:t xml:space="preserve">entrega de material fora das especificações constantes no Objeto deste Edital;  </w:t>
      </w:r>
    </w:p>
    <w:p w14:paraId="7D61D1F6" w14:textId="77777777" w:rsidR="00D338F9" w:rsidRPr="0025422C" w:rsidRDefault="00D338F9" w:rsidP="0070219E">
      <w:pPr>
        <w:numPr>
          <w:ilvl w:val="0"/>
          <w:numId w:val="13"/>
        </w:numPr>
        <w:tabs>
          <w:tab w:val="clear" w:pos="3348"/>
          <w:tab w:val="num" w:pos="1134"/>
        </w:tabs>
        <w:suppressAutoHyphens w:val="0"/>
        <w:ind w:left="1134" w:hanging="425"/>
        <w:jc w:val="both"/>
        <w:rPr>
          <w:rFonts w:ascii="Arial Narrow" w:hAnsi="Arial Narrow"/>
          <w:sz w:val="20"/>
        </w:rPr>
      </w:pPr>
      <w:r w:rsidRPr="0025422C">
        <w:rPr>
          <w:rFonts w:ascii="Arial Narrow" w:hAnsi="Arial Narrow"/>
          <w:sz w:val="20"/>
        </w:rPr>
        <w:t>a subcontratação total ou parcial do objeto deste Edital, a associação da licitante vencedora com outrem, a cessão ou transferência, total ou parcial, bem como a fusão, cisão ou incorporação, que afetem o cumprimento da obrigação assumida;</w:t>
      </w:r>
    </w:p>
    <w:p w14:paraId="2CC0B764" w14:textId="77777777" w:rsidR="00D338F9" w:rsidRPr="0025422C" w:rsidRDefault="00D338F9" w:rsidP="0070219E">
      <w:pPr>
        <w:numPr>
          <w:ilvl w:val="0"/>
          <w:numId w:val="13"/>
        </w:numPr>
        <w:tabs>
          <w:tab w:val="num" w:pos="1134"/>
        </w:tabs>
        <w:suppressAutoHyphens w:val="0"/>
        <w:ind w:left="1134" w:hanging="425"/>
        <w:jc w:val="both"/>
        <w:rPr>
          <w:rFonts w:ascii="Arial Narrow" w:hAnsi="Arial Narrow"/>
          <w:sz w:val="20"/>
        </w:rPr>
      </w:pPr>
      <w:r w:rsidRPr="0025422C">
        <w:rPr>
          <w:rFonts w:ascii="Arial Narrow" w:hAnsi="Arial Narrow"/>
          <w:sz w:val="20"/>
        </w:rPr>
        <w:t>o desatendimento das determinações regulares da autoridade designada para acompanhar e fiscalizar a entrega do material, assim como as de seus superiores;</w:t>
      </w:r>
    </w:p>
    <w:p w14:paraId="784835E4" w14:textId="77777777" w:rsidR="00D338F9" w:rsidRPr="0025422C" w:rsidRDefault="00D338F9" w:rsidP="0070219E">
      <w:pPr>
        <w:numPr>
          <w:ilvl w:val="0"/>
          <w:numId w:val="13"/>
        </w:numPr>
        <w:tabs>
          <w:tab w:val="num" w:pos="1134"/>
        </w:tabs>
        <w:suppressAutoHyphens w:val="0"/>
        <w:ind w:left="1134" w:hanging="425"/>
        <w:jc w:val="both"/>
        <w:rPr>
          <w:rFonts w:ascii="Arial Narrow" w:hAnsi="Arial Narrow"/>
          <w:sz w:val="20"/>
        </w:rPr>
      </w:pPr>
      <w:r w:rsidRPr="0025422C">
        <w:rPr>
          <w:rFonts w:ascii="Arial Narrow" w:hAnsi="Arial Narrow"/>
          <w:sz w:val="20"/>
        </w:rPr>
        <w:t>o cometimento reiterado de faltas na execução do objeto deste Edital, anotadas na forma do § 1º, do art. 67, da Lei n. 8.666/93;</w:t>
      </w:r>
    </w:p>
    <w:p w14:paraId="05485F5F" w14:textId="77777777" w:rsidR="00D338F9" w:rsidRPr="0025422C" w:rsidRDefault="00D338F9" w:rsidP="0070219E">
      <w:pPr>
        <w:numPr>
          <w:ilvl w:val="0"/>
          <w:numId w:val="13"/>
        </w:numPr>
        <w:tabs>
          <w:tab w:val="num" w:pos="1134"/>
        </w:tabs>
        <w:suppressAutoHyphens w:val="0"/>
        <w:ind w:left="1134" w:hanging="425"/>
        <w:jc w:val="both"/>
        <w:rPr>
          <w:rFonts w:ascii="Arial Narrow" w:hAnsi="Arial Narrow"/>
          <w:sz w:val="20"/>
        </w:rPr>
      </w:pPr>
      <w:r w:rsidRPr="0025422C">
        <w:rPr>
          <w:rFonts w:ascii="Arial Narrow" w:hAnsi="Arial Narrow"/>
          <w:sz w:val="20"/>
        </w:rPr>
        <w:t>a decretação de falência ou a instauração de insolvência civil;</w:t>
      </w:r>
    </w:p>
    <w:p w14:paraId="447F7696" w14:textId="77777777" w:rsidR="00D338F9" w:rsidRPr="0025422C" w:rsidRDefault="00D338F9" w:rsidP="0070219E">
      <w:pPr>
        <w:numPr>
          <w:ilvl w:val="0"/>
          <w:numId w:val="13"/>
        </w:numPr>
        <w:tabs>
          <w:tab w:val="num" w:pos="1134"/>
        </w:tabs>
        <w:suppressAutoHyphens w:val="0"/>
        <w:ind w:left="1134" w:hanging="425"/>
        <w:jc w:val="both"/>
        <w:rPr>
          <w:rFonts w:ascii="Arial Narrow" w:hAnsi="Arial Narrow"/>
          <w:sz w:val="20"/>
        </w:rPr>
      </w:pPr>
      <w:r w:rsidRPr="0025422C">
        <w:rPr>
          <w:rFonts w:ascii="Arial Narrow" w:hAnsi="Arial Narrow"/>
          <w:sz w:val="20"/>
        </w:rPr>
        <w:t>a dissolução da empresa;</w:t>
      </w:r>
    </w:p>
    <w:p w14:paraId="68F51F5F" w14:textId="77777777" w:rsidR="00D338F9" w:rsidRPr="0025422C" w:rsidRDefault="00D338F9" w:rsidP="0070219E">
      <w:pPr>
        <w:numPr>
          <w:ilvl w:val="0"/>
          <w:numId w:val="13"/>
        </w:numPr>
        <w:tabs>
          <w:tab w:val="num" w:pos="1134"/>
        </w:tabs>
        <w:suppressAutoHyphens w:val="0"/>
        <w:ind w:left="1134" w:hanging="425"/>
        <w:jc w:val="both"/>
        <w:rPr>
          <w:rFonts w:ascii="Arial Narrow" w:hAnsi="Arial Narrow"/>
          <w:sz w:val="20"/>
        </w:rPr>
      </w:pPr>
      <w:r w:rsidRPr="0025422C">
        <w:rPr>
          <w:rFonts w:ascii="Arial Narrow" w:hAnsi="Arial Narrow"/>
          <w:sz w:val="20"/>
        </w:rPr>
        <w:t>a alteração social ou a modificação da finalidade ou da estrutura da empresa que, a juízo da Administração, prejudique a execução deste Contrato;</w:t>
      </w:r>
    </w:p>
    <w:p w14:paraId="1EC17946" w14:textId="77777777" w:rsidR="00D338F9" w:rsidRPr="0025422C" w:rsidRDefault="00D338F9" w:rsidP="0070219E">
      <w:pPr>
        <w:numPr>
          <w:ilvl w:val="0"/>
          <w:numId w:val="13"/>
        </w:numPr>
        <w:tabs>
          <w:tab w:val="num" w:pos="1134"/>
        </w:tabs>
        <w:suppressAutoHyphens w:val="0"/>
        <w:ind w:left="1134" w:hanging="425"/>
        <w:jc w:val="both"/>
        <w:rPr>
          <w:rFonts w:ascii="Arial Narrow" w:hAnsi="Arial Narrow"/>
          <w:sz w:val="20"/>
        </w:rPr>
      </w:pPr>
      <w:r w:rsidRPr="0025422C">
        <w:rPr>
          <w:rFonts w:ascii="Arial Narrow" w:hAnsi="Arial Narrow"/>
          <w:sz w:val="20"/>
        </w:rPr>
        <w:lastRenderedPageBreak/>
        <w:t>razões de interesse público, de alta relevância e amplo conhecimento, justificadas e determinadas pela máxima autoridade da esfera administrativa a que está subordinado o licitante vencedor e exaradas no processo administrativo a que se refere o contrato; e</w:t>
      </w:r>
    </w:p>
    <w:p w14:paraId="7F562C45" w14:textId="77777777" w:rsidR="00D338F9" w:rsidRPr="0025422C" w:rsidRDefault="00D338F9" w:rsidP="0070219E">
      <w:pPr>
        <w:numPr>
          <w:ilvl w:val="0"/>
          <w:numId w:val="13"/>
        </w:numPr>
        <w:tabs>
          <w:tab w:val="num" w:pos="1134"/>
        </w:tabs>
        <w:suppressAutoHyphens w:val="0"/>
        <w:ind w:left="1134" w:hanging="425"/>
        <w:jc w:val="both"/>
        <w:rPr>
          <w:rFonts w:ascii="Arial Narrow" w:hAnsi="Arial Narrow"/>
          <w:sz w:val="20"/>
        </w:rPr>
      </w:pPr>
      <w:r w:rsidRPr="0025422C">
        <w:rPr>
          <w:rFonts w:ascii="Arial Narrow" w:hAnsi="Arial Narrow"/>
          <w:sz w:val="20"/>
        </w:rPr>
        <w:t xml:space="preserve"> a ocorrência de caso fortuito ou força maior, regularmente comprovados, impeditivos da execução do Contrato.</w:t>
      </w:r>
    </w:p>
    <w:p w14:paraId="57EDC0CF" w14:textId="77777777" w:rsidR="00D338F9" w:rsidRPr="0025422C" w:rsidRDefault="00D338F9" w:rsidP="0070219E">
      <w:pPr>
        <w:numPr>
          <w:ilvl w:val="0"/>
          <w:numId w:val="12"/>
        </w:numPr>
        <w:suppressAutoHyphens w:val="0"/>
        <w:jc w:val="both"/>
        <w:rPr>
          <w:rFonts w:ascii="Arial Narrow" w:hAnsi="Arial Narrow"/>
          <w:sz w:val="20"/>
        </w:rPr>
      </w:pPr>
      <w:r w:rsidRPr="0025422C">
        <w:rPr>
          <w:rFonts w:ascii="Arial Narrow" w:hAnsi="Arial Narrow"/>
          <w:sz w:val="20"/>
        </w:rPr>
        <w:t>Amigavelmente, por acordo entre as partes, reduzido a termo no processo da licitação, desde que haja conveniência para a Administração;</w:t>
      </w:r>
    </w:p>
    <w:p w14:paraId="570ABA3C" w14:textId="77777777" w:rsidR="00D338F9" w:rsidRPr="0025422C" w:rsidRDefault="00D338F9" w:rsidP="00D338F9">
      <w:pPr>
        <w:jc w:val="both"/>
        <w:rPr>
          <w:rFonts w:ascii="Arial Narrow" w:hAnsi="Arial Narrow"/>
          <w:sz w:val="20"/>
        </w:rPr>
      </w:pPr>
    </w:p>
    <w:p w14:paraId="5197855C" w14:textId="77777777" w:rsidR="00D338F9" w:rsidRPr="0025422C" w:rsidRDefault="00D338F9" w:rsidP="0070219E">
      <w:pPr>
        <w:numPr>
          <w:ilvl w:val="0"/>
          <w:numId w:val="12"/>
        </w:numPr>
        <w:suppressAutoHyphens w:val="0"/>
        <w:jc w:val="both"/>
        <w:rPr>
          <w:rFonts w:ascii="Arial Narrow" w:hAnsi="Arial Narrow"/>
          <w:sz w:val="20"/>
        </w:rPr>
      </w:pPr>
      <w:r w:rsidRPr="0025422C">
        <w:rPr>
          <w:rFonts w:ascii="Arial Narrow" w:hAnsi="Arial Narrow"/>
          <w:sz w:val="20"/>
        </w:rPr>
        <w:t>Judicialmente, nos termos da legislação vigente.</w:t>
      </w:r>
    </w:p>
    <w:p w14:paraId="3CE3F409" w14:textId="77777777" w:rsidR="00D338F9" w:rsidRPr="0025422C" w:rsidRDefault="00D338F9" w:rsidP="00D338F9">
      <w:pPr>
        <w:tabs>
          <w:tab w:val="left" w:pos="1701"/>
        </w:tabs>
        <w:jc w:val="both"/>
        <w:rPr>
          <w:rFonts w:ascii="Arial Narrow" w:hAnsi="Arial Narrow"/>
          <w:sz w:val="20"/>
        </w:rPr>
      </w:pPr>
    </w:p>
    <w:p w14:paraId="1015E067" w14:textId="05B657E1" w:rsidR="00D338F9" w:rsidRPr="0025422C" w:rsidRDefault="00D338F9" w:rsidP="00D338F9">
      <w:pPr>
        <w:pStyle w:val="PargrafodaLista"/>
        <w:numPr>
          <w:ilvl w:val="1"/>
          <w:numId w:val="3"/>
        </w:numPr>
        <w:tabs>
          <w:tab w:val="left" w:pos="1701"/>
        </w:tabs>
        <w:jc w:val="both"/>
        <w:rPr>
          <w:rFonts w:ascii="Arial Narrow" w:hAnsi="Arial Narrow"/>
          <w:sz w:val="20"/>
        </w:rPr>
      </w:pPr>
      <w:r w:rsidRPr="0025422C">
        <w:rPr>
          <w:rFonts w:ascii="Arial Narrow" w:hAnsi="Arial Narrow"/>
          <w:sz w:val="20"/>
        </w:rPr>
        <w:t xml:space="preserve">A rescisão administrativa ou amigável deverá ser precedida de autorização escrita e fundamentada pela autoridade competente.      </w:t>
      </w:r>
    </w:p>
    <w:p w14:paraId="45F03C5A" w14:textId="77777777" w:rsidR="00D338F9" w:rsidRPr="0025422C" w:rsidRDefault="00D338F9" w:rsidP="00D338F9">
      <w:pPr>
        <w:pStyle w:val="Corpodetexto2"/>
        <w:spacing w:line="240" w:lineRule="auto"/>
        <w:rPr>
          <w:rFonts w:ascii="Arial Narrow" w:eastAsia="MS Mincho" w:hAnsi="Arial Narrow"/>
          <w:b/>
          <w:bCs w:val="0"/>
          <w:sz w:val="20"/>
          <w:lang w:eastAsia="pt-BR"/>
        </w:rPr>
      </w:pPr>
    </w:p>
    <w:p w14:paraId="0AC9684E" w14:textId="700A008E" w:rsidR="00D338F9" w:rsidRPr="0025422C" w:rsidRDefault="00D338F9" w:rsidP="00D338F9">
      <w:pPr>
        <w:pStyle w:val="Corpodetexto2"/>
        <w:numPr>
          <w:ilvl w:val="1"/>
          <w:numId w:val="3"/>
        </w:numPr>
        <w:spacing w:line="240" w:lineRule="auto"/>
        <w:rPr>
          <w:rFonts w:ascii="Arial Narrow" w:hAnsi="Arial Narrow"/>
          <w:sz w:val="20"/>
        </w:rPr>
      </w:pPr>
      <w:r w:rsidRPr="0025422C">
        <w:rPr>
          <w:rFonts w:ascii="Arial Narrow" w:hAnsi="Arial Narrow"/>
          <w:sz w:val="20"/>
        </w:rPr>
        <w:t>Em havendo rescisão administrativa, ficam reconhecidos os direitos do Município, nos termos do artigo 77, da Lei de Licitações.</w:t>
      </w:r>
    </w:p>
    <w:p w14:paraId="08697568" w14:textId="77777777" w:rsidR="00C05F4C" w:rsidRPr="0025422C" w:rsidRDefault="00C05F4C" w:rsidP="00471F7A">
      <w:pPr>
        <w:widowControl w:val="0"/>
        <w:ind w:left="567"/>
        <w:jc w:val="both"/>
        <w:rPr>
          <w:rFonts w:ascii="Arial Narrow" w:hAnsi="Arial Narrow"/>
          <w:sz w:val="20"/>
        </w:rPr>
      </w:pPr>
    </w:p>
    <w:p w14:paraId="247ACD3D" w14:textId="77777777" w:rsidR="000A2A7E" w:rsidRPr="0025422C" w:rsidRDefault="000A2A7E" w:rsidP="00471F7A">
      <w:pPr>
        <w:pStyle w:val="Ttulo1"/>
        <w:widowControl w:val="0"/>
        <w:numPr>
          <w:ilvl w:val="0"/>
          <w:numId w:val="3"/>
        </w:numPr>
        <w:tabs>
          <w:tab w:val="left" w:pos="426"/>
        </w:tabs>
        <w:jc w:val="both"/>
        <w:rPr>
          <w:rFonts w:ascii="Arial Narrow" w:hAnsi="Arial Narrow" w:cs="Arial"/>
          <w:sz w:val="20"/>
        </w:rPr>
      </w:pPr>
      <w:r w:rsidRPr="0025422C">
        <w:rPr>
          <w:rFonts w:ascii="Arial Narrow" w:hAnsi="Arial Narrow" w:cs="Arial"/>
          <w:sz w:val="20"/>
        </w:rPr>
        <w:t>DA FORMA DE PAGAMENTO, DO DOCUMENTO FISCAL, DO REAJUSTE E DA REVISÃO.</w:t>
      </w:r>
    </w:p>
    <w:p w14:paraId="162053C9" w14:textId="77777777" w:rsidR="000A2A7E" w:rsidRPr="0025422C" w:rsidRDefault="000A2A7E" w:rsidP="009535AC">
      <w:pPr>
        <w:widowControl w:val="0"/>
        <w:jc w:val="both"/>
        <w:rPr>
          <w:rFonts w:ascii="Arial Narrow" w:hAnsi="Arial Narrow"/>
          <w:b/>
          <w:sz w:val="20"/>
        </w:rPr>
      </w:pPr>
    </w:p>
    <w:p w14:paraId="330CA2ED" w14:textId="3EF1E971" w:rsidR="008D34D2" w:rsidRPr="0025422C" w:rsidRDefault="008D34D2" w:rsidP="008D34D2">
      <w:pPr>
        <w:pStyle w:val="PargrafodaLista"/>
        <w:numPr>
          <w:ilvl w:val="1"/>
          <w:numId w:val="3"/>
        </w:numPr>
        <w:tabs>
          <w:tab w:val="clear" w:pos="600"/>
        </w:tabs>
        <w:ind w:left="426" w:hanging="426"/>
        <w:jc w:val="both"/>
        <w:rPr>
          <w:rFonts w:ascii="Arial Narrow" w:hAnsi="Arial Narrow"/>
          <w:sz w:val="20"/>
        </w:rPr>
      </w:pPr>
      <w:r w:rsidRPr="0025422C">
        <w:rPr>
          <w:rFonts w:ascii="Arial Narrow" w:hAnsi="Arial Narrow"/>
          <w:sz w:val="20"/>
        </w:rPr>
        <w:t>O pagamento será realizado em duas parcelas, sendo 50%</w:t>
      </w:r>
      <w:r w:rsidR="00F46DC9">
        <w:rPr>
          <w:rFonts w:ascii="Arial Narrow" w:hAnsi="Arial Narrow"/>
          <w:sz w:val="20"/>
        </w:rPr>
        <w:t xml:space="preserve"> (cinquenta por cento)</w:t>
      </w:r>
      <w:r w:rsidRPr="0025422C">
        <w:rPr>
          <w:rFonts w:ascii="Arial Narrow" w:hAnsi="Arial Narrow"/>
          <w:sz w:val="20"/>
        </w:rPr>
        <w:t xml:space="preserve"> na homologação das inscrições e 50%</w:t>
      </w:r>
      <w:r w:rsidR="00F46DC9">
        <w:rPr>
          <w:rFonts w:ascii="Arial Narrow" w:hAnsi="Arial Narrow"/>
          <w:sz w:val="20"/>
        </w:rPr>
        <w:t xml:space="preserve"> (cinquenta por cento)</w:t>
      </w:r>
      <w:r w:rsidRPr="0025422C">
        <w:rPr>
          <w:rFonts w:ascii="Arial Narrow" w:hAnsi="Arial Narrow"/>
          <w:sz w:val="20"/>
        </w:rPr>
        <w:t xml:space="preserve"> na homologação final do resultado.</w:t>
      </w:r>
    </w:p>
    <w:p w14:paraId="7750EDAC" w14:textId="77777777" w:rsidR="008D34D2" w:rsidRPr="0025422C" w:rsidRDefault="008D34D2" w:rsidP="008D34D2">
      <w:pPr>
        <w:pStyle w:val="PargrafodaLista"/>
        <w:ind w:left="426"/>
        <w:jc w:val="both"/>
        <w:rPr>
          <w:rFonts w:ascii="Arial Narrow" w:hAnsi="Arial Narrow"/>
          <w:sz w:val="20"/>
        </w:rPr>
      </w:pPr>
    </w:p>
    <w:p w14:paraId="083D1DFE" w14:textId="77777777" w:rsidR="008D34D2" w:rsidRPr="0025422C" w:rsidRDefault="008D34D2" w:rsidP="008D34D2">
      <w:pPr>
        <w:pStyle w:val="PargrafodaLista"/>
        <w:numPr>
          <w:ilvl w:val="1"/>
          <w:numId w:val="3"/>
        </w:numPr>
        <w:tabs>
          <w:tab w:val="clear" w:pos="600"/>
        </w:tabs>
        <w:ind w:left="426" w:hanging="426"/>
        <w:jc w:val="both"/>
        <w:rPr>
          <w:rFonts w:ascii="Arial Narrow" w:hAnsi="Arial Narrow"/>
          <w:sz w:val="20"/>
        </w:rPr>
      </w:pPr>
      <w:r w:rsidRPr="0025422C">
        <w:rPr>
          <w:rFonts w:ascii="Arial Narrow" w:hAnsi="Arial Narrow"/>
          <w:sz w:val="20"/>
        </w:rPr>
        <w:t xml:space="preserve">A Nota Fiscal ou outro documento fiscal correlato deverá ser emitido em nome da Unidade requisitante e ter a mesma Razão Social e CNPJ dos documentos apresentados por ocasião da habilitação. </w:t>
      </w:r>
    </w:p>
    <w:p w14:paraId="1A491314" w14:textId="77777777" w:rsidR="008D34D2" w:rsidRPr="0025422C" w:rsidRDefault="008D34D2" w:rsidP="008D34D2">
      <w:pPr>
        <w:pStyle w:val="PargrafodaLista"/>
        <w:rPr>
          <w:rFonts w:ascii="Arial Narrow" w:hAnsi="Arial Narrow"/>
          <w:sz w:val="20"/>
        </w:rPr>
      </w:pPr>
    </w:p>
    <w:p w14:paraId="544ED2E0" w14:textId="77777777" w:rsidR="008D34D2" w:rsidRPr="0025422C" w:rsidRDefault="008D34D2" w:rsidP="008D34D2">
      <w:pPr>
        <w:pStyle w:val="PargrafodaLista"/>
        <w:numPr>
          <w:ilvl w:val="1"/>
          <w:numId w:val="3"/>
        </w:numPr>
        <w:tabs>
          <w:tab w:val="clear" w:pos="600"/>
        </w:tabs>
        <w:ind w:left="426" w:hanging="426"/>
        <w:jc w:val="both"/>
        <w:rPr>
          <w:rFonts w:ascii="Arial Narrow" w:hAnsi="Arial Narrow"/>
          <w:sz w:val="20"/>
        </w:rPr>
      </w:pPr>
      <w:r w:rsidRPr="0025422C">
        <w:rPr>
          <w:rFonts w:ascii="Arial Narrow" w:hAnsi="Arial Narrow"/>
          <w:sz w:val="20"/>
        </w:rPr>
        <w:t xml:space="preserve">A proponente vencedora deverá enviar e-mail do documento fiscal, imediatamente após a emissão do mesmo, para o Departamento de Compras através do e-mail: nfe@aguadoce.sc.gov.br). </w:t>
      </w:r>
    </w:p>
    <w:p w14:paraId="226074B7" w14:textId="77777777" w:rsidR="008D34D2" w:rsidRPr="0025422C" w:rsidRDefault="008D34D2" w:rsidP="008D34D2">
      <w:pPr>
        <w:pStyle w:val="PargrafodaLista"/>
        <w:numPr>
          <w:ilvl w:val="1"/>
          <w:numId w:val="3"/>
        </w:numPr>
        <w:tabs>
          <w:tab w:val="clear" w:pos="600"/>
        </w:tabs>
        <w:ind w:left="426" w:hanging="426"/>
        <w:jc w:val="both"/>
        <w:rPr>
          <w:rFonts w:ascii="Arial Narrow" w:hAnsi="Arial Narrow"/>
          <w:sz w:val="20"/>
        </w:rPr>
      </w:pPr>
      <w:r w:rsidRPr="0025422C">
        <w:rPr>
          <w:rFonts w:ascii="Arial Narrow" w:hAnsi="Arial Narrow"/>
          <w:sz w:val="20"/>
        </w:rPr>
        <w:t xml:space="preserve">A apresentação do documento fiscal que contrarie essas exigências inviabilizará o pagamento, isentando o Município do ressarcimento de qualquer prejuízo para a proponente vencedora. </w:t>
      </w:r>
    </w:p>
    <w:p w14:paraId="51AB81D1" w14:textId="77777777" w:rsidR="008D34D2" w:rsidRPr="0025422C" w:rsidRDefault="008D34D2" w:rsidP="008D34D2">
      <w:pPr>
        <w:pStyle w:val="PargrafodaLista"/>
        <w:rPr>
          <w:rFonts w:ascii="Arial Narrow" w:hAnsi="Arial Narrow"/>
          <w:sz w:val="20"/>
        </w:rPr>
      </w:pPr>
    </w:p>
    <w:p w14:paraId="49E8CE61" w14:textId="77777777" w:rsidR="008D34D2" w:rsidRPr="0025422C" w:rsidRDefault="008D34D2" w:rsidP="008D34D2">
      <w:pPr>
        <w:pStyle w:val="PargrafodaLista"/>
        <w:numPr>
          <w:ilvl w:val="1"/>
          <w:numId w:val="3"/>
        </w:numPr>
        <w:tabs>
          <w:tab w:val="clear" w:pos="600"/>
        </w:tabs>
        <w:ind w:left="426" w:hanging="426"/>
        <w:jc w:val="both"/>
        <w:rPr>
          <w:rFonts w:ascii="Arial Narrow" w:hAnsi="Arial Narrow"/>
          <w:sz w:val="20"/>
        </w:rPr>
      </w:pPr>
      <w:r w:rsidRPr="0025422C">
        <w:rPr>
          <w:rFonts w:ascii="Arial Narrow" w:hAnsi="Arial Narrow"/>
          <w:sz w:val="20"/>
        </w:rPr>
        <w:t xml:space="preserve">Os preços não serão reajustados. </w:t>
      </w:r>
    </w:p>
    <w:p w14:paraId="3435D00B" w14:textId="77777777" w:rsidR="008D34D2" w:rsidRPr="0025422C" w:rsidRDefault="008D34D2" w:rsidP="008D34D2">
      <w:pPr>
        <w:pStyle w:val="PargrafodaLista"/>
        <w:rPr>
          <w:rFonts w:ascii="Arial Narrow" w:hAnsi="Arial Narrow"/>
          <w:sz w:val="20"/>
        </w:rPr>
      </w:pPr>
    </w:p>
    <w:p w14:paraId="742F3C50" w14:textId="2EC1550E" w:rsidR="008D34D2" w:rsidRPr="0025422C" w:rsidRDefault="008D34D2" w:rsidP="008D34D2">
      <w:pPr>
        <w:pStyle w:val="PargrafodaLista"/>
        <w:numPr>
          <w:ilvl w:val="1"/>
          <w:numId w:val="3"/>
        </w:numPr>
        <w:tabs>
          <w:tab w:val="clear" w:pos="600"/>
        </w:tabs>
        <w:ind w:left="426" w:hanging="426"/>
        <w:jc w:val="both"/>
        <w:rPr>
          <w:rFonts w:ascii="Arial Narrow" w:hAnsi="Arial Narrow"/>
          <w:sz w:val="20"/>
        </w:rPr>
      </w:pPr>
      <w:r w:rsidRPr="0025422C">
        <w:rPr>
          <w:rFonts w:ascii="Arial Narrow" w:hAnsi="Arial Narrow"/>
          <w:sz w:val="20"/>
        </w:rPr>
        <w:t xml:space="preserve">O preço registrado poderá ser revisado quando houver alteração de valor, devidamente comprovada, podendo ocorrer de acordo com o art. 65 da Lei 8.666/93 e alterações, mediante requerimento a ser formalizado pela proponente vencedora. </w:t>
      </w:r>
    </w:p>
    <w:p w14:paraId="2EF5BF11" w14:textId="031ACA29" w:rsidR="00347C1F" w:rsidRPr="0025422C" w:rsidRDefault="00347C1F" w:rsidP="008D34D2">
      <w:pPr>
        <w:widowControl w:val="0"/>
        <w:tabs>
          <w:tab w:val="left" w:pos="567"/>
        </w:tabs>
        <w:jc w:val="both"/>
        <w:rPr>
          <w:rFonts w:ascii="Arial Narrow" w:hAnsi="Arial Narrow"/>
          <w:sz w:val="20"/>
        </w:rPr>
      </w:pPr>
    </w:p>
    <w:p w14:paraId="060BD94E" w14:textId="5A14BDC2" w:rsidR="000A2A7E" w:rsidRPr="0025422C" w:rsidRDefault="000A2A7E" w:rsidP="00471F7A">
      <w:pPr>
        <w:widowControl w:val="0"/>
        <w:numPr>
          <w:ilvl w:val="0"/>
          <w:numId w:val="3"/>
        </w:numPr>
        <w:jc w:val="both"/>
        <w:rPr>
          <w:rFonts w:ascii="Arial Narrow" w:hAnsi="Arial Narrow"/>
          <w:b/>
          <w:bCs w:val="0"/>
          <w:sz w:val="20"/>
        </w:rPr>
      </w:pPr>
      <w:r w:rsidRPr="0025422C">
        <w:rPr>
          <w:rFonts w:ascii="Arial Narrow" w:hAnsi="Arial Narrow"/>
          <w:b/>
          <w:bCs w:val="0"/>
          <w:sz w:val="20"/>
        </w:rPr>
        <w:t>DO VALOR ESTIMADO</w:t>
      </w:r>
      <w:r w:rsidR="00F05F7B" w:rsidRPr="0025422C">
        <w:rPr>
          <w:rFonts w:ascii="Arial Narrow" w:hAnsi="Arial Narrow"/>
          <w:b/>
          <w:bCs w:val="0"/>
          <w:sz w:val="20"/>
        </w:rPr>
        <w:t xml:space="preserve"> E DOTAÇÃO ORÇAMENTÁRIA</w:t>
      </w:r>
    </w:p>
    <w:p w14:paraId="0F9C31C6" w14:textId="77777777" w:rsidR="000A2A7E" w:rsidRPr="0025422C" w:rsidRDefault="000A2A7E" w:rsidP="009535AC">
      <w:pPr>
        <w:widowControl w:val="0"/>
        <w:jc w:val="both"/>
        <w:rPr>
          <w:rFonts w:ascii="Arial Narrow" w:hAnsi="Arial Narrow"/>
          <w:sz w:val="20"/>
        </w:rPr>
      </w:pPr>
    </w:p>
    <w:p w14:paraId="762E2163" w14:textId="744F6A1C" w:rsidR="000A2A7E" w:rsidRPr="0025422C" w:rsidRDefault="000A2A7E" w:rsidP="00471F7A">
      <w:pPr>
        <w:pStyle w:val="Recuodecorpodetexto22"/>
        <w:widowControl w:val="0"/>
        <w:numPr>
          <w:ilvl w:val="1"/>
          <w:numId w:val="3"/>
        </w:numPr>
        <w:tabs>
          <w:tab w:val="left" w:pos="567"/>
        </w:tabs>
        <w:ind w:left="567" w:hanging="567"/>
        <w:rPr>
          <w:rFonts w:ascii="Arial Narrow" w:hAnsi="Arial Narrow" w:cs="Arial"/>
          <w:bCs/>
          <w:sz w:val="20"/>
          <w:lang w:val="pt-PT"/>
        </w:rPr>
      </w:pPr>
      <w:r w:rsidRPr="0025422C">
        <w:rPr>
          <w:rFonts w:ascii="Arial Narrow" w:hAnsi="Arial Narrow" w:cs="Arial"/>
          <w:sz w:val="20"/>
        </w:rPr>
        <w:t xml:space="preserve">O valor total estimado para esta contratação é de </w:t>
      </w:r>
      <w:r w:rsidR="007F619F" w:rsidRPr="0025422C">
        <w:rPr>
          <w:rFonts w:ascii="Arial Narrow" w:hAnsi="Arial Narrow" w:cs="Arial"/>
          <w:b/>
          <w:sz w:val="20"/>
        </w:rPr>
        <w:t xml:space="preserve">R$ </w:t>
      </w:r>
      <w:r w:rsidR="0025422C">
        <w:rPr>
          <w:rFonts w:ascii="Arial Narrow" w:hAnsi="Arial Narrow" w:cs="Arial"/>
          <w:b/>
          <w:bCs/>
          <w:sz w:val="20"/>
          <w:lang w:val="pt-PT"/>
        </w:rPr>
        <w:t>122.000</w:t>
      </w:r>
      <w:r w:rsidR="008D34D2" w:rsidRPr="0025422C">
        <w:rPr>
          <w:rFonts w:ascii="Arial Narrow" w:hAnsi="Arial Narrow" w:cs="Arial"/>
          <w:b/>
          <w:bCs/>
          <w:sz w:val="20"/>
          <w:lang w:val="pt-PT"/>
        </w:rPr>
        <w:t>,00</w:t>
      </w:r>
      <w:r w:rsidR="00160686" w:rsidRPr="0025422C">
        <w:rPr>
          <w:rFonts w:ascii="Arial Narrow" w:hAnsi="Arial Narrow" w:cs="Arial"/>
          <w:b/>
          <w:bCs/>
          <w:sz w:val="20"/>
          <w:lang w:val="pt-PT"/>
        </w:rPr>
        <w:t xml:space="preserve"> </w:t>
      </w:r>
      <w:r w:rsidRPr="0025422C">
        <w:rPr>
          <w:rFonts w:ascii="Arial Narrow" w:hAnsi="Arial Narrow" w:cs="Arial"/>
          <w:bCs/>
          <w:sz w:val="20"/>
          <w:lang w:val="pt-PT"/>
        </w:rPr>
        <w:t>(</w:t>
      </w:r>
      <w:r w:rsidR="0025422C">
        <w:rPr>
          <w:rFonts w:ascii="Arial Narrow" w:hAnsi="Arial Narrow" w:cs="Arial"/>
          <w:bCs/>
          <w:sz w:val="20"/>
          <w:lang w:val="pt-PT"/>
        </w:rPr>
        <w:t>cento e vinte e dois mil</w:t>
      </w:r>
      <w:r w:rsidR="008D34D2" w:rsidRPr="0025422C">
        <w:rPr>
          <w:rFonts w:ascii="Arial Narrow" w:hAnsi="Arial Narrow" w:cs="Arial"/>
          <w:bCs/>
          <w:sz w:val="20"/>
          <w:lang w:val="pt-PT"/>
        </w:rPr>
        <w:t xml:space="preserve"> reais</w:t>
      </w:r>
      <w:r w:rsidR="00C866F9" w:rsidRPr="0025422C">
        <w:rPr>
          <w:rFonts w:ascii="Arial Narrow" w:hAnsi="Arial Narrow" w:cs="Arial"/>
          <w:bCs/>
          <w:sz w:val="20"/>
          <w:lang w:val="pt-PT"/>
        </w:rPr>
        <w:t>)</w:t>
      </w:r>
      <w:r w:rsidR="008C2783" w:rsidRPr="0025422C">
        <w:rPr>
          <w:rFonts w:ascii="Arial Narrow" w:hAnsi="Arial Narrow" w:cs="Arial"/>
          <w:bCs/>
          <w:sz w:val="20"/>
          <w:lang w:val="pt-PT"/>
        </w:rPr>
        <w:t>.</w:t>
      </w:r>
    </w:p>
    <w:p w14:paraId="27DE716E" w14:textId="434AA6A1" w:rsidR="00F05F7B" w:rsidRPr="0025422C" w:rsidRDefault="00F05F7B" w:rsidP="00F05F7B">
      <w:pPr>
        <w:pStyle w:val="Recuodecorpodetexto22"/>
        <w:widowControl w:val="0"/>
        <w:tabs>
          <w:tab w:val="left" w:pos="567"/>
        </w:tabs>
        <w:ind w:left="567" w:firstLine="0"/>
        <w:rPr>
          <w:rFonts w:ascii="Arial Narrow" w:hAnsi="Arial Narrow" w:cs="Arial"/>
          <w:bCs/>
          <w:sz w:val="20"/>
          <w:lang w:val="pt-PT"/>
        </w:rPr>
      </w:pPr>
    </w:p>
    <w:p w14:paraId="2EB9BEA8" w14:textId="4AB43E57" w:rsidR="00F05F7B" w:rsidRPr="0025422C" w:rsidRDefault="00F05F7B" w:rsidP="00471F7A">
      <w:pPr>
        <w:pStyle w:val="Recuodecorpodetexto22"/>
        <w:widowControl w:val="0"/>
        <w:numPr>
          <w:ilvl w:val="1"/>
          <w:numId w:val="3"/>
        </w:numPr>
        <w:tabs>
          <w:tab w:val="left" w:pos="567"/>
        </w:tabs>
        <w:ind w:left="567" w:hanging="567"/>
        <w:rPr>
          <w:rFonts w:ascii="Arial Narrow" w:hAnsi="Arial Narrow" w:cs="Arial"/>
          <w:bCs/>
          <w:sz w:val="20"/>
          <w:lang w:val="pt-PT"/>
        </w:rPr>
      </w:pPr>
      <w:r w:rsidRPr="0025422C">
        <w:rPr>
          <w:rFonts w:ascii="Arial Narrow" w:hAnsi="Arial Narrow" w:cs="Arial"/>
          <w:bCs/>
          <w:sz w:val="20"/>
          <w:lang w:val="pt-PT"/>
        </w:rPr>
        <w:t xml:space="preserve">As despesas provenientes da execução deste edital </w:t>
      </w:r>
      <w:r w:rsidR="00BA3E66" w:rsidRPr="0025422C">
        <w:rPr>
          <w:rFonts w:ascii="Arial Narrow" w:hAnsi="Arial Narrow" w:cs="Arial"/>
          <w:bCs/>
          <w:sz w:val="20"/>
          <w:lang w:val="pt-PT"/>
        </w:rPr>
        <w:t>correção por conta de recurso proveniente de transferência especial do Estado de Santa Catarina</w:t>
      </w:r>
      <w:r w:rsidRPr="0025422C">
        <w:rPr>
          <w:rFonts w:ascii="Arial Narrow" w:hAnsi="Arial Narrow" w:cs="Arial"/>
          <w:bCs/>
          <w:sz w:val="20"/>
          <w:lang w:val="pt-PT"/>
        </w:rPr>
        <w:t>, e recursos próprios do município.</w:t>
      </w:r>
    </w:p>
    <w:p w14:paraId="245A3245" w14:textId="77777777" w:rsidR="00F05F7B" w:rsidRPr="0025422C" w:rsidRDefault="00F05F7B" w:rsidP="00F05F7B">
      <w:pPr>
        <w:pStyle w:val="PargrafodaLista"/>
        <w:rPr>
          <w:rFonts w:ascii="Arial Narrow" w:hAnsi="Arial Narrow"/>
          <w:bCs w:val="0"/>
          <w:sz w:val="20"/>
          <w:lang w:val="pt-PT"/>
        </w:rPr>
      </w:pPr>
    </w:p>
    <w:p w14:paraId="78F01A13"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D. 20 / 03.001 - DEPTO. DE SERVIÇOS GERAIS</w:t>
      </w:r>
    </w:p>
    <w:p w14:paraId="2E254304"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 xml:space="preserve">2.005 - </w:t>
      </w:r>
      <w:proofErr w:type="gramStart"/>
      <w:r w:rsidRPr="0025422C">
        <w:rPr>
          <w:rFonts w:ascii="Arial Narrow" w:hAnsi="Arial Narrow"/>
          <w:szCs w:val="20"/>
        </w:rPr>
        <w:t>MANUTENÇÃO  SECRETARIA</w:t>
      </w:r>
      <w:proofErr w:type="gramEnd"/>
      <w:r w:rsidRPr="0025422C">
        <w:rPr>
          <w:rFonts w:ascii="Arial Narrow" w:hAnsi="Arial Narrow"/>
          <w:szCs w:val="20"/>
        </w:rPr>
        <w:t xml:space="preserve">  ADM. FAZENDA E DEPTOS.</w:t>
      </w:r>
    </w:p>
    <w:p w14:paraId="6688AA85"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3.3.90.00.00 - Aplicações Diretas / 1.500.0000.0679 - Recursos Ordinários.</w:t>
      </w:r>
    </w:p>
    <w:p w14:paraId="2402A7C1" w14:textId="77777777" w:rsidR="0025422C" w:rsidRPr="0025422C" w:rsidRDefault="0025422C" w:rsidP="0025422C">
      <w:pPr>
        <w:pStyle w:val="Padro"/>
        <w:spacing w:line="200" w:lineRule="atLeast"/>
        <w:ind w:left="567"/>
        <w:jc w:val="both"/>
        <w:rPr>
          <w:rFonts w:ascii="Arial Narrow" w:hAnsi="Arial Narrow"/>
          <w:szCs w:val="20"/>
        </w:rPr>
      </w:pPr>
    </w:p>
    <w:p w14:paraId="14EA5F1F"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D. 52 / 04.001 - DEPTO. DE AGRICULTURA</w:t>
      </w:r>
    </w:p>
    <w:p w14:paraId="7E4FF117"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2.011 - MANUTENÇÃO DA SECRETARIA DE AGRICULTURA</w:t>
      </w:r>
    </w:p>
    <w:p w14:paraId="5BE0EE79"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3.3.90.00.00 - Aplicações Diretas / 1.500.0000.0679 - Recursos Ordinários.</w:t>
      </w:r>
    </w:p>
    <w:p w14:paraId="5F29802E" w14:textId="77777777" w:rsidR="0025422C" w:rsidRPr="0025422C" w:rsidRDefault="0025422C" w:rsidP="0025422C">
      <w:pPr>
        <w:pStyle w:val="Padro"/>
        <w:spacing w:line="200" w:lineRule="atLeast"/>
        <w:ind w:left="567"/>
        <w:jc w:val="both"/>
        <w:rPr>
          <w:rFonts w:ascii="Arial Narrow" w:hAnsi="Arial Narrow"/>
          <w:szCs w:val="20"/>
        </w:rPr>
      </w:pPr>
    </w:p>
    <w:p w14:paraId="562757F3"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D. 66 / 05.001 - DEPTO. DE ENSINO</w:t>
      </w:r>
    </w:p>
    <w:p w14:paraId="3E65ED0E"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2.017 - MANUTENÇÃO DO DEPARTAMENTO DE ENSINO</w:t>
      </w:r>
    </w:p>
    <w:p w14:paraId="6743FB83"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3.3.90.00.00 - Aplicações Diretas / 1.500.0000.0679 - Recursos Ordinários.</w:t>
      </w:r>
    </w:p>
    <w:p w14:paraId="3614D118" w14:textId="77777777" w:rsidR="0025422C" w:rsidRPr="0025422C" w:rsidRDefault="0025422C" w:rsidP="0025422C">
      <w:pPr>
        <w:pStyle w:val="Padro"/>
        <w:spacing w:line="200" w:lineRule="atLeast"/>
        <w:ind w:left="567"/>
        <w:jc w:val="both"/>
        <w:rPr>
          <w:rFonts w:ascii="Arial Narrow" w:hAnsi="Arial Narrow"/>
          <w:szCs w:val="20"/>
        </w:rPr>
      </w:pPr>
    </w:p>
    <w:p w14:paraId="57A64CE6"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D. 140 / 08.004 - DEPTO. DE URBANISMO</w:t>
      </w:r>
    </w:p>
    <w:p w14:paraId="21E102D3"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2.039 - MANUTENÇÃO DO DEPARTAMENTO DE URBANISMO</w:t>
      </w:r>
    </w:p>
    <w:p w14:paraId="50362860"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3.3.90.00.00 - Aplicações Diretas / 1.500.0000.0679 - Recursos Ordinários.</w:t>
      </w:r>
    </w:p>
    <w:p w14:paraId="48B7CEE7" w14:textId="77777777" w:rsidR="0025422C" w:rsidRPr="0025422C" w:rsidRDefault="0025422C" w:rsidP="0025422C">
      <w:pPr>
        <w:pStyle w:val="Padro"/>
        <w:spacing w:line="200" w:lineRule="atLeast"/>
        <w:ind w:left="567"/>
        <w:jc w:val="both"/>
        <w:rPr>
          <w:rFonts w:ascii="Arial Narrow" w:hAnsi="Arial Narrow"/>
          <w:szCs w:val="20"/>
        </w:rPr>
      </w:pPr>
    </w:p>
    <w:p w14:paraId="4E896090"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D. 110 / 07.001 - DEPTO. DE INDÚSTRIA, COMÉRCIO E SERVIÇO</w:t>
      </w:r>
    </w:p>
    <w:p w14:paraId="074A5CB1"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2.043 - MANUTENÇÃO DO DEPARTAMENTO DE COMÉRCIO E INDÚSTRIA</w:t>
      </w:r>
    </w:p>
    <w:p w14:paraId="4AD2A6C0"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3.3.90.00.00 - Aplicações Diretas / 1.500.0000.0679 - Recursos Ordinários.</w:t>
      </w:r>
    </w:p>
    <w:p w14:paraId="0E53F349" w14:textId="77777777" w:rsidR="0025422C" w:rsidRPr="0025422C" w:rsidRDefault="0025422C" w:rsidP="0025422C">
      <w:pPr>
        <w:pStyle w:val="Padro"/>
        <w:spacing w:line="200" w:lineRule="atLeast"/>
        <w:ind w:left="567"/>
        <w:jc w:val="both"/>
        <w:rPr>
          <w:rFonts w:ascii="Arial Narrow" w:hAnsi="Arial Narrow"/>
          <w:szCs w:val="20"/>
        </w:rPr>
      </w:pPr>
    </w:p>
    <w:p w14:paraId="45A901B3" w14:textId="3AF668E6"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lastRenderedPageBreak/>
        <w:t xml:space="preserve">D. 147 / 08.005 - DEPTO DE </w:t>
      </w:r>
      <w:r w:rsidR="00F46DC9" w:rsidRPr="0025422C">
        <w:rPr>
          <w:rFonts w:ascii="Arial Narrow" w:hAnsi="Arial Narrow"/>
          <w:szCs w:val="20"/>
        </w:rPr>
        <w:t>TRÂNSITO</w:t>
      </w:r>
    </w:p>
    <w:p w14:paraId="7FB3031F"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2.042 - MANUTENÇÃO DO DEPARTAMENTO DE TRÂNSITO</w:t>
      </w:r>
    </w:p>
    <w:p w14:paraId="118BA6F6"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3.3.90.00.00 - Aplicações Diretas / 1.752.7004.0054 - Convênio Trânsito Militar</w:t>
      </w:r>
    </w:p>
    <w:p w14:paraId="3590F805" w14:textId="77777777" w:rsidR="0025422C" w:rsidRPr="0025422C" w:rsidRDefault="0025422C" w:rsidP="0025422C">
      <w:pPr>
        <w:pStyle w:val="Padro"/>
        <w:spacing w:line="200" w:lineRule="atLeast"/>
        <w:ind w:left="567"/>
        <w:jc w:val="both"/>
        <w:rPr>
          <w:rFonts w:ascii="Arial Narrow" w:hAnsi="Arial Narrow"/>
          <w:szCs w:val="20"/>
        </w:rPr>
      </w:pPr>
    </w:p>
    <w:p w14:paraId="1587AAB1"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D. 118 / 08.001 - DEPTO. DE TRANSPORTES</w:t>
      </w:r>
    </w:p>
    <w:p w14:paraId="10ABF7BC"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2.046 - MANUT. DA SEC. DE TRANSPORTES</w:t>
      </w:r>
    </w:p>
    <w:p w14:paraId="304B99F3"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3.3.90.00.00 - Aplicações Diretas / 1.500.0000.0679 - Recursos Ordinários.</w:t>
      </w:r>
    </w:p>
    <w:p w14:paraId="5F5DD106" w14:textId="77777777" w:rsidR="0025422C" w:rsidRPr="0025422C" w:rsidRDefault="0025422C" w:rsidP="0025422C">
      <w:pPr>
        <w:pStyle w:val="Padro"/>
        <w:spacing w:line="200" w:lineRule="atLeast"/>
        <w:ind w:left="567"/>
        <w:jc w:val="both"/>
        <w:rPr>
          <w:rFonts w:ascii="Arial Narrow" w:hAnsi="Arial Narrow"/>
          <w:szCs w:val="20"/>
        </w:rPr>
      </w:pPr>
    </w:p>
    <w:p w14:paraId="2D28B38A"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D. 95 / 05.003 - DEPTO. DE CULTURA</w:t>
      </w:r>
    </w:p>
    <w:p w14:paraId="0D7C7F3E"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2.032 - MANUTENÇÃO DO DEPARTAMENTO DE CULTURA</w:t>
      </w:r>
    </w:p>
    <w:p w14:paraId="7C2A1349"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3.3.90.00.00 - Aplicações Diretas / 1.500.0000.0679 - Recursos Ordinários.</w:t>
      </w:r>
    </w:p>
    <w:p w14:paraId="7532C656" w14:textId="77777777" w:rsidR="0025422C" w:rsidRPr="0025422C" w:rsidRDefault="0025422C" w:rsidP="0025422C">
      <w:pPr>
        <w:pStyle w:val="Padro"/>
        <w:spacing w:line="200" w:lineRule="atLeast"/>
        <w:ind w:left="567"/>
        <w:jc w:val="both"/>
        <w:rPr>
          <w:rFonts w:ascii="Arial Narrow" w:hAnsi="Arial Narrow"/>
          <w:szCs w:val="20"/>
        </w:rPr>
      </w:pPr>
    </w:p>
    <w:p w14:paraId="434F94EF" w14:textId="77777777" w:rsidR="0025422C" w:rsidRPr="0025422C" w:rsidRDefault="0025422C" w:rsidP="0025422C">
      <w:pPr>
        <w:pStyle w:val="Padro"/>
        <w:spacing w:line="200" w:lineRule="atLeast"/>
        <w:ind w:left="567"/>
        <w:jc w:val="both"/>
        <w:rPr>
          <w:rFonts w:ascii="Arial Narrow" w:hAnsi="Arial Narrow"/>
          <w:szCs w:val="20"/>
        </w:rPr>
      </w:pPr>
    </w:p>
    <w:p w14:paraId="5F116838"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Fundo Municipal de Defesa Civil:</w:t>
      </w:r>
    </w:p>
    <w:p w14:paraId="39D80C8D"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D. 3 / 16.001 - COMISSÃO MUNICIPAL DE DEFESA CIVIL</w:t>
      </w:r>
    </w:p>
    <w:p w14:paraId="30665FC1"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2.053 - MANUTENÇÃO FUNDO MUN. DE DEFESA CIVIL</w:t>
      </w:r>
    </w:p>
    <w:p w14:paraId="6274437B"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3.3.90.00.00 - Aplicações Diretas / 1.500.0000.0679 - Recursos Ordinários.</w:t>
      </w:r>
    </w:p>
    <w:p w14:paraId="214DB3C1" w14:textId="77777777" w:rsidR="0025422C" w:rsidRPr="0025422C" w:rsidRDefault="0025422C" w:rsidP="0025422C">
      <w:pPr>
        <w:pStyle w:val="Padro"/>
        <w:spacing w:line="200" w:lineRule="atLeast"/>
        <w:ind w:left="567"/>
        <w:jc w:val="both"/>
        <w:rPr>
          <w:rFonts w:ascii="Arial Narrow" w:hAnsi="Arial Narrow"/>
          <w:szCs w:val="20"/>
        </w:rPr>
      </w:pPr>
    </w:p>
    <w:p w14:paraId="3CF5C66F"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Fundo Municipal de Saúde:</w:t>
      </w:r>
    </w:p>
    <w:p w14:paraId="3BCA6990"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D. 9 / 09.001 - FUNDO MUN. DE SAÚDE DE ÁGUA DOCE</w:t>
      </w:r>
    </w:p>
    <w:p w14:paraId="5F409FF6"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2.060 - MANUTENÇÃO DOS PROGRAMA ESTADUAIS E FEDERAIS</w:t>
      </w:r>
    </w:p>
    <w:p w14:paraId="4D459AB9" w14:textId="502782A3"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 xml:space="preserve">3.3.90.00.00 - </w:t>
      </w:r>
      <w:r w:rsidR="00F46DC9" w:rsidRPr="0025422C">
        <w:rPr>
          <w:rFonts w:ascii="Arial Narrow" w:hAnsi="Arial Narrow"/>
          <w:szCs w:val="20"/>
        </w:rPr>
        <w:t>Aplicações</w:t>
      </w:r>
      <w:r w:rsidRPr="0025422C">
        <w:rPr>
          <w:rFonts w:ascii="Arial Narrow" w:hAnsi="Arial Narrow"/>
          <w:szCs w:val="20"/>
        </w:rPr>
        <w:t xml:space="preserve"> Diretas / 1.600.0000.0825 - Atenção Primária à Saúde</w:t>
      </w:r>
    </w:p>
    <w:p w14:paraId="024D9CCD" w14:textId="77777777" w:rsidR="0025422C" w:rsidRPr="0025422C" w:rsidRDefault="0025422C" w:rsidP="0025422C">
      <w:pPr>
        <w:pStyle w:val="Padro"/>
        <w:spacing w:line="200" w:lineRule="atLeast"/>
        <w:ind w:left="567"/>
        <w:jc w:val="both"/>
        <w:rPr>
          <w:rFonts w:ascii="Arial Narrow" w:hAnsi="Arial Narrow"/>
          <w:szCs w:val="20"/>
        </w:rPr>
      </w:pPr>
    </w:p>
    <w:p w14:paraId="76852608"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Fundo Municipal de Assistência Social:</w:t>
      </w:r>
    </w:p>
    <w:p w14:paraId="6D10FEA3"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D. 4 / 10.001 - FUNDO MUN. DE ASSIST. SOCIAL DE ÁGUA DOCE</w:t>
      </w:r>
    </w:p>
    <w:p w14:paraId="40059C31"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2.049 - MANUTENÇÃO ASSISTÊNCIA SOCIAL MUNICIPAL</w:t>
      </w:r>
    </w:p>
    <w:p w14:paraId="3245C9B6"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3.3.90.00.00 - Aplicações Diretas / 1.500.0000.0679 - Recursos Ordinários.</w:t>
      </w:r>
    </w:p>
    <w:p w14:paraId="3A5810A7" w14:textId="77777777" w:rsidR="0025422C" w:rsidRPr="0025422C" w:rsidRDefault="0025422C" w:rsidP="0025422C">
      <w:pPr>
        <w:pStyle w:val="Padro"/>
        <w:spacing w:line="200" w:lineRule="atLeast"/>
        <w:ind w:left="567"/>
        <w:jc w:val="both"/>
        <w:rPr>
          <w:rFonts w:ascii="Arial Narrow" w:hAnsi="Arial Narrow"/>
          <w:szCs w:val="20"/>
        </w:rPr>
      </w:pPr>
    </w:p>
    <w:p w14:paraId="5F839FB9"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D. 17 / 10.001 - FUNDO MUN. DE ASSIST. SOCIAL DE ÁGUA DOCE</w:t>
      </w:r>
    </w:p>
    <w:p w14:paraId="579359DE"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2.087 - MANUTENÇÃO DO CENTRO DE REFERÊNCIA DE ASSISTÊNCIA SOCIAL CRAS</w:t>
      </w:r>
    </w:p>
    <w:p w14:paraId="4AEB756F" w14:textId="77777777" w:rsidR="0025422C" w:rsidRPr="0025422C" w:rsidRDefault="0025422C" w:rsidP="0025422C">
      <w:pPr>
        <w:pStyle w:val="Padro"/>
        <w:spacing w:line="200" w:lineRule="atLeast"/>
        <w:ind w:left="567"/>
        <w:jc w:val="both"/>
        <w:rPr>
          <w:rFonts w:ascii="Arial Narrow" w:hAnsi="Arial Narrow"/>
          <w:szCs w:val="20"/>
        </w:rPr>
      </w:pPr>
      <w:r w:rsidRPr="0025422C">
        <w:rPr>
          <w:rFonts w:ascii="Arial Narrow" w:hAnsi="Arial Narrow"/>
          <w:szCs w:val="20"/>
        </w:rPr>
        <w:t>3.3.90.00.00 - Aplicações Diretas / 1.500.0000.0679 - Recursos Ordinários.</w:t>
      </w:r>
    </w:p>
    <w:p w14:paraId="60DA5DE0" w14:textId="77777777" w:rsidR="008D34D2" w:rsidRPr="0025422C" w:rsidRDefault="008D34D2" w:rsidP="005A6454">
      <w:pPr>
        <w:pStyle w:val="Padro"/>
        <w:spacing w:line="200" w:lineRule="atLeast"/>
        <w:ind w:left="567"/>
        <w:jc w:val="both"/>
        <w:rPr>
          <w:rFonts w:ascii="Arial Narrow" w:hAnsi="Arial Narrow"/>
          <w:szCs w:val="20"/>
        </w:rPr>
      </w:pPr>
    </w:p>
    <w:p w14:paraId="2AB73F10" w14:textId="5897974D" w:rsidR="00AF7218" w:rsidRPr="0025422C" w:rsidRDefault="001B3DC1" w:rsidP="00AF7218">
      <w:pPr>
        <w:pStyle w:val="Padro"/>
        <w:numPr>
          <w:ilvl w:val="0"/>
          <w:numId w:val="3"/>
        </w:numPr>
        <w:spacing w:line="200" w:lineRule="atLeast"/>
        <w:jc w:val="both"/>
        <w:rPr>
          <w:rFonts w:ascii="Arial Narrow" w:hAnsi="Arial Narrow"/>
          <w:b/>
          <w:szCs w:val="20"/>
        </w:rPr>
      </w:pPr>
      <w:r w:rsidRPr="0025422C">
        <w:rPr>
          <w:rFonts w:ascii="Arial Narrow" w:hAnsi="Arial Narrow"/>
          <w:b/>
          <w:szCs w:val="20"/>
        </w:rPr>
        <w:t>DA FISCALIZAÇÃO</w:t>
      </w:r>
    </w:p>
    <w:p w14:paraId="64F312CA" w14:textId="77777777" w:rsidR="00AF7218" w:rsidRPr="0025422C" w:rsidRDefault="00AF7218" w:rsidP="00AF7218">
      <w:pPr>
        <w:pStyle w:val="Padro"/>
        <w:spacing w:line="200" w:lineRule="atLeast"/>
        <w:jc w:val="both"/>
        <w:rPr>
          <w:rFonts w:ascii="Arial Narrow" w:hAnsi="Arial Narrow"/>
          <w:szCs w:val="20"/>
        </w:rPr>
      </w:pPr>
    </w:p>
    <w:p w14:paraId="3A9E1CC9" w14:textId="77777777" w:rsidR="00AF7218" w:rsidRPr="0025422C" w:rsidRDefault="00AF7218" w:rsidP="0070219E">
      <w:pPr>
        <w:pStyle w:val="Padro"/>
        <w:numPr>
          <w:ilvl w:val="0"/>
          <w:numId w:val="11"/>
        </w:numPr>
        <w:spacing w:line="200" w:lineRule="atLeast"/>
        <w:jc w:val="both"/>
        <w:rPr>
          <w:rFonts w:ascii="Arial Narrow" w:hAnsi="Arial Narrow"/>
          <w:szCs w:val="20"/>
        </w:rPr>
      </w:pPr>
      <w:r w:rsidRPr="0025422C">
        <w:rPr>
          <w:rFonts w:ascii="Arial Narrow" w:hAnsi="Arial Narrow"/>
          <w:szCs w:val="20"/>
        </w:rPr>
        <w:t>A contratante reserva-se o direito de efetuar a mais ampla fiscalização do fornecimento do objeto, verificando se estão sendo cumpridos os termos contratuais, bem como as questões de segurança, não se excluindo a contratada da responsabilidade por qualquer irregularidade.</w:t>
      </w:r>
    </w:p>
    <w:p w14:paraId="5EC3277B" w14:textId="77777777" w:rsidR="00AF7218" w:rsidRPr="0025422C" w:rsidRDefault="00AF7218" w:rsidP="00AF7218">
      <w:pPr>
        <w:pStyle w:val="Padro"/>
        <w:spacing w:line="200" w:lineRule="atLeast"/>
        <w:jc w:val="both"/>
        <w:rPr>
          <w:rFonts w:ascii="Arial Narrow" w:hAnsi="Arial Narrow"/>
          <w:szCs w:val="20"/>
        </w:rPr>
      </w:pPr>
    </w:p>
    <w:p w14:paraId="7FCE7910" w14:textId="6BC257F2" w:rsidR="00AF7218" w:rsidRPr="00FB7873" w:rsidRDefault="00AF7218" w:rsidP="0070219E">
      <w:pPr>
        <w:pStyle w:val="Padro"/>
        <w:numPr>
          <w:ilvl w:val="0"/>
          <w:numId w:val="11"/>
        </w:numPr>
        <w:jc w:val="both"/>
        <w:rPr>
          <w:rFonts w:ascii="Arial Narrow" w:eastAsia="MS Mincho" w:hAnsi="Arial Narrow"/>
          <w:szCs w:val="20"/>
        </w:rPr>
      </w:pPr>
      <w:r w:rsidRPr="0025422C">
        <w:rPr>
          <w:rFonts w:ascii="Arial Narrow" w:hAnsi="Arial Narrow"/>
          <w:szCs w:val="20"/>
        </w:rPr>
        <w:t>A CONTRATANTE, reserva-se o direito de exigir, a qualquer momento, que o licitante vencedor execute teste de qualidade do produto fornecido.</w:t>
      </w:r>
      <w:r w:rsidR="00FB7873">
        <w:rPr>
          <w:rFonts w:ascii="Arial Narrow" w:hAnsi="Arial Narrow"/>
          <w:szCs w:val="20"/>
        </w:rPr>
        <w:t xml:space="preserve"> </w:t>
      </w:r>
    </w:p>
    <w:p w14:paraId="47B5B81D" w14:textId="77777777" w:rsidR="00FB7873" w:rsidRDefault="00FB7873" w:rsidP="00FB7873">
      <w:pPr>
        <w:pStyle w:val="PargrafodaLista"/>
        <w:rPr>
          <w:rFonts w:ascii="Arial Narrow" w:eastAsia="MS Mincho" w:hAnsi="Arial Narrow"/>
        </w:rPr>
      </w:pPr>
    </w:p>
    <w:p w14:paraId="19B4C9FD" w14:textId="60019E04" w:rsidR="00FB7873" w:rsidRPr="0025422C" w:rsidRDefault="00FB7873" w:rsidP="0070219E">
      <w:pPr>
        <w:pStyle w:val="Padro"/>
        <w:numPr>
          <w:ilvl w:val="0"/>
          <w:numId w:val="11"/>
        </w:numPr>
        <w:jc w:val="both"/>
        <w:rPr>
          <w:rFonts w:ascii="Arial Narrow" w:eastAsia="MS Mincho" w:hAnsi="Arial Narrow"/>
          <w:szCs w:val="20"/>
        </w:rPr>
      </w:pPr>
      <w:r w:rsidRPr="00FB7873">
        <w:rPr>
          <w:rFonts w:ascii="Arial Narrow" w:eastAsia="MS Mincho" w:hAnsi="Arial Narrow"/>
          <w:szCs w:val="20"/>
        </w:rPr>
        <w:t>A fiscalização do Contrato será designada a ser realizada pelo Técnico de Informática do Município,</w:t>
      </w:r>
      <w:r>
        <w:rPr>
          <w:rFonts w:ascii="Arial Narrow" w:eastAsia="MS Mincho" w:hAnsi="Arial Narrow"/>
          <w:szCs w:val="20"/>
        </w:rPr>
        <w:t xml:space="preserve"> o sr.</w:t>
      </w:r>
      <w:r w:rsidRPr="00FB7873">
        <w:rPr>
          <w:rFonts w:ascii="Arial Narrow" w:eastAsia="MS Mincho" w:hAnsi="Arial Narrow"/>
          <w:szCs w:val="20"/>
        </w:rPr>
        <w:t xml:space="preserve"> </w:t>
      </w:r>
      <w:r w:rsidRPr="00FB7873">
        <w:rPr>
          <w:rFonts w:ascii="Arial Narrow" w:eastAsia="MS Mincho" w:hAnsi="Arial Narrow"/>
          <w:b/>
          <w:bCs/>
          <w:szCs w:val="20"/>
        </w:rPr>
        <w:t>João Ricardo Colla</w:t>
      </w:r>
      <w:r>
        <w:rPr>
          <w:rFonts w:ascii="Arial Narrow" w:eastAsia="MS Mincho" w:hAnsi="Arial Narrow"/>
          <w:szCs w:val="20"/>
        </w:rPr>
        <w:t>.</w:t>
      </w:r>
    </w:p>
    <w:p w14:paraId="302D625E" w14:textId="77777777" w:rsidR="00AF7218" w:rsidRPr="0025422C" w:rsidRDefault="00AF7218" w:rsidP="009535AC">
      <w:pPr>
        <w:pStyle w:val="Recuodecorpodetexto22"/>
        <w:widowControl w:val="0"/>
        <w:ind w:firstLine="0"/>
        <w:rPr>
          <w:rFonts w:ascii="Arial Narrow" w:hAnsi="Arial Narrow" w:cs="Arial"/>
          <w:sz w:val="20"/>
        </w:rPr>
      </w:pPr>
    </w:p>
    <w:p w14:paraId="35FB563E" w14:textId="77777777" w:rsidR="00ED0DC0" w:rsidRPr="0025422C" w:rsidRDefault="00ED0DC0" w:rsidP="00471F7A">
      <w:pPr>
        <w:pStyle w:val="Ttulo1"/>
        <w:widowControl w:val="0"/>
        <w:numPr>
          <w:ilvl w:val="0"/>
          <w:numId w:val="3"/>
        </w:numPr>
        <w:jc w:val="both"/>
        <w:rPr>
          <w:rFonts w:ascii="Arial Narrow" w:hAnsi="Arial Narrow" w:cs="Arial"/>
          <w:sz w:val="20"/>
        </w:rPr>
      </w:pPr>
      <w:r w:rsidRPr="0025422C">
        <w:rPr>
          <w:rFonts w:ascii="Arial Narrow" w:hAnsi="Arial Narrow" w:cs="Arial"/>
          <w:sz w:val="20"/>
        </w:rPr>
        <w:t>DAS DISPOSIÇÕS GERAIS</w:t>
      </w:r>
    </w:p>
    <w:p w14:paraId="06285F12" w14:textId="77777777" w:rsidR="00ED0DC0" w:rsidRPr="0025422C" w:rsidRDefault="00ED0DC0" w:rsidP="009535AC">
      <w:pPr>
        <w:pStyle w:val="Recuodecorpodetexto32"/>
        <w:widowControl w:val="0"/>
        <w:ind w:left="540" w:hanging="540"/>
        <w:rPr>
          <w:rFonts w:ascii="Arial Narrow" w:hAnsi="Arial Narrow" w:cs="Arial"/>
          <w:sz w:val="20"/>
        </w:rPr>
      </w:pPr>
    </w:p>
    <w:p w14:paraId="7B5F5600" w14:textId="77777777" w:rsidR="00B318B1" w:rsidRPr="0025422C" w:rsidRDefault="00ED0DC0" w:rsidP="00471F7A">
      <w:pPr>
        <w:pStyle w:val="Recuodecorpodetexto32"/>
        <w:widowControl w:val="0"/>
        <w:numPr>
          <w:ilvl w:val="1"/>
          <w:numId w:val="3"/>
        </w:numPr>
        <w:ind w:left="567" w:hanging="567"/>
        <w:rPr>
          <w:rFonts w:ascii="Arial Narrow" w:hAnsi="Arial Narrow" w:cs="Arial"/>
          <w:sz w:val="20"/>
        </w:rPr>
      </w:pPr>
      <w:r w:rsidRPr="0025422C">
        <w:rPr>
          <w:rFonts w:ascii="Arial Narrow" w:hAnsi="Arial Narrow"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7BC6ACD4" w14:textId="77777777" w:rsidR="00B318B1" w:rsidRPr="0025422C" w:rsidRDefault="00B318B1" w:rsidP="00B318B1">
      <w:pPr>
        <w:pStyle w:val="Recuodecorpodetexto32"/>
        <w:widowControl w:val="0"/>
        <w:ind w:left="567" w:firstLine="0"/>
        <w:rPr>
          <w:rFonts w:ascii="Arial Narrow" w:hAnsi="Arial Narrow" w:cs="Arial"/>
          <w:sz w:val="20"/>
        </w:rPr>
      </w:pPr>
    </w:p>
    <w:p w14:paraId="755B0363" w14:textId="5B5A1F44" w:rsidR="000651D7" w:rsidRPr="0025422C" w:rsidRDefault="00B318B1" w:rsidP="00471F7A">
      <w:pPr>
        <w:pStyle w:val="Recuodecorpodetexto32"/>
        <w:widowControl w:val="0"/>
        <w:numPr>
          <w:ilvl w:val="1"/>
          <w:numId w:val="3"/>
        </w:numPr>
        <w:ind w:left="567" w:hanging="567"/>
        <w:rPr>
          <w:rFonts w:ascii="Arial Narrow" w:hAnsi="Arial Narrow" w:cs="Arial"/>
          <w:sz w:val="20"/>
        </w:rPr>
      </w:pPr>
      <w:r w:rsidRPr="0025422C">
        <w:rPr>
          <w:rFonts w:ascii="Arial Narrow" w:hAnsi="Arial Narrow"/>
          <w:sz w:val="20"/>
        </w:rPr>
        <w:t>A autoridade competente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4E93646" w14:textId="562880DB" w:rsidR="00B318B1" w:rsidRPr="0025422C" w:rsidRDefault="00B318B1" w:rsidP="00B318B1">
      <w:pPr>
        <w:pStyle w:val="Recuodecorpodetexto32"/>
        <w:widowControl w:val="0"/>
        <w:ind w:firstLine="0"/>
        <w:rPr>
          <w:rFonts w:ascii="Arial Narrow" w:hAnsi="Arial Narrow" w:cs="Arial"/>
          <w:sz w:val="20"/>
        </w:rPr>
      </w:pPr>
    </w:p>
    <w:p w14:paraId="3F9DD138" w14:textId="07D91542" w:rsidR="00ED0DC0" w:rsidRPr="0025422C" w:rsidRDefault="00ED0DC0" w:rsidP="00471F7A">
      <w:pPr>
        <w:widowControl w:val="0"/>
        <w:numPr>
          <w:ilvl w:val="1"/>
          <w:numId w:val="3"/>
        </w:numPr>
        <w:ind w:left="567" w:hanging="567"/>
        <w:jc w:val="both"/>
        <w:rPr>
          <w:rFonts w:ascii="Arial Narrow" w:hAnsi="Arial Narrow"/>
          <w:sz w:val="20"/>
        </w:rPr>
      </w:pPr>
      <w:r w:rsidRPr="0025422C">
        <w:rPr>
          <w:rFonts w:ascii="Arial Narrow" w:hAnsi="Arial Narrow"/>
          <w:sz w:val="20"/>
        </w:rPr>
        <w:t xml:space="preserve">Decairá do direito de impugnar os termos do presente Edital, o licitante que não o fizer até o </w:t>
      </w:r>
      <w:r w:rsidR="00CC5ACF" w:rsidRPr="0025422C">
        <w:rPr>
          <w:rFonts w:ascii="Arial Narrow" w:hAnsi="Arial Narrow"/>
          <w:sz w:val="20"/>
        </w:rPr>
        <w:t>3</w:t>
      </w:r>
      <w:r w:rsidRPr="0025422C">
        <w:rPr>
          <w:rFonts w:ascii="Arial Narrow" w:hAnsi="Arial Narrow"/>
          <w:sz w:val="20"/>
        </w:rPr>
        <w:t>º (</w:t>
      </w:r>
      <w:r w:rsidR="00CC5ACF" w:rsidRPr="0025422C">
        <w:rPr>
          <w:rFonts w:ascii="Arial Narrow" w:hAnsi="Arial Narrow"/>
          <w:sz w:val="20"/>
        </w:rPr>
        <w:t>terceiro</w:t>
      </w:r>
      <w:r w:rsidRPr="0025422C">
        <w:rPr>
          <w:rFonts w:ascii="Arial Narrow" w:hAnsi="Arial Narrow"/>
          <w:sz w:val="20"/>
        </w:rPr>
        <w:t>) dia útil que anteceder a abertura dos envelopes. Após este prazo a comunicação que venha a apontar falhas ou irregularidades que o viciaria, não terá</w:t>
      </w:r>
      <w:r w:rsidR="000651D7" w:rsidRPr="0025422C">
        <w:rPr>
          <w:rFonts w:ascii="Arial Narrow" w:hAnsi="Arial Narrow"/>
          <w:sz w:val="20"/>
        </w:rPr>
        <w:t xml:space="preserve"> efeito de recurso.</w:t>
      </w:r>
    </w:p>
    <w:p w14:paraId="24702CAF" w14:textId="77777777" w:rsidR="000651D7" w:rsidRPr="0025422C" w:rsidRDefault="000651D7" w:rsidP="009535AC">
      <w:pPr>
        <w:widowControl w:val="0"/>
        <w:tabs>
          <w:tab w:val="left" w:pos="426"/>
        </w:tabs>
        <w:jc w:val="both"/>
        <w:rPr>
          <w:rFonts w:ascii="Arial Narrow" w:hAnsi="Arial Narrow"/>
          <w:sz w:val="20"/>
        </w:rPr>
      </w:pPr>
    </w:p>
    <w:p w14:paraId="7E6EF928" w14:textId="536B5E5E" w:rsidR="00ED0DC0" w:rsidRPr="0025422C" w:rsidRDefault="00ED0DC0" w:rsidP="00471F7A">
      <w:pPr>
        <w:pStyle w:val="Corpodetexto310"/>
        <w:widowControl w:val="0"/>
        <w:numPr>
          <w:ilvl w:val="1"/>
          <w:numId w:val="3"/>
        </w:numPr>
        <w:autoSpaceDE w:val="0"/>
        <w:ind w:left="567" w:hanging="567"/>
        <w:rPr>
          <w:rFonts w:ascii="Arial Narrow" w:hAnsi="Arial Narrow"/>
          <w:color w:val="auto"/>
          <w:sz w:val="20"/>
        </w:rPr>
      </w:pPr>
      <w:r w:rsidRPr="0025422C">
        <w:rPr>
          <w:rFonts w:ascii="Arial Narrow" w:hAnsi="Arial Narrow"/>
          <w:color w:val="auto"/>
          <w:sz w:val="20"/>
        </w:rPr>
        <w:t xml:space="preserve">Os casos omissos serão dirimidos pelo Pregoeiro, com observância da legislação regedora, em especial a Lei nº 8.666/93 atualizada, Lei nº 10.520/2002, Lei Complementar nº 123/2006, </w:t>
      </w:r>
      <w:r w:rsidR="007B215D" w:rsidRPr="0025422C">
        <w:rPr>
          <w:rFonts w:ascii="Arial Narrow" w:hAnsi="Arial Narrow"/>
          <w:color w:val="auto"/>
          <w:sz w:val="20"/>
        </w:rPr>
        <w:t xml:space="preserve">e Decreto Municipal nº </w:t>
      </w:r>
      <w:r w:rsidR="00CC69CB" w:rsidRPr="0025422C">
        <w:rPr>
          <w:rFonts w:ascii="Arial Narrow" w:hAnsi="Arial Narrow"/>
          <w:color w:val="auto"/>
          <w:sz w:val="20"/>
        </w:rPr>
        <w:t>093</w:t>
      </w:r>
      <w:r w:rsidR="007B215D" w:rsidRPr="0025422C">
        <w:rPr>
          <w:rFonts w:ascii="Arial Narrow" w:hAnsi="Arial Narrow"/>
          <w:color w:val="auto"/>
          <w:sz w:val="20"/>
        </w:rPr>
        <w:t>/2020</w:t>
      </w:r>
      <w:r w:rsidRPr="0025422C">
        <w:rPr>
          <w:rFonts w:ascii="Arial Narrow" w:hAnsi="Arial Narrow"/>
          <w:color w:val="auto"/>
          <w:sz w:val="20"/>
        </w:rPr>
        <w:t>.</w:t>
      </w:r>
    </w:p>
    <w:p w14:paraId="02596D98" w14:textId="77777777" w:rsidR="000651D7" w:rsidRPr="0025422C" w:rsidRDefault="000651D7" w:rsidP="009535AC">
      <w:pPr>
        <w:pStyle w:val="Corpodetexto310"/>
        <w:widowControl w:val="0"/>
        <w:tabs>
          <w:tab w:val="left" w:pos="426"/>
        </w:tabs>
        <w:autoSpaceDE w:val="0"/>
        <w:rPr>
          <w:rFonts w:ascii="Arial Narrow" w:hAnsi="Arial Narrow"/>
          <w:color w:val="auto"/>
          <w:sz w:val="20"/>
        </w:rPr>
      </w:pPr>
    </w:p>
    <w:p w14:paraId="3BCE0FA6" w14:textId="5E6270E0" w:rsidR="00ED0DC0" w:rsidRPr="0025422C" w:rsidRDefault="00ED0DC0" w:rsidP="00471F7A">
      <w:pPr>
        <w:widowControl w:val="0"/>
        <w:numPr>
          <w:ilvl w:val="1"/>
          <w:numId w:val="3"/>
        </w:numPr>
        <w:ind w:left="567" w:hanging="567"/>
        <w:jc w:val="both"/>
        <w:rPr>
          <w:rFonts w:ascii="Arial Narrow" w:hAnsi="Arial Narrow"/>
          <w:sz w:val="20"/>
        </w:rPr>
      </w:pPr>
      <w:r w:rsidRPr="0025422C">
        <w:rPr>
          <w:rFonts w:ascii="Arial Narrow" w:hAnsi="Arial Narrow"/>
          <w:sz w:val="20"/>
        </w:rPr>
        <w:lastRenderedPageBreak/>
        <w:t xml:space="preserve">No interesse do </w:t>
      </w:r>
      <w:r w:rsidR="009C5900" w:rsidRPr="0025422C">
        <w:rPr>
          <w:rFonts w:ascii="Arial Narrow" w:hAnsi="Arial Narrow"/>
          <w:bCs w:val="0"/>
          <w:sz w:val="20"/>
        </w:rPr>
        <w:t>Município de Água Doce</w:t>
      </w:r>
      <w:r w:rsidRPr="0025422C">
        <w:rPr>
          <w:rFonts w:ascii="Arial Narrow" w:hAnsi="Arial Narrow"/>
          <w:sz w:val="20"/>
        </w:rPr>
        <w:t>, e sem que caiba às participantes qualquer reclamação ou indenização, poderá ser adiada a abertura da licitação ou alteradas as condições do Edital, obedecido o disposto no § 4º do art. 21 da Lei nº 8.666/93, atualizada.</w:t>
      </w:r>
    </w:p>
    <w:p w14:paraId="6B3B2C52" w14:textId="77777777" w:rsidR="000651D7" w:rsidRPr="0025422C" w:rsidRDefault="000651D7" w:rsidP="009535AC">
      <w:pPr>
        <w:widowControl w:val="0"/>
        <w:tabs>
          <w:tab w:val="left" w:pos="426"/>
        </w:tabs>
        <w:jc w:val="both"/>
        <w:rPr>
          <w:rFonts w:ascii="Arial Narrow" w:hAnsi="Arial Narrow"/>
          <w:sz w:val="20"/>
        </w:rPr>
      </w:pPr>
    </w:p>
    <w:p w14:paraId="58202E8A" w14:textId="77777777" w:rsidR="00ED0DC0" w:rsidRPr="0025422C" w:rsidRDefault="00ED0DC0" w:rsidP="00471F7A">
      <w:pPr>
        <w:widowControl w:val="0"/>
        <w:numPr>
          <w:ilvl w:val="1"/>
          <w:numId w:val="3"/>
        </w:numPr>
        <w:ind w:left="567" w:hanging="567"/>
        <w:jc w:val="both"/>
        <w:rPr>
          <w:rFonts w:ascii="Arial Narrow" w:hAnsi="Arial Narrow"/>
          <w:sz w:val="20"/>
        </w:rPr>
      </w:pPr>
      <w:r w:rsidRPr="0025422C">
        <w:rPr>
          <w:rFonts w:ascii="Arial Narrow" w:hAnsi="Arial Narrow"/>
          <w:sz w:val="20"/>
        </w:rPr>
        <w:t>Informações fornecidas verbalmente por elementos pertencentes à Administração Municipal não serão consideradas como motivos para impugnações.</w:t>
      </w:r>
    </w:p>
    <w:p w14:paraId="65A63B92" w14:textId="77777777" w:rsidR="000651D7" w:rsidRPr="0025422C" w:rsidRDefault="000651D7" w:rsidP="009535AC">
      <w:pPr>
        <w:widowControl w:val="0"/>
        <w:tabs>
          <w:tab w:val="left" w:pos="426"/>
        </w:tabs>
        <w:jc w:val="both"/>
        <w:rPr>
          <w:rFonts w:ascii="Arial Narrow" w:hAnsi="Arial Narrow"/>
          <w:sz w:val="20"/>
        </w:rPr>
      </w:pPr>
    </w:p>
    <w:p w14:paraId="35484F45" w14:textId="3645AC23" w:rsidR="00ED0DC0" w:rsidRPr="00FB7873" w:rsidRDefault="00ED0DC0" w:rsidP="00471F7A">
      <w:pPr>
        <w:pStyle w:val="Corpodetexto21"/>
        <w:widowControl w:val="0"/>
        <w:numPr>
          <w:ilvl w:val="1"/>
          <w:numId w:val="3"/>
        </w:numPr>
        <w:ind w:left="567" w:hanging="567"/>
        <w:rPr>
          <w:rFonts w:ascii="Arial Narrow" w:hAnsi="Arial Narrow"/>
          <w:bCs/>
          <w:sz w:val="20"/>
        </w:rPr>
      </w:pPr>
      <w:r w:rsidRPr="00FB7873">
        <w:rPr>
          <w:rFonts w:ascii="Arial Narrow" w:hAnsi="Arial Narrow"/>
          <w:bCs/>
          <w:sz w:val="20"/>
        </w:rPr>
        <w:t>Integram o presente Edital:</w:t>
      </w:r>
    </w:p>
    <w:p w14:paraId="29E9868B" w14:textId="7A8558DA" w:rsidR="001B0118" w:rsidRPr="00FB7873" w:rsidRDefault="001B0118" w:rsidP="001B0118">
      <w:pPr>
        <w:pStyle w:val="Corpodetexto21"/>
        <w:widowControl w:val="0"/>
        <w:rPr>
          <w:rFonts w:ascii="Arial Narrow" w:hAnsi="Arial Narrow"/>
          <w:bCs/>
          <w:sz w:val="20"/>
        </w:rPr>
      </w:pPr>
    </w:p>
    <w:p w14:paraId="3215CDE1" w14:textId="70319EE9" w:rsidR="00ED0DC0" w:rsidRPr="00FB7873" w:rsidRDefault="00ED0DC0" w:rsidP="009535AC">
      <w:pPr>
        <w:widowControl w:val="0"/>
        <w:tabs>
          <w:tab w:val="left" w:pos="567"/>
        </w:tabs>
        <w:ind w:left="567"/>
        <w:jc w:val="both"/>
        <w:rPr>
          <w:rFonts w:ascii="Arial Narrow" w:hAnsi="Arial Narrow"/>
          <w:sz w:val="20"/>
        </w:rPr>
      </w:pPr>
      <w:r w:rsidRPr="00FB7873">
        <w:rPr>
          <w:rFonts w:ascii="Arial Narrow" w:hAnsi="Arial Narrow"/>
          <w:sz w:val="20"/>
        </w:rPr>
        <w:t xml:space="preserve">Anexo I - Especificações do Objeto / </w:t>
      </w:r>
      <w:r w:rsidR="00D67C46" w:rsidRPr="00FB7873">
        <w:rPr>
          <w:rFonts w:ascii="Arial Narrow" w:hAnsi="Arial Narrow"/>
          <w:sz w:val="20"/>
        </w:rPr>
        <w:t>Va</w:t>
      </w:r>
      <w:r w:rsidR="002D5208" w:rsidRPr="00FB7873">
        <w:rPr>
          <w:rFonts w:ascii="Arial Narrow" w:hAnsi="Arial Narrow"/>
          <w:sz w:val="20"/>
        </w:rPr>
        <w:t>lor</w:t>
      </w:r>
      <w:r w:rsidR="00D67C46" w:rsidRPr="00FB7873">
        <w:rPr>
          <w:rFonts w:ascii="Arial Narrow" w:hAnsi="Arial Narrow"/>
          <w:sz w:val="20"/>
        </w:rPr>
        <w:t xml:space="preserve"> </w:t>
      </w:r>
      <w:r w:rsidR="00657C44" w:rsidRPr="00FB7873">
        <w:rPr>
          <w:rFonts w:ascii="Arial Narrow" w:hAnsi="Arial Narrow"/>
          <w:sz w:val="20"/>
        </w:rPr>
        <w:t>unitário máximo</w:t>
      </w:r>
      <w:r w:rsidR="00FB7873" w:rsidRPr="00FB7873">
        <w:rPr>
          <w:rFonts w:ascii="Arial Narrow" w:hAnsi="Arial Narrow"/>
          <w:sz w:val="20"/>
        </w:rPr>
        <w:t xml:space="preserve"> / Termo de Referência</w:t>
      </w:r>
      <w:r w:rsidR="009D2CFE" w:rsidRPr="00FB7873">
        <w:rPr>
          <w:rFonts w:ascii="Arial Narrow" w:hAnsi="Arial Narrow"/>
          <w:sz w:val="20"/>
        </w:rPr>
        <w:t>.</w:t>
      </w:r>
    </w:p>
    <w:p w14:paraId="1BF3DA0A" w14:textId="476C419B" w:rsidR="009D2CFE" w:rsidRPr="00FB7873" w:rsidRDefault="009D2CFE" w:rsidP="009535AC">
      <w:pPr>
        <w:widowControl w:val="0"/>
        <w:tabs>
          <w:tab w:val="left" w:pos="567"/>
        </w:tabs>
        <w:ind w:left="567"/>
        <w:jc w:val="both"/>
        <w:rPr>
          <w:rFonts w:ascii="Arial Narrow" w:hAnsi="Arial Narrow"/>
          <w:sz w:val="20"/>
        </w:rPr>
      </w:pPr>
      <w:r w:rsidRPr="00FB7873">
        <w:rPr>
          <w:rFonts w:ascii="Arial Narrow" w:hAnsi="Arial Narrow"/>
          <w:sz w:val="20"/>
        </w:rPr>
        <w:t>Anexo II – Modelo de carta de apresentação.</w:t>
      </w:r>
    </w:p>
    <w:p w14:paraId="593BD384" w14:textId="61F7163A" w:rsidR="00ED0DC0" w:rsidRPr="00FB7873" w:rsidRDefault="00ED0DC0" w:rsidP="009535AC">
      <w:pPr>
        <w:widowControl w:val="0"/>
        <w:tabs>
          <w:tab w:val="left" w:pos="567"/>
        </w:tabs>
        <w:ind w:left="567"/>
        <w:jc w:val="both"/>
        <w:rPr>
          <w:rFonts w:ascii="Arial Narrow" w:hAnsi="Arial Narrow"/>
          <w:sz w:val="20"/>
        </w:rPr>
      </w:pPr>
      <w:r w:rsidRPr="00FB7873">
        <w:rPr>
          <w:rFonts w:ascii="Arial Narrow" w:hAnsi="Arial Narrow"/>
          <w:sz w:val="20"/>
        </w:rPr>
        <w:t>Anexo I</w:t>
      </w:r>
      <w:r w:rsidR="007B215D" w:rsidRPr="00FB7873">
        <w:rPr>
          <w:rFonts w:ascii="Arial Narrow" w:hAnsi="Arial Narrow"/>
          <w:sz w:val="20"/>
        </w:rPr>
        <w:t>I</w:t>
      </w:r>
      <w:r w:rsidR="005F3B1B" w:rsidRPr="00FB7873">
        <w:rPr>
          <w:rFonts w:ascii="Arial Narrow" w:hAnsi="Arial Narrow"/>
          <w:sz w:val="20"/>
        </w:rPr>
        <w:t>I</w:t>
      </w:r>
      <w:r w:rsidRPr="00FB7873">
        <w:rPr>
          <w:rFonts w:ascii="Arial Narrow" w:hAnsi="Arial Narrow"/>
          <w:sz w:val="20"/>
        </w:rPr>
        <w:t xml:space="preserve"> –</w:t>
      </w:r>
      <w:r w:rsidR="0051251F" w:rsidRPr="00FB7873">
        <w:rPr>
          <w:rFonts w:ascii="Arial Narrow" w:hAnsi="Arial Narrow"/>
          <w:sz w:val="20"/>
        </w:rPr>
        <w:t xml:space="preserve"> </w:t>
      </w:r>
      <w:r w:rsidR="0051251F" w:rsidRPr="00FB7873">
        <w:rPr>
          <w:rFonts w:ascii="Arial Narrow" w:hAnsi="Arial Narrow"/>
          <w:bCs w:val="0"/>
          <w:sz w:val="20"/>
        </w:rPr>
        <w:t>M</w:t>
      </w:r>
      <w:r w:rsidR="005F3B1B" w:rsidRPr="00FB7873">
        <w:rPr>
          <w:rFonts w:ascii="Arial Narrow" w:hAnsi="Arial Narrow"/>
          <w:bCs w:val="0"/>
          <w:sz w:val="20"/>
        </w:rPr>
        <w:t xml:space="preserve">inuta </w:t>
      </w:r>
      <w:r w:rsidR="0051251F" w:rsidRPr="00FB7873">
        <w:rPr>
          <w:rFonts w:ascii="Arial Narrow" w:hAnsi="Arial Narrow"/>
          <w:bCs w:val="0"/>
          <w:sz w:val="20"/>
        </w:rPr>
        <w:t>d</w:t>
      </w:r>
      <w:r w:rsidR="009B2411" w:rsidRPr="00FB7873">
        <w:rPr>
          <w:rFonts w:ascii="Arial Narrow" w:hAnsi="Arial Narrow"/>
          <w:bCs w:val="0"/>
          <w:sz w:val="20"/>
        </w:rPr>
        <w:t>o Contrato</w:t>
      </w:r>
    </w:p>
    <w:p w14:paraId="672E609E" w14:textId="77777777" w:rsidR="000651D7" w:rsidRPr="00882A49" w:rsidRDefault="000651D7" w:rsidP="009535AC">
      <w:pPr>
        <w:widowControl w:val="0"/>
        <w:tabs>
          <w:tab w:val="left" w:pos="567"/>
        </w:tabs>
        <w:jc w:val="both"/>
        <w:rPr>
          <w:rFonts w:ascii="Arial Narrow" w:hAnsi="Arial Narrow"/>
          <w:bCs w:val="0"/>
          <w:color w:val="FF0000"/>
          <w:sz w:val="20"/>
        </w:rPr>
      </w:pPr>
    </w:p>
    <w:p w14:paraId="793D7C4A" w14:textId="53284ACD" w:rsidR="00ED0DC0" w:rsidRPr="00FB7873" w:rsidRDefault="00ED0DC0" w:rsidP="00471F7A">
      <w:pPr>
        <w:widowControl w:val="0"/>
        <w:numPr>
          <w:ilvl w:val="1"/>
          <w:numId w:val="3"/>
        </w:numPr>
        <w:tabs>
          <w:tab w:val="left" w:pos="567"/>
        </w:tabs>
        <w:ind w:left="567" w:hanging="567"/>
        <w:jc w:val="both"/>
        <w:rPr>
          <w:rFonts w:ascii="Arial Narrow" w:hAnsi="Arial Narrow"/>
          <w:bCs w:val="0"/>
          <w:sz w:val="20"/>
        </w:rPr>
      </w:pPr>
      <w:r w:rsidRPr="00FB7873">
        <w:rPr>
          <w:rFonts w:ascii="Arial Narrow" w:hAnsi="Arial Narrow"/>
          <w:bCs w:val="0"/>
          <w:sz w:val="20"/>
        </w:rPr>
        <w:t>Até 0</w:t>
      </w:r>
      <w:r w:rsidR="007B215D" w:rsidRPr="00FB7873">
        <w:rPr>
          <w:rFonts w:ascii="Arial Narrow" w:hAnsi="Arial Narrow"/>
          <w:bCs w:val="0"/>
          <w:sz w:val="20"/>
        </w:rPr>
        <w:t>3</w:t>
      </w:r>
      <w:r w:rsidRPr="00FB7873">
        <w:rPr>
          <w:rFonts w:ascii="Arial Narrow" w:hAnsi="Arial Narrow"/>
          <w:bCs w:val="0"/>
          <w:sz w:val="20"/>
        </w:rPr>
        <w:t xml:space="preserve"> (</w:t>
      </w:r>
      <w:r w:rsidR="007B215D" w:rsidRPr="00FB7873">
        <w:rPr>
          <w:rFonts w:ascii="Arial Narrow" w:hAnsi="Arial Narrow"/>
          <w:bCs w:val="0"/>
          <w:sz w:val="20"/>
        </w:rPr>
        <w:t>três</w:t>
      </w:r>
      <w:r w:rsidRPr="00FB7873">
        <w:rPr>
          <w:rFonts w:ascii="Arial Narrow" w:hAnsi="Arial Narrow"/>
          <w:bCs w:val="0"/>
          <w:sz w:val="20"/>
        </w:rPr>
        <w:t xml:space="preserve">) dias úteis antes da data fixada para recebimento das propostas, qualquer pessoa poderá solicitar esclarecimentos, providências ou impugnar o ato convocatório do pregão, através de documento formal e endereçado ao Pregoeiro da Prefeitura de </w:t>
      </w:r>
      <w:r w:rsidR="00102719" w:rsidRPr="00FB7873">
        <w:rPr>
          <w:rFonts w:ascii="Arial Narrow" w:hAnsi="Arial Narrow"/>
          <w:bCs w:val="0"/>
          <w:sz w:val="20"/>
        </w:rPr>
        <w:t>Água Doce</w:t>
      </w:r>
      <w:r w:rsidR="002B28CA" w:rsidRPr="00FB7873">
        <w:rPr>
          <w:rFonts w:ascii="Arial Narrow" w:hAnsi="Arial Narrow"/>
          <w:bCs w:val="0"/>
          <w:sz w:val="20"/>
        </w:rPr>
        <w:t>.</w:t>
      </w:r>
    </w:p>
    <w:p w14:paraId="19FE3D67" w14:textId="77777777" w:rsidR="00B318B1" w:rsidRPr="00FB7873" w:rsidRDefault="00B318B1" w:rsidP="00B318B1">
      <w:pPr>
        <w:widowControl w:val="0"/>
        <w:tabs>
          <w:tab w:val="left" w:pos="567"/>
        </w:tabs>
        <w:jc w:val="both"/>
        <w:rPr>
          <w:rFonts w:ascii="Arial Narrow" w:hAnsi="Arial Narrow"/>
          <w:bCs w:val="0"/>
          <w:sz w:val="20"/>
        </w:rPr>
      </w:pPr>
    </w:p>
    <w:p w14:paraId="46D61C7E" w14:textId="733C5940" w:rsidR="00ED0DC0" w:rsidRPr="00FB7873" w:rsidRDefault="00ED0DC0" w:rsidP="00471F7A">
      <w:pPr>
        <w:widowControl w:val="0"/>
        <w:numPr>
          <w:ilvl w:val="2"/>
          <w:numId w:val="3"/>
        </w:numPr>
        <w:ind w:left="709" w:hanging="709"/>
        <w:jc w:val="both"/>
        <w:rPr>
          <w:rFonts w:ascii="Arial Narrow" w:hAnsi="Arial Narrow"/>
          <w:bCs w:val="0"/>
          <w:sz w:val="20"/>
        </w:rPr>
      </w:pPr>
      <w:r w:rsidRPr="00FB7873">
        <w:rPr>
          <w:rFonts w:ascii="Arial Narrow" w:hAnsi="Arial Narrow"/>
          <w:bCs w:val="0"/>
          <w:sz w:val="20"/>
        </w:rPr>
        <w:t>Caberá ao Pregoeiro decidir sobre a petição no prazo de vinte e quatro horas. Acolhida a petição contra o ato convocatório, será designada nova data para a realização do certame.</w:t>
      </w:r>
    </w:p>
    <w:p w14:paraId="6D38EA47" w14:textId="77777777" w:rsidR="009C5900" w:rsidRPr="00FB7873" w:rsidRDefault="009C5900" w:rsidP="009C5900">
      <w:pPr>
        <w:widowControl w:val="0"/>
        <w:tabs>
          <w:tab w:val="left" w:pos="709"/>
        </w:tabs>
        <w:jc w:val="both"/>
        <w:rPr>
          <w:rFonts w:ascii="Arial Narrow" w:hAnsi="Arial Narrow"/>
          <w:bCs w:val="0"/>
          <w:sz w:val="20"/>
        </w:rPr>
      </w:pPr>
    </w:p>
    <w:p w14:paraId="14E416FA" w14:textId="78359A12" w:rsidR="007B215D" w:rsidRPr="00FB7873" w:rsidRDefault="007B215D" w:rsidP="00471F7A">
      <w:pPr>
        <w:widowControl w:val="0"/>
        <w:numPr>
          <w:ilvl w:val="2"/>
          <w:numId w:val="3"/>
        </w:numPr>
        <w:ind w:left="709" w:hanging="709"/>
        <w:jc w:val="both"/>
        <w:rPr>
          <w:rFonts w:ascii="Arial Narrow" w:hAnsi="Arial Narrow"/>
          <w:bCs w:val="0"/>
          <w:sz w:val="20"/>
        </w:rPr>
      </w:pPr>
      <w:r w:rsidRPr="00FB7873">
        <w:rPr>
          <w:rFonts w:ascii="Arial Narrow" w:hAnsi="Arial Narrow"/>
          <w:bCs w:val="0"/>
          <w:sz w:val="20"/>
        </w:rPr>
        <w:t>Os pedidos de esclarecimento</w:t>
      </w:r>
      <w:r w:rsidR="00267FD6" w:rsidRPr="00FB7873">
        <w:rPr>
          <w:rFonts w:ascii="Arial Narrow" w:hAnsi="Arial Narrow"/>
          <w:bCs w:val="0"/>
          <w:sz w:val="20"/>
        </w:rPr>
        <w:t>s</w:t>
      </w:r>
      <w:r w:rsidRPr="00FB7873">
        <w:rPr>
          <w:rFonts w:ascii="Arial Narrow" w:hAnsi="Arial Narrow"/>
          <w:bCs w:val="0"/>
          <w:sz w:val="20"/>
        </w:rPr>
        <w:t xml:space="preserve"> preferencialmente </w:t>
      </w:r>
      <w:r w:rsidR="00267FD6" w:rsidRPr="00FB7873">
        <w:rPr>
          <w:rFonts w:ascii="Arial Narrow" w:hAnsi="Arial Narrow"/>
          <w:bCs w:val="0"/>
          <w:sz w:val="20"/>
        </w:rPr>
        <w:t xml:space="preserve">deverão </w:t>
      </w:r>
      <w:r w:rsidRPr="00FB7873">
        <w:rPr>
          <w:rFonts w:ascii="Arial Narrow" w:hAnsi="Arial Narrow"/>
          <w:bCs w:val="0"/>
          <w:sz w:val="20"/>
        </w:rPr>
        <w:t xml:space="preserve">ser encaminhados pelo </w:t>
      </w:r>
      <w:r w:rsidRPr="00FB7873">
        <w:rPr>
          <w:rFonts w:ascii="Arial Narrow" w:hAnsi="Arial Narrow"/>
          <w:sz w:val="20"/>
        </w:rPr>
        <w:t xml:space="preserve">campo apropriado do site </w:t>
      </w:r>
      <w:hyperlink r:id="rId14" w:history="1">
        <w:r w:rsidR="00D02D7F" w:rsidRPr="00FB7873">
          <w:rPr>
            <w:rStyle w:val="Hyperlink"/>
            <w:rFonts w:ascii="Arial Narrow" w:hAnsi="Arial Narrow"/>
            <w:color w:val="auto"/>
            <w:sz w:val="20"/>
          </w:rPr>
          <w:t>www.portaldecompraspublicas.com.br</w:t>
        </w:r>
      </w:hyperlink>
      <w:r w:rsidR="00D02D7F" w:rsidRPr="00FB7873">
        <w:rPr>
          <w:rFonts w:ascii="Arial Narrow" w:hAnsi="Arial Narrow"/>
          <w:sz w:val="20"/>
        </w:rPr>
        <w:t>.</w:t>
      </w:r>
      <w:r w:rsidR="00D02D7F" w:rsidRPr="00FB7873">
        <w:rPr>
          <w:rFonts w:ascii="Arial Narrow" w:hAnsi="Arial Narrow"/>
          <w:sz w:val="20"/>
        </w:rPr>
        <w:tab/>
        <w:t xml:space="preserve"> </w:t>
      </w:r>
    </w:p>
    <w:p w14:paraId="1F0FE01F" w14:textId="77777777" w:rsidR="000651D7" w:rsidRPr="00FB7873" w:rsidRDefault="000651D7" w:rsidP="009535AC">
      <w:pPr>
        <w:widowControl w:val="0"/>
        <w:tabs>
          <w:tab w:val="left" w:pos="709"/>
        </w:tabs>
        <w:ind w:left="709"/>
        <w:jc w:val="both"/>
        <w:rPr>
          <w:rFonts w:ascii="Arial Narrow" w:hAnsi="Arial Narrow"/>
          <w:bCs w:val="0"/>
          <w:sz w:val="20"/>
        </w:rPr>
      </w:pPr>
    </w:p>
    <w:p w14:paraId="3F15D0A4" w14:textId="35F4661A" w:rsidR="00ED0DC0" w:rsidRPr="00FB7873" w:rsidRDefault="00ED0DC0" w:rsidP="00471F7A">
      <w:pPr>
        <w:pStyle w:val="Recuodecorpodetexto31"/>
        <w:widowControl w:val="0"/>
        <w:numPr>
          <w:ilvl w:val="1"/>
          <w:numId w:val="3"/>
        </w:numPr>
        <w:tabs>
          <w:tab w:val="left" w:pos="567"/>
        </w:tabs>
        <w:ind w:left="567" w:hanging="567"/>
        <w:rPr>
          <w:rFonts w:ascii="Arial Narrow" w:hAnsi="Arial Narrow" w:cs="Arial"/>
          <w:sz w:val="20"/>
        </w:rPr>
      </w:pPr>
      <w:r w:rsidRPr="00FB7873">
        <w:rPr>
          <w:rFonts w:ascii="Arial Narrow" w:hAnsi="Arial Narrow" w:cs="Arial"/>
          <w:sz w:val="20"/>
        </w:rPr>
        <w:t xml:space="preserve">Contatos preliminares relativos a este procedimento poderão ser feitos pelos telefones (49) </w:t>
      </w:r>
      <w:r w:rsidR="00D02D7F" w:rsidRPr="00FB7873">
        <w:rPr>
          <w:rFonts w:ascii="Arial Narrow" w:hAnsi="Arial Narrow" w:cs="Arial"/>
          <w:sz w:val="20"/>
        </w:rPr>
        <w:t>3524-0000 / 3524-0122</w:t>
      </w:r>
      <w:r w:rsidRPr="00FB7873">
        <w:rPr>
          <w:rFonts w:ascii="Arial Narrow" w:hAnsi="Arial Narrow" w:cs="Arial"/>
          <w:sz w:val="20"/>
        </w:rPr>
        <w:t xml:space="preserve"> ou e-mail </w:t>
      </w:r>
      <w:hyperlink r:id="rId15" w:history="1">
        <w:r w:rsidR="00D02D7F" w:rsidRPr="00FB7873">
          <w:rPr>
            <w:rStyle w:val="Hyperlink"/>
            <w:rFonts w:ascii="Arial Narrow" w:hAnsi="Arial Narrow" w:cs="Arial"/>
            <w:color w:val="auto"/>
            <w:sz w:val="20"/>
          </w:rPr>
          <w:t>prefeitura@aguadoce.com.br</w:t>
        </w:r>
      </w:hyperlink>
      <w:r w:rsidR="00D02D7F" w:rsidRPr="00FB7873">
        <w:rPr>
          <w:rFonts w:ascii="Arial Narrow" w:hAnsi="Arial Narrow" w:cs="Arial"/>
          <w:sz w:val="20"/>
        </w:rPr>
        <w:t>.</w:t>
      </w:r>
    </w:p>
    <w:p w14:paraId="42F1F314" w14:textId="77777777" w:rsidR="000651D7" w:rsidRPr="00FB7873" w:rsidRDefault="000651D7" w:rsidP="009535AC">
      <w:pPr>
        <w:pStyle w:val="Recuodecorpodetexto31"/>
        <w:widowControl w:val="0"/>
        <w:tabs>
          <w:tab w:val="left" w:pos="567"/>
        </w:tabs>
        <w:ind w:left="567" w:firstLine="0"/>
        <w:rPr>
          <w:rFonts w:ascii="Arial Narrow" w:hAnsi="Arial Narrow" w:cs="Arial"/>
          <w:sz w:val="20"/>
        </w:rPr>
      </w:pPr>
    </w:p>
    <w:p w14:paraId="57071564" w14:textId="77777777" w:rsidR="00ED0DC0" w:rsidRPr="00FB7873" w:rsidRDefault="00ED0DC0" w:rsidP="00471F7A">
      <w:pPr>
        <w:pStyle w:val="Recuodecorpodetexto31"/>
        <w:widowControl w:val="0"/>
        <w:numPr>
          <w:ilvl w:val="1"/>
          <w:numId w:val="3"/>
        </w:numPr>
        <w:tabs>
          <w:tab w:val="left" w:pos="567"/>
        </w:tabs>
        <w:ind w:left="567" w:hanging="567"/>
        <w:rPr>
          <w:rFonts w:ascii="Arial Narrow" w:hAnsi="Arial Narrow" w:cs="Arial"/>
          <w:sz w:val="20"/>
        </w:rPr>
      </w:pPr>
      <w:r w:rsidRPr="00FB7873">
        <w:rPr>
          <w:rFonts w:ascii="Arial Narrow" w:hAnsi="Arial Narrow" w:cs="Arial"/>
          <w:sz w:val="20"/>
        </w:rPr>
        <w:t>Para dirimir questões decorrentes do presente processo fica eleito o Foro da Comarca de Joaçaba (SC), por mais privilegiado que outro possa ser.</w:t>
      </w:r>
    </w:p>
    <w:p w14:paraId="45CC6FF9" w14:textId="7A97365C" w:rsidR="00ED0DC0" w:rsidRPr="00882A49" w:rsidRDefault="00ED0DC0" w:rsidP="009535AC">
      <w:pPr>
        <w:pStyle w:val="Recuodecorpodetexto32"/>
        <w:widowControl w:val="0"/>
        <w:ind w:firstLine="0"/>
        <w:rPr>
          <w:rFonts w:ascii="Arial Narrow" w:hAnsi="Arial Narrow" w:cs="Arial"/>
          <w:color w:val="FF0000"/>
          <w:sz w:val="20"/>
        </w:rPr>
      </w:pPr>
    </w:p>
    <w:p w14:paraId="4EF08AB5" w14:textId="77777777" w:rsidR="00604366" w:rsidRPr="00882A49" w:rsidRDefault="00604366" w:rsidP="009535AC">
      <w:pPr>
        <w:pStyle w:val="Recuodecorpodetexto32"/>
        <w:widowControl w:val="0"/>
        <w:ind w:firstLine="0"/>
        <w:rPr>
          <w:rFonts w:ascii="Arial Narrow" w:hAnsi="Arial Narrow" w:cs="Arial"/>
          <w:color w:val="FF0000"/>
          <w:sz w:val="20"/>
        </w:rPr>
      </w:pPr>
    </w:p>
    <w:p w14:paraId="7D062721" w14:textId="47BA52ED" w:rsidR="00ED0DC0" w:rsidRPr="00F46DC9" w:rsidRDefault="00D02D7F" w:rsidP="00814987">
      <w:pPr>
        <w:pStyle w:val="Recuodecorpodetexto32"/>
        <w:widowControl w:val="0"/>
        <w:ind w:left="540" w:hanging="540"/>
        <w:jc w:val="center"/>
        <w:rPr>
          <w:rFonts w:ascii="Arial Narrow" w:hAnsi="Arial Narrow" w:cs="Arial"/>
          <w:sz w:val="20"/>
        </w:rPr>
      </w:pPr>
      <w:r w:rsidRPr="00F46DC9">
        <w:rPr>
          <w:rFonts w:ascii="Arial Narrow" w:hAnsi="Arial Narrow" w:cs="Arial"/>
          <w:sz w:val="20"/>
        </w:rPr>
        <w:t>Água Doce, SC</w:t>
      </w:r>
      <w:r w:rsidR="001B0118" w:rsidRPr="00F46DC9">
        <w:rPr>
          <w:rFonts w:ascii="Arial Narrow" w:hAnsi="Arial Narrow" w:cs="Arial"/>
          <w:sz w:val="20"/>
        </w:rPr>
        <w:t xml:space="preserve">, </w:t>
      </w:r>
      <w:r w:rsidR="00F46DC9" w:rsidRPr="00F46DC9">
        <w:rPr>
          <w:rFonts w:ascii="Arial Narrow" w:hAnsi="Arial Narrow" w:cs="Arial"/>
          <w:sz w:val="20"/>
        </w:rPr>
        <w:t>2</w:t>
      </w:r>
      <w:r w:rsidR="00171DBA">
        <w:rPr>
          <w:rFonts w:ascii="Arial Narrow" w:hAnsi="Arial Narrow" w:cs="Arial"/>
          <w:sz w:val="20"/>
        </w:rPr>
        <w:t>2</w:t>
      </w:r>
      <w:r w:rsidR="00D32D09" w:rsidRPr="00F46DC9">
        <w:rPr>
          <w:rFonts w:ascii="Arial Narrow" w:hAnsi="Arial Narrow" w:cs="Arial"/>
          <w:sz w:val="20"/>
        </w:rPr>
        <w:t xml:space="preserve"> de </w:t>
      </w:r>
      <w:r w:rsidR="00FB7873" w:rsidRPr="00F46DC9">
        <w:rPr>
          <w:rFonts w:ascii="Arial Narrow" w:hAnsi="Arial Narrow" w:cs="Arial"/>
          <w:sz w:val="20"/>
        </w:rPr>
        <w:t>março</w:t>
      </w:r>
      <w:r w:rsidR="0017509B" w:rsidRPr="00F46DC9">
        <w:rPr>
          <w:rFonts w:ascii="Arial Narrow" w:hAnsi="Arial Narrow" w:cs="Arial"/>
          <w:sz w:val="20"/>
        </w:rPr>
        <w:t xml:space="preserve"> </w:t>
      </w:r>
      <w:r w:rsidR="00ED0DC0" w:rsidRPr="00F46DC9">
        <w:rPr>
          <w:rFonts w:ascii="Arial Narrow" w:hAnsi="Arial Narrow" w:cs="Arial"/>
          <w:sz w:val="20"/>
        </w:rPr>
        <w:t>de 20</w:t>
      </w:r>
      <w:r w:rsidR="005A6454" w:rsidRPr="00F46DC9">
        <w:rPr>
          <w:rFonts w:ascii="Arial Narrow" w:hAnsi="Arial Narrow" w:cs="Arial"/>
          <w:sz w:val="20"/>
        </w:rPr>
        <w:t>2</w:t>
      </w:r>
      <w:r w:rsidR="00FB7873" w:rsidRPr="00F46DC9">
        <w:rPr>
          <w:rFonts w:ascii="Arial Narrow" w:hAnsi="Arial Narrow" w:cs="Arial"/>
          <w:sz w:val="20"/>
        </w:rPr>
        <w:t>3.</w:t>
      </w:r>
    </w:p>
    <w:p w14:paraId="701813F9" w14:textId="23A94185" w:rsidR="00ED0DC0" w:rsidRPr="00882A49" w:rsidRDefault="00ED0DC0" w:rsidP="009535AC">
      <w:pPr>
        <w:pStyle w:val="Recuodecorpodetexto32"/>
        <w:widowControl w:val="0"/>
        <w:ind w:left="540" w:hanging="540"/>
        <w:jc w:val="center"/>
        <w:rPr>
          <w:rFonts w:ascii="Arial Narrow" w:hAnsi="Arial Narrow" w:cs="Arial"/>
          <w:color w:val="FF0000"/>
          <w:sz w:val="20"/>
        </w:rPr>
      </w:pPr>
    </w:p>
    <w:p w14:paraId="2F436335" w14:textId="54953457" w:rsidR="00814987" w:rsidRPr="00882A49" w:rsidRDefault="00814987" w:rsidP="009535AC">
      <w:pPr>
        <w:pStyle w:val="Recuodecorpodetexto32"/>
        <w:widowControl w:val="0"/>
        <w:ind w:left="540" w:hanging="540"/>
        <w:jc w:val="center"/>
        <w:rPr>
          <w:rFonts w:ascii="Arial Narrow" w:hAnsi="Arial Narrow" w:cs="Arial"/>
          <w:color w:val="FF0000"/>
          <w:sz w:val="20"/>
        </w:rPr>
      </w:pPr>
    </w:p>
    <w:p w14:paraId="37199701" w14:textId="4AD5CFF2" w:rsidR="00814987" w:rsidRPr="00882A49" w:rsidRDefault="00814987" w:rsidP="009535AC">
      <w:pPr>
        <w:pStyle w:val="Recuodecorpodetexto32"/>
        <w:widowControl w:val="0"/>
        <w:ind w:left="540" w:hanging="540"/>
        <w:jc w:val="center"/>
        <w:rPr>
          <w:rFonts w:ascii="Arial Narrow" w:hAnsi="Arial Narrow" w:cs="Arial"/>
          <w:color w:val="FF0000"/>
          <w:sz w:val="20"/>
        </w:rPr>
      </w:pPr>
    </w:p>
    <w:p w14:paraId="0797607E" w14:textId="77777777" w:rsidR="00C275DB" w:rsidRPr="00882A49" w:rsidRDefault="00C275DB" w:rsidP="009535AC">
      <w:pPr>
        <w:pStyle w:val="Recuodecorpodetexto32"/>
        <w:widowControl w:val="0"/>
        <w:ind w:left="540" w:hanging="540"/>
        <w:jc w:val="center"/>
        <w:rPr>
          <w:rFonts w:ascii="Arial Narrow" w:hAnsi="Arial Narrow" w:cs="Arial"/>
          <w:color w:val="FF0000"/>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A94E41" w:rsidRPr="00A94E41" w14:paraId="79964605" w14:textId="77777777" w:rsidTr="001624C8">
        <w:tc>
          <w:tcPr>
            <w:tcW w:w="9920" w:type="dxa"/>
          </w:tcPr>
          <w:p w14:paraId="0D39B30A" w14:textId="512DE46B" w:rsidR="00EF2219" w:rsidRPr="00A94E41" w:rsidRDefault="00EF2219" w:rsidP="009535AC">
            <w:pPr>
              <w:pStyle w:val="Recuodecorpodetexto32"/>
              <w:widowControl w:val="0"/>
              <w:ind w:firstLine="0"/>
              <w:jc w:val="center"/>
              <w:rPr>
                <w:rFonts w:ascii="Arial Narrow" w:hAnsi="Arial Narrow" w:cs="Arial"/>
                <w:b/>
                <w:sz w:val="20"/>
              </w:rPr>
            </w:pPr>
            <w:r w:rsidRPr="00A94E41">
              <w:rPr>
                <w:rFonts w:ascii="Arial Narrow" w:hAnsi="Arial Narrow" w:cs="Arial"/>
                <w:b/>
                <w:sz w:val="20"/>
              </w:rPr>
              <w:t>NELCI FÁTIMA TRENTO BORTOLINI</w:t>
            </w:r>
          </w:p>
        </w:tc>
      </w:tr>
      <w:tr w:rsidR="00EF2219" w:rsidRPr="00A94E41" w14:paraId="54FEEE42" w14:textId="77777777" w:rsidTr="001624C8">
        <w:tc>
          <w:tcPr>
            <w:tcW w:w="9920" w:type="dxa"/>
          </w:tcPr>
          <w:p w14:paraId="1A4E9D8D" w14:textId="77D6F2BB" w:rsidR="00EF2219" w:rsidRPr="00A94E41" w:rsidRDefault="00EF2219" w:rsidP="009B2411">
            <w:pPr>
              <w:pStyle w:val="Recuodecorpodetexto32"/>
              <w:widowControl w:val="0"/>
              <w:ind w:firstLine="0"/>
              <w:jc w:val="center"/>
              <w:rPr>
                <w:rFonts w:ascii="Arial Narrow" w:hAnsi="Arial Narrow" w:cs="Arial"/>
                <w:sz w:val="20"/>
              </w:rPr>
            </w:pPr>
            <w:r w:rsidRPr="00A94E41">
              <w:rPr>
                <w:rFonts w:ascii="Arial Narrow" w:hAnsi="Arial Narrow" w:cs="Arial"/>
                <w:sz w:val="20"/>
              </w:rPr>
              <w:t>Prefeita Municipal</w:t>
            </w:r>
          </w:p>
        </w:tc>
      </w:tr>
    </w:tbl>
    <w:p w14:paraId="416289DD" w14:textId="77777777" w:rsidR="00814987" w:rsidRPr="00A94E41" w:rsidRDefault="00814987" w:rsidP="009535AC">
      <w:pPr>
        <w:pStyle w:val="Recuodecorpodetexto32"/>
        <w:widowControl w:val="0"/>
        <w:ind w:left="540" w:hanging="540"/>
        <w:jc w:val="center"/>
        <w:rPr>
          <w:rFonts w:ascii="Arial Narrow" w:hAnsi="Arial Narrow" w:cs="Arial"/>
          <w:sz w:val="20"/>
        </w:rPr>
      </w:pPr>
    </w:p>
    <w:p w14:paraId="2688CD51" w14:textId="3214CD1F" w:rsidR="00411B5B" w:rsidRPr="00A94E41" w:rsidRDefault="00411B5B" w:rsidP="009535AC">
      <w:pPr>
        <w:pStyle w:val="Recuodecorpodetexto32"/>
        <w:widowControl w:val="0"/>
        <w:ind w:left="540" w:hanging="540"/>
        <w:jc w:val="center"/>
        <w:rPr>
          <w:rFonts w:ascii="Arial Narrow" w:hAnsi="Arial Narrow" w:cs="Arial"/>
          <w:sz w:val="20"/>
        </w:rPr>
      </w:pPr>
    </w:p>
    <w:p w14:paraId="630DDD20" w14:textId="77777777" w:rsidR="00C275DB" w:rsidRPr="00A94E41" w:rsidRDefault="00C275DB" w:rsidP="009535AC">
      <w:pPr>
        <w:pStyle w:val="Recuodecorpodetexto32"/>
        <w:widowControl w:val="0"/>
        <w:ind w:left="540" w:hanging="540"/>
        <w:jc w:val="center"/>
        <w:rPr>
          <w:rFonts w:ascii="Arial Narrow" w:hAnsi="Arial Narrow" w:cs="Arial"/>
          <w:sz w:val="20"/>
        </w:rPr>
      </w:pPr>
    </w:p>
    <w:p w14:paraId="5847EBC7" w14:textId="77777777" w:rsidR="00814987" w:rsidRPr="00A94E41" w:rsidRDefault="00814987" w:rsidP="009535AC">
      <w:pPr>
        <w:pStyle w:val="Recuodecorpodetexto32"/>
        <w:widowControl w:val="0"/>
        <w:ind w:left="540" w:hanging="540"/>
        <w:jc w:val="center"/>
        <w:rPr>
          <w:rFonts w:ascii="Arial Narrow" w:hAnsi="Arial Narrow" w:cs="Arial"/>
          <w:sz w:val="20"/>
        </w:rPr>
      </w:pPr>
    </w:p>
    <w:p w14:paraId="433A62E7" w14:textId="77777777" w:rsidR="00FB7873" w:rsidRPr="00A94E41" w:rsidRDefault="00FB7873" w:rsidP="00FB7873">
      <w:pPr>
        <w:jc w:val="center"/>
        <w:rPr>
          <w:rFonts w:ascii="Arial Narrow" w:hAnsi="Arial Narrow" w:cs="Times New Roman"/>
          <w:bCs w:val="0"/>
          <w:sz w:val="20"/>
        </w:rPr>
      </w:pPr>
    </w:p>
    <w:p w14:paraId="31F11069" w14:textId="77777777" w:rsidR="00FB7873" w:rsidRPr="00A94E41" w:rsidRDefault="00FB7873" w:rsidP="00FB7873">
      <w:pPr>
        <w:jc w:val="center"/>
        <w:rPr>
          <w:rFonts w:ascii="Arial Narrow" w:hAnsi="Arial Narrow" w:cs="Times New Roman"/>
          <w:bCs w:val="0"/>
          <w:sz w:val="20"/>
        </w:rPr>
      </w:pPr>
      <w:r w:rsidRPr="00A94E41">
        <w:rPr>
          <w:rFonts w:ascii="Arial Narrow" w:hAnsi="Arial Narrow" w:cs="Times New Roman"/>
          <w:bCs w:val="0"/>
          <w:sz w:val="20"/>
        </w:rPr>
        <w:t>Visto e Aprovado pela Assessoria Jurídica</w:t>
      </w:r>
    </w:p>
    <w:p w14:paraId="080F537B" w14:textId="77777777" w:rsidR="00FB7873" w:rsidRPr="00A94E41" w:rsidRDefault="00FB7873" w:rsidP="00FB7873">
      <w:pPr>
        <w:jc w:val="center"/>
        <w:rPr>
          <w:rFonts w:ascii="Arial Narrow" w:hAnsi="Arial Narrow" w:cs="Times New Roman"/>
          <w:b/>
          <w:sz w:val="20"/>
        </w:rPr>
      </w:pPr>
      <w:r w:rsidRPr="00A94E41">
        <w:rPr>
          <w:rFonts w:ascii="Arial Narrow" w:hAnsi="Arial Narrow" w:cs="Times New Roman"/>
          <w:b/>
          <w:sz w:val="20"/>
        </w:rPr>
        <w:t>JESSICA ROMEIRO MOTA</w:t>
      </w:r>
    </w:p>
    <w:p w14:paraId="4F024629" w14:textId="77777777" w:rsidR="00FB7873" w:rsidRPr="00A94E41" w:rsidRDefault="00FB7873" w:rsidP="00FB7873">
      <w:pPr>
        <w:jc w:val="center"/>
        <w:rPr>
          <w:rFonts w:ascii="Arial Narrow" w:hAnsi="Arial Narrow" w:cs="Times New Roman"/>
          <w:bCs w:val="0"/>
          <w:sz w:val="20"/>
        </w:rPr>
      </w:pPr>
      <w:r w:rsidRPr="00A94E41">
        <w:rPr>
          <w:rFonts w:ascii="Arial Narrow" w:hAnsi="Arial Narrow" w:cs="Times New Roman"/>
          <w:bCs w:val="0"/>
          <w:sz w:val="20"/>
        </w:rPr>
        <w:t>OAB/SC n. 24.746</w:t>
      </w:r>
    </w:p>
    <w:p w14:paraId="05930FD2" w14:textId="69DFA142" w:rsidR="0025422C" w:rsidRPr="00882A49" w:rsidRDefault="009625FC" w:rsidP="0025422C">
      <w:pPr>
        <w:jc w:val="center"/>
        <w:rPr>
          <w:rFonts w:ascii="Arial Narrow" w:hAnsi="Arial Narrow"/>
          <w:b/>
          <w:sz w:val="20"/>
        </w:rPr>
      </w:pPr>
      <w:r w:rsidRPr="00882A49">
        <w:rPr>
          <w:rFonts w:ascii="Arial Narrow" w:hAnsi="Arial Narrow"/>
          <w:color w:val="FF0000"/>
          <w:sz w:val="20"/>
        </w:rPr>
        <w:br w:type="page"/>
      </w:r>
      <w:r w:rsidR="0025422C" w:rsidRPr="00882A49">
        <w:rPr>
          <w:rFonts w:ascii="Arial Narrow" w:hAnsi="Arial Narrow"/>
          <w:b/>
          <w:sz w:val="20"/>
        </w:rPr>
        <w:lastRenderedPageBreak/>
        <w:t xml:space="preserve">PROCESSO LICITATÓRIO N. 25/2023 </w:t>
      </w:r>
    </w:p>
    <w:p w14:paraId="75D28F7A" w14:textId="77777777" w:rsidR="0025422C" w:rsidRPr="00882A49" w:rsidRDefault="0025422C" w:rsidP="0025422C">
      <w:pPr>
        <w:ind w:firstLine="3"/>
        <w:jc w:val="center"/>
        <w:rPr>
          <w:rFonts w:ascii="Arial Narrow" w:hAnsi="Arial Narrow"/>
          <w:b/>
          <w:sz w:val="20"/>
        </w:rPr>
      </w:pPr>
      <w:r w:rsidRPr="00882A49">
        <w:rPr>
          <w:rFonts w:ascii="Arial Narrow" w:hAnsi="Arial Narrow"/>
          <w:b/>
          <w:sz w:val="20"/>
        </w:rPr>
        <w:t>EDITAL DE PREGÃO N. 18/2023</w:t>
      </w:r>
    </w:p>
    <w:p w14:paraId="2151CF44" w14:textId="29D73142" w:rsidR="002876EC" w:rsidRPr="00FB7873" w:rsidRDefault="002876EC" w:rsidP="0025422C">
      <w:pPr>
        <w:jc w:val="center"/>
        <w:rPr>
          <w:rFonts w:ascii="Arial Narrow" w:hAnsi="Arial Narrow"/>
          <w:sz w:val="20"/>
        </w:rPr>
      </w:pPr>
    </w:p>
    <w:p w14:paraId="5A891C0C" w14:textId="77777777" w:rsidR="004B1E6E" w:rsidRPr="00FB7873" w:rsidRDefault="008506C4" w:rsidP="009535AC">
      <w:pPr>
        <w:pStyle w:val="Ttulo6"/>
        <w:widowControl w:val="0"/>
        <w:tabs>
          <w:tab w:val="left" w:pos="0"/>
        </w:tabs>
        <w:spacing w:before="0" w:after="0"/>
        <w:jc w:val="center"/>
        <w:rPr>
          <w:rFonts w:ascii="Arial Narrow" w:hAnsi="Arial Narrow" w:cs="Arial"/>
          <w:sz w:val="20"/>
          <w:szCs w:val="20"/>
        </w:rPr>
      </w:pPr>
      <w:r w:rsidRPr="00FB7873">
        <w:rPr>
          <w:rFonts w:ascii="Arial Narrow" w:hAnsi="Arial Narrow" w:cs="Arial"/>
          <w:sz w:val="20"/>
          <w:szCs w:val="20"/>
        </w:rPr>
        <w:t>ANEXO I</w:t>
      </w:r>
    </w:p>
    <w:p w14:paraId="5905E8FA" w14:textId="77777777" w:rsidR="004B1E6E" w:rsidRPr="00FB7873" w:rsidRDefault="004B1E6E" w:rsidP="00A91465">
      <w:pPr>
        <w:widowControl w:val="0"/>
        <w:jc w:val="center"/>
        <w:rPr>
          <w:rFonts w:ascii="Arial Narrow" w:hAnsi="Arial Narrow"/>
        </w:rPr>
      </w:pPr>
    </w:p>
    <w:p w14:paraId="4E40FCAE" w14:textId="546C3D08" w:rsidR="004B1E6E" w:rsidRPr="00FB7873" w:rsidRDefault="004B1E6E" w:rsidP="009535AC">
      <w:pPr>
        <w:widowControl w:val="0"/>
        <w:jc w:val="center"/>
        <w:rPr>
          <w:rFonts w:ascii="Arial Narrow" w:hAnsi="Arial Narrow"/>
          <w:sz w:val="20"/>
        </w:rPr>
      </w:pPr>
      <w:r w:rsidRPr="00FB7873">
        <w:rPr>
          <w:rFonts w:ascii="Arial Narrow" w:hAnsi="Arial Narrow"/>
          <w:b/>
          <w:sz w:val="20"/>
        </w:rPr>
        <w:t xml:space="preserve">ESPECIFICAÇÕES </w:t>
      </w:r>
      <w:r w:rsidR="00355035" w:rsidRPr="00FB7873">
        <w:rPr>
          <w:rFonts w:ascii="Arial Narrow" w:hAnsi="Arial Narrow"/>
          <w:b/>
          <w:sz w:val="20"/>
        </w:rPr>
        <w:t xml:space="preserve">DO OBJETO </w:t>
      </w:r>
      <w:r w:rsidRPr="00FB7873">
        <w:rPr>
          <w:rFonts w:ascii="Arial Narrow" w:hAnsi="Arial Narrow"/>
          <w:b/>
          <w:sz w:val="20"/>
        </w:rPr>
        <w:t xml:space="preserve">/ VALOR </w:t>
      </w:r>
      <w:r w:rsidR="004D4F3C" w:rsidRPr="00FB7873">
        <w:rPr>
          <w:rFonts w:ascii="Arial Narrow" w:hAnsi="Arial Narrow"/>
          <w:b/>
          <w:sz w:val="20"/>
        </w:rPr>
        <w:t>UNITÁRIO MÁXIMO</w:t>
      </w:r>
      <w:r w:rsidR="005D7E58" w:rsidRPr="00FB7873">
        <w:rPr>
          <w:rFonts w:ascii="Arial Narrow" w:hAnsi="Arial Narrow"/>
          <w:b/>
          <w:sz w:val="20"/>
        </w:rPr>
        <w:t xml:space="preserve">  </w:t>
      </w:r>
    </w:p>
    <w:p w14:paraId="35E9035E" w14:textId="77777777" w:rsidR="00FB7873" w:rsidRPr="00FB7873" w:rsidRDefault="00FB7873" w:rsidP="00FB7873">
      <w:pPr>
        <w:rPr>
          <w:rFonts w:ascii="Arial Narrow" w:hAnsi="Arial Narrow" w:cs="Times New Roman"/>
          <w:sz w:val="20"/>
        </w:rPr>
      </w:pPr>
    </w:p>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3600"/>
        <w:gridCol w:w="1425"/>
        <w:gridCol w:w="1860"/>
        <w:gridCol w:w="1605"/>
      </w:tblGrid>
      <w:tr w:rsidR="00FB7873" w:rsidRPr="00FB7873" w14:paraId="2F44B91D" w14:textId="77777777" w:rsidTr="0041355A">
        <w:tc>
          <w:tcPr>
            <w:tcW w:w="765" w:type="dxa"/>
            <w:shd w:val="clear" w:color="auto" w:fill="auto"/>
            <w:tcMar>
              <w:top w:w="100" w:type="dxa"/>
              <w:left w:w="100" w:type="dxa"/>
              <w:bottom w:w="100" w:type="dxa"/>
              <w:right w:w="100" w:type="dxa"/>
            </w:tcMar>
          </w:tcPr>
          <w:p w14:paraId="47330A49" w14:textId="77777777" w:rsidR="00FB7873" w:rsidRPr="00FB7873" w:rsidRDefault="00FB7873" w:rsidP="0041355A">
            <w:pPr>
              <w:widowControl w:val="0"/>
              <w:pBdr>
                <w:top w:val="nil"/>
                <w:left w:val="nil"/>
                <w:bottom w:val="nil"/>
                <w:right w:val="nil"/>
                <w:between w:val="nil"/>
              </w:pBdr>
              <w:rPr>
                <w:rFonts w:ascii="Arial Narrow" w:hAnsi="Arial Narrow" w:cs="Times New Roman"/>
                <w:b/>
                <w:sz w:val="20"/>
              </w:rPr>
            </w:pPr>
            <w:r w:rsidRPr="00FB7873">
              <w:rPr>
                <w:rFonts w:ascii="Arial Narrow" w:hAnsi="Arial Narrow" w:cs="Times New Roman"/>
                <w:b/>
                <w:sz w:val="20"/>
              </w:rPr>
              <w:t>Item</w:t>
            </w:r>
          </w:p>
        </w:tc>
        <w:tc>
          <w:tcPr>
            <w:tcW w:w="3600" w:type="dxa"/>
            <w:shd w:val="clear" w:color="auto" w:fill="auto"/>
            <w:tcMar>
              <w:top w:w="100" w:type="dxa"/>
              <w:left w:w="100" w:type="dxa"/>
              <w:bottom w:w="100" w:type="dxa"/>
              <w:right w:w="100" w:type="dxa"/>
            </w:tcMar>
          </w:tcPr>
          <w:p w14:paraId="0C1E63E5" w14:textId="77777777" w:rsidR="00FB7873" w:rsidRPr="00FB7873" w:rsidRDefault="00FB7873" w:rsidP="0041355A">
            <w:pPr>
              <w:widowControl w:val="0"/>
              <w:pBdr>
                <w:top w:val="nil"/>
                <w:left w:val="nil"/>
                <w:bottom w:val="nil"/>
                <w:right w:val="nil"/>
                <w:between w:val="nil"/>
              </w:pBdr>
              <w:rPr>
                <w:rFonts w:ascii="Arial Narrow" w:hAnsi="Arial Narrow" w:cs="Times New Roman"/>
                <w:b/>
                <w:sz w:val="20"/>
              </w:rPr>
            </w:pPr>
            <w:r w:rsidRPr="00FB7873">
              <w:rPr>
                <w:rFonts w:ascii="Arial Narrow" w:hAnsi="Arial Narrow" w:cs="Times New Roman"/>
                <w:b/>
                <w:sz w:val="20"/>
              </w:rPr>
              <w:t>Descrição</w:t>
            </w:r>
          </w:p>
        </w:tc>
        <w:tc>
          <w:tcPr>
            <w:tcW w:w="1425" w:type="dxa"/>
            <w:shd w:val="clear" w:color="auto" w:fill="auto"/>
            <w:tcMar>
              <w:top w:w="100" w:type="dxa"/>
              <w:left w:w="100" w:type="dxa"/>
              <w:bottom w:w="100" w:type="dxa"/>
              <w:right w:w="100" w:type="dxa"/>
            </w:tcMar>
          </w:tcPr>
          <w:p w14:paraId="04EB05B6" w14:textId="77777777" w:rsidR="00FB7873" w:rsidRPr="00FB7873" w:rsidRDefault="00FB7873" w:rsidP="0041355A">
            <w:pPr>
              <w:widowControl w:val="0"/>
              <w:pBdr>
                <w:top w:val="nil"/>
                <w:left w:val="nil"/>
                <w:bottom w:val="nil"/>
                <w:right w:val="nil"/>
                <w:between w:val="nil"/>
              </w:pBdr>
              <w:rPr>
                <w:rFonts w:ascii="Arial Narrow" w:hAnsi="Arial Narrow" w:cs="Times New Roman"/>
                <w:b/>
                <w:sz w:val="20"/>
              </w:rPr>
            </w:pPr>
            <w:r w:rsidRPr="00FB7873">
              <w:rPr>
                <w:rFonts w:ascii="Arial Narrow" w:hAnsi="Arial Narrow" w:cs="Times New Roman"/>
                <w:b/>
                <w:sz w:val="20"/>
              </w:rPr>
              <w:t>Quantidade</w:t>
            </w:r>
          </w:p>
        </w:tc>
        <w:tc>
          <w:tcPr>
            <w:tcW w:w="1860" w:type="dxa"/>
            <w:shd w:val="clear" w:color="auto" w:fill="auto"/>
            <w:tcMar>
              <w:top w:w="100" w:type="dxa"/>
              <w:left w:w="100" w:type="dxa"/>
              <w:bottom w:w="100" w:type="dxa"/>
              <w:right w:w="100" w:type="dxa"/>
            </w:tcMar>
          </w:tcPr>
          <w:p w14:paraId="4746CF77" w14:textId="77777777" w:rsidR="00FB7873" w:rsidRPr="00FB7873" w:rsidRDefault="00FB7873" w:rsidP="0041355A">
            <w:pPr>
              <w:widowControl w:val="0"/>
              <w:pBdr>
                <w:top w:val="nil"/>
                <w:left w:val="nil"/>
                <w:bottom w:val="nil"/>
                <w:right w:val="nil"/>
                <w:between w:val="nil"/>
              </w:pBdr>
              <w:jc w:val="center"/>
              <w:rPr>
                <w:rFonts w:ascii="Arial Narrow" w:hAnsi="Arial Narrow" w:cs="Times New Roman"/>
                <w:b/>
                <w:sz w:val="20"/>
              </w:rPr>
            </w:pPr>
            <w:r w:rsidRPr="00FB7873">
              <w:rPr>
                <w:rFonts w:ascii="Arial Narrow" w:hAnsi="Arial Narrow" w:cs="Times New Roman"/>
                <w:b/>
                <w:sz w:val="20"/>
              </w:rPr>
              <w:t>Preço Máximo por Página</w:t>
            </w:r>
          </w:p>
        </w:tc>
        <w:tc>
          <w:tcPr>
            <w:tcW w:w="1605" w:type="dxa"/>
            <w:shd w:val="clear" w:color="auto" w:fill="auto"/>
            <w:tcMar>
              <w:top w:w="100" w:type="dxa"/>
              <w:left w:w="100" w:type="dxa"/>
              <w:bottom w:w="100" w:type="dxa"/>
              <w:right w:w="100" w:type="dxa"/>
            </w:tcMar>
          </w:tcPr>
          <w:p w14:paraId="0291D27D" w14:textId="60C1B2F1" w:rsidR="00FB7873" w:rsidRPr="00FB7873" w:rsidRDefault="00FB7873" w:rsidP="0041355A">
            <w:pPr>
              <w:widowControl w:val="0"/>
              <w:pBdr>
                <w:top w:val="nil"/>
                <w:left w:val="nil"/>
                <w:bottom w:val="nil"/>
                <w:right w:val="nil"/>
                <w:between w:val="nil"/>
              </w:pBdr>
              <w:jc w:val="center"/>
              <w:rPr>
                <w:rFonts w:ascii="Arial Narrow" w:hAnsi="Arial Narrow" w:cs="Times New Roman"/>
                <w:b/>
                <w:sz w:val="20"/>
              </w:rPr>
            </w:pPr>
            <w:r w:rsidRPr="00FB7873">
              <w:rPr>
                <w:rFonts w:ascii="Arial Narrow" w:hAnsi="Arial Narrow" w:cs="Times New Roman"/>
                <w:b/>
                <w:sz w:val="20"/>
              </w:rPr>
              <w:t>Total</w:t>
            </w:r>
            <w:r>
              <w:rPr>
                <w:rFonts w:ascii="Arial Narrow" w:hAnsi="Arial Narrow" w:cs="Times New Roman"/>
                <w:b/>
                <w:sz w:val="20"/>
              </w:rPr>
              <w:t xml:space="preserve"> R$</w:t>
            </w:r>
          </w:p>
        </w:tc>
      </w:tr>
      <w:tr w:rsidR="00FB7873" w:rsidRPr="00FB7873" w14:paraId="791D5D5C" w14:textId="77777777" w:rsidTr="0041355A">
        <w:tc>
          <w:tcPr>
            <w:tcW w:w="765" w:type="dxa"/>
            <w:shd w:val="clear" w:color="auto" w:fill="auto"/>
            <w:tcMar>
              <w:top w:w="100" w:type="dxa"/>
              <w:left w:w="100" w:type="dxa"/>
              <w:bottom w:w="100" w:type="dxa"/>
              <w:right w:w="100" w:type="dxa"/>
            </w:tcMar>
          </w:tcPr>
          <w:p w14:paraId="7A7E4DBF"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01</w:t>
            </w:r>
          </w:p>
        </w:tc>
        <w:tc>
          <w:tcPr>
            <w:tcW w:w="3600" w:type="dxa"/>
            <w:shd w:val="clear" w:color="auto" w:fill="auto"/>
            <w:tcMar>
              <w:top w:w="100" w:type="dxa"/>
              <w:left w:w="100" w:type="dxa"/>
              <w:bottom w:w="100" w:type="dxa"/>
              <w:right w:w="100" w:type="dxa"/>
            </w:tcMar>
          </w:tcPr>
          <w:p w14:paraId="5A79A2C7" w14:textId="77777777" w:rsidR="00FB7873" w:rsidRPr="00FB7873" w:rsidRDefault="00FB7873" w:rsidP="0041355A">
            <w:pPr>
              <w:widowControl w:val="0"/>
              <w:pBdr>
                <w:top w:val="nil"/>
                <w:left w:val="nil"/>
                <w:bottom w:val="nil"/>
                <w:right w:val="nil"/>
                <w:between w:val="nil"/>
              </w:pBdr>
              <w:jc w:val="both"/>
              <w:rPr>
                <w:rFonts w:ascii="Arial Narrow" w:hAnsi="Arial Narrow" w:cs="Times New Roman"/>
                <w:sz w:val="20"/>
              </w:rPr>
            </w:pPr>
            <w:r w:rsidRPr="00FB7873">
              <w:rPr>
                <w:rFonts w:ascii="Arial Narrow" w:hAnsi="Arial Narrow" w:cs="Times New Roman"/>
                <w:sz w:val="20"/>
              </w:rPr>
              <w:t>Locação de equipamentos com especificações mínimas estabelecidas.</w:t>
            </w:r>
          </w:p>
        </w:tc>
        <w:tc>
          <w:tcPr>
            <w:tcW w:w="1425" w:type="dxa"/>
            <w:shd w:val="clear" w:color="auto" w:fill="auto"/>
            <w:tcMar>
              <w:top w:w="100" w:type="dxa"/>
              <w:left w:w="100" w:type="dxa"/>
              <w:bottom w:w="100" w:type="dxa"/>
              <w:right w:w="100" w:type="dxa"/>
            </w:tcMar>
          </w:tcPr>
          <w:p w14:paraId="07669905"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900.000</w:t>
            </w:r>
          </w:p>
        </w:tc>
        <w:tc>
          <w:tcPr>
            <w:tcW w:w="1860" w:type="dxa"/>
            <w:shd w:val="clear" w:color="auto" w:fill="auto"/>
            <w:tcMar>
              <w:top w:w="100" w:type="dxa"/>
              <w:left w:w="100" w:type="dxa"/>
              <w:bottom w:w="100" w:type="dxa"/>
              <w:right w:w="100" w:type="dxa"/>
            </w:tcMar>
          </w:tcPr>
          <w:p w14:paraId="0608F770"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R$ 0,123</w:t>
            </w:r>
          </w:p>
        </w:tc>
        <w:tc>
          <w:tcPr>
            <w:tcW w:w="1605" w:type="dxa"/>
            <w:shd w:val="clear" w:color="auto" w:fill="auto"/>
            <w:tcMar>
              <w:top w:w="100" w:type="dxa"/>
              <w:left w:w="100" w:type="dxa"/>
              <w:bottom w:w="100" w:type="dxa"/>
              <w:right w:w="100" w:type="dxa"/>
            </w:tcMar>
          </w:tcPr>
          <w:p w14:paraId="21093405" w14:textId="77777777" w:rsidR="00FB7873" w:rsidRPr="00FB7873" w:rsidRDefault="00FB7873" w:rsidP="0041355A">
            <w:pPr>
              <w:widowControl w:val="0"/>
              <w:pBdr>
                <w:top w:val="nil"/>
                <w:left w:val="nil"/>
                <w:bottom w:val="nil"/>
                <w:right w:val="nil"/>
                <w:between w:val="nil"/>
              </w:pBdr>
              <w:jc w:val="right"/>
              <w:rPr>
                <w:rFonts w:ascii="Arial Narrow" w:hAnsi="Arial Narrow" w:cs="Times New Roman"/>
                <w:sz w:val="20"/>
              </w:rPr>
            </w:pPr>
            <w:r w:rsidRPr="00FB7873">
              <w:rPr>
                <w:rFonts w:ascii="Arial Narrow" w:hAnsi="Arial Narrow" w:cs="Times New Roman"/>
                <w:sz w:val="20"/>
              </w:rPr>
              <w:t>R$ 110.700,00</w:t>
            </w:r>
          </w:p>
        </w:tc>
      </w:tr>
      <w:tr w:rsidR="00FB7873" w:rsidRPr="00FB7873" w14:paraId="701272BA" w14:textId="77777777" w:rsidTr="0041355A">
        <w:tc>
          <w:tcPr>
            <w:tcW w:w="765" w:type="dxa"/>
            <w:shd w:val="clear" w:color="auto" w:fill="auto"/>
            <w:tcMar>
              <w:top w:w="100" w:type="dxa"/>
              <w:left w:w="100" w:type="dxa"/>
              <w:bottom w:w="100" w:type="dxa"/>
              <w:right w:w="100" w:type="dxa"/>
            </w:tcMar>
          </w:tcPr>
          <w:p w14:paraId="76937F71"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02</w:t>
            </w:r>
          </w:p>
        </w:tc>
        <w:tc>
          <w:tcPr>
            <w:tcW w:w="3600" w:type="dxa"/>
            <w:shd w:val="clear" w:color="auto" w:fill="auto"/>
            <w:tcMar>
              <w:top w:w="100" w:type="dxa"/>
              <w:left w:w="100" w:type="dxa"/>
              <w:bottom w:w="100" w:type="dxa"/>
              <w:right w:w="100" w:type="dxa"/>
            </w:tcMar>
          </w:tcPr>
          <w:p w14:paraId="138CF6FB" w14:textId="77777777" w:rsidR="00FB7873" w:rsidRPr="00FB7873" w:rsidRDefault="00FB7873" w:rsidP="0041355A">
            <w:pPr>
              <w:widowControl w:val="0"/>
              <w:pBdr>
                <w:top w:val="nil"/>
                <w:left w:val="nil"/>
                <w:bottom w:val="nil"/>
                <w:right w:val="nil"/>
                <w:between w:val="nil"/>
              </w:pBdr>
              <w:jc w:val="both"/>
              <w:rPr>
                <w:rFonts w:ascii="Arial Narrow" w:hAnsi="Arial Narrow" w:cs="Times New Roman"/>
                <w:sz w:val="20"/>
              </w:rPr>
            </w:pPr>
            <w:r w:rsidRPr="00FB7873">
              <w:rPr>
                <w:rFonts w:ascii="Arial Narrow" w:hAnsi="Arial Narrow" w:cs="Times New Roman"/>
                <w:sz w:val="20"/>
              </w:rPr>
              <w:t>Manutenção de equipamentos de propriedade da contratante.</w:t>
            </w:r>
          </w:p>
        </w:tc>
        <w:tc>
          <w:tcPr>
            <w:tcW w:w="1425" w:type="dxa"/>
            <w:shd w:val="clear" w:color="auto" w:fill="auto"/>
            <w:tcMar>
              <w:top w:w="100" w:type="dxa"/>
              <w:left w:w="100" w:type="dxa"/>
              <w:bottom w:w="100" w:type="dxa"/>
              <w:right w:w="100" w:type="dxa"/>
            </w:tcMar>
          </w:tcPr>
          <w:p w14:paraId="21EBC870"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100.000</w:t>
            </w:r>
          </w:p>
        </w:tc>
        <w:tc>
          <w:tcPr>
            <w:tcW w:w="1860" w:type="dxa"/>
            <w:shd w:val="clear" w:color="auto" w:fill="auto"/>
            <w:tcMar>
              <w:top w:w="100" w:type="dxa"/>
              <w:left w:w="100" w:type="dxa"/>
              <w:bottom w:w="100" w:type="dxa"/>
              <w:right w:w="100" w:type="dxa"/>
            </w:tcMar>
          </w:tcPr>
          <w:p w14:paraId="6D752E93"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R$ 0,113</w:t>
            </w:r>
          </w:p>
        </w:tc>
        <w:tc>
          <w:tcPr>
            <w:tcW w:w="1605" w:type="dxa"/>
            <w:shd w:val="clear" w:color="auto" w:fill="auto"/>
            <w:tcMar>
              <w:top w:w="100" w:type="dxa"/>
              <w:left w:w="100" w:type="dxa"/>
              <w:bottom w:w="100" w:type="dxa"/>
              <w:right w:w="100" w:type="dxa"/>
            </w:tcMar>
          </w:tcPr>
          <w:p w14:paraId="4388BEF4" w14:textId="77777777" w:rsidR="00FB7873" w:rsidRPr="00FB7873" w:rsidRDefault="00FB7873" w:rsidP="0041355A">
            <w:pPr>
              <w:widowControl w:val="0"/>
              <w:pBdr>
                <w:top w:val="nil"/>
                <w:left w:val="nil"/>
                <w:bottom w:val="nil"/>
                <w:right w:val="nil"/>
                <w:between w:val="nil"/>
              </w:pBdr>
              <w:jc w:val="right"/>
              <w:rPr>
                <w:rFonts w:ascii="Arial Narrow" w:hAnsi="Arial Narrow" w:cs="Times New Roman"/>
                <w:sz w:val="20"/>
              </w:rPr>
            </w:pPr>
            <w:r w:rsidRPr="00FB7873">
              <w:rPr>
                <w:rFonts w:ascii="Arial Narrow" w:hAnsi="Arial Narrow" w:cs="Times New Roman"/>
                <w:sz w:val="20"/>
              </w:rPr>
              <w:t>R$ 11.300,00</w:t>
            </w:r>
          </w:p>
        </w:tc>
      </w:tr>
    </w:tbl>
    <w:p w14:paraId="68A08AB4" w14:textId="3D8EC0D7" w:rsidR="00FB7873" w:rsidRDefault="00957A96" w:rsidP="00957A96">
      <w:pPr>
        <w:tabs>
          <w:tab w:val="left" w:pos="8390"/>
        </w:tabs>
        <w:rPr>
          <w:rFonts w:ascii="Arial Narrow" w:hAnsi="Arial Narrow" w:cs="Times New Roman"/>
          <w:sz w:val="20"/>
        </w:rPr>
      </w:pPr>
      <w:r>
        <w:rPr>
          <w:rFonts w:ascii="Arial Narrow" w:hAnsi="Arial Narrow" w:cs="Times New Roman"/>
          <w:sz w:val="20"/>
        </w:rPr>
        <w:tab/>
      </w:r>
    </w:p>
    <w:p w14:paraId="049F80AB" w14:textId="3ED014D8" w:rsidR="00FB7873" w:rsidRPr="00FB7873" w:rsidRDefault="00FB7873" w:rsidP="00FB7873">
      <w:pPr>
        <w:jc w:val="center"/>
        <w:rPr>
          <w:rFonts w:ascii="Arial Narrow" w:hAnsi="Arial Narrow" w:cs="Times New Roman"/>
          <w:sz w:val="20"/>
        </w:rPr>
      </w:pPr>
      <w:r w:rsidRPr="00FB7873">
        <w:rPr>
          <w:rFonts w:ascii="Arial Narrow" w:hAnsi="Arial Narrow"/>
          <w:b/>
          <w:sz w:val="20"/>
        </w:rPr>
        <w:t>TERMO DE REFERÊNCIA</w:t>
      </w:r>
    </w:p>
    <w:p w14:paraId="305F152B" w14:textId="77777777" w:rsidR="00FB7873" w:rsidRPr="00FB7873" w:rsidRDefault="00FB7873" w:rsidP="00FB7873">
      <w:pPr>
        <w:rPr>
          <w:rFonts w:ascii="Arial Narrow" w:hAnsi="Arial Narrow" w:cs="Times New Roman"/>
          <w:sz w:val="20"/>
        </w:rPr>
      </w:pPr>
    </w:p>
    <w:p w14:paraId="4ABBEC16" w14:textId="77777777" w:rsidR="00FB7873" w:rsidRPr="00FB7873" w:rsidRDefault="00FB7873" w:rsidP="00FB7873">
      <w:pPr>
        <w:spacing w:after="200" w:line="360" w:lineRule="auto"/>
        <w:rPr>
          <w:rFonts w:ascii="Arial Narrow" w:hAnsi="Arial Narrow" w:cs="Times New Roman"/>
          <w:b/>
          <w:sz w:val="20"/>
        </w:rPr>
      </w:pPr>
      <w:r w:rsidRPr="00FB7873">
        <w:rPr>
          <w:rFonts w:ascii="Arial Narrow" w:hAnsi="Arial Narrow" w:cs="Times New Roman"/>
          <w:b/>
          <w:sz w:val="20"/>
        </w:rPr>
        <w:t>1. OBJETO</w:t>
      </w:r>
    </w:p>
    <w:p w14:paraId="265CDD30" w14:textId="5D14328C" w:rsidR="00FB7873" w:rsidRPr="00FB7873" w:rsidRDefault="00FB7873" w:rsidP="00FB7873">
      <w:pPr>
        <w:spacing w:after="200" w:line="360" w:lineRule="auto"/>
        <w:ind w:firstLine="850"/>
        <w:jc w:val="both"/>
        <w:rPr>
          <w:rFonts w:ascii="Arial Narrow" w:hAnsi="Arial Narrow" w:cs="Times New Roman"/>
          <w:sz w:val="20"/>
        </w:rPr>
      </w:pPr>
      <w:r w:rsidRPr="00FB7873">
        <w:rPr>
          <w:rFonts w:ascii="Arial Narrow" w:hAnsi="Arial Narrow" w:cs="Times New Roman"/>
          <w:sz w:val="20"/>
        </w:rPr>
        <w:t xml:space="preserve">O presente referencial tem por objeto a contratação de empresa especializada para a prestação de serviços de outsourcing de impressão, ou seja, de impressão, digitalização e reprodução de cópias por meio de fornecimento de equipamentos (impressoras e multifuncionais P&amp;B a laser) , que deverão ser </w:t>
      </w:r>
      <w:r w:rsidRPr="00B52339">
        <w:rPr>
          <w:rFonts w:ascii="Arial Narrow" w:hAnsi="Arial Narrow" w:cs="Times New Roman"/>
          <w:b/>
          <w:bCs w:val="0"/>
          <w:sz w:val="20"/>
        </w:rPr>
        <w:t>novos ou seminovos,</w:t>
      </w:r>
      <w:r w:rsidR="00B52339" w:rsidRPr="00B52339">
        <w:rPr>
          <w:rFonts w:ascii="Arial Narrow" w:hAnsi="Arial Narrow" w:cs="Times New Roman"/>
          <w:b/>
          <w:bCs w:val="0"/>
          <w:sz w:val="20"/>
        </w:rPr>
        <w:t xml:space="preserve"> com data de fabricação de no máximo 03</w:t>
      </w:r>
      <w:r w:rsidR="00F46DC9">
        <w:rPr>
          <w:rFonts w:ascii="Arial Narrow" w:hAnsi="Arial Narrow" w:cs="Times New Roman"/>
          <w:b/>
          <w:bCs w:val="0"/>
          <w:sz w:val="20"/>
        </w:rPr>
        <w:t xml:space="preserve"> (três)</w:t>
      </w:r>
      <w:r w:rsidR="00B52339" w:rsidRPr="00B52339">
        <w:rPr>
          <w:rFonts w:ascii="Arial Narrow" w:hAnsi="Arial Narrow" w:cs="Times New Roman"/>
          <w:b/>
          <w:bCs w:val="0"/>
          <w:sz w:val="20"/>
        </w:rPr>
        <w:t xml:space="preserve"> anos,</w:t>
      </w:r>
      <w:r w:rsidRPr="00B52339">
        <w:rPr>
          <w:rFonts w:ascii="Arial Narrow" w:hAnsi="Arial Narrow" w:cs="Times New Roman"/>
          <w:b/>
          <w:bCs w:val="0"/>
          <w:sz w:val="20"/>
        </w:rPr>
        <w:t xml:space="preserve"> </w:t>
      </w:r>
      <w:r w:rsidRPr="00FB7873">
        <w:rPr>
          <w:rFonts w:ascii="Arial Narrow" w:hAnsi="Arial Narrow" w:cs="Times New Roman"/>
          <w:sz w:val="20"/>
        </w:rPr>
        <w:t>que estejam em linha de produção, com assistência técnica, manutenção preventiva e corretiva, bem como fornecimento de sistema de gerenciamento e todos os insumos, peças (cilindros, toner, revelador, entre outros), exceto papel sulfite, que deverão estar em pleno funcionamento e deverão ser devidamente instaladas nos locais indicados pela Contratante, nas dependências da Prefeitura Municipal de Água Doce, Secretarias Municipais, Escolas e Órgãos Conveniados.</w:t>
      </w:r>
    </w:p>
    <w:p w14:paraId="539E4211" w14:textId="77777777" w:rsidR="00FB7873" w:rsidRPr="00FB7873" w:rsidRDefault="00FB7873" w:rsidP="00FB7873">
      <w:pPr>
        <w:spacing w:line="360" w:lineRule="auto"/>
        <w:ind w:firstLine="850"/>
        <w:jc w:val="both"/>
        <w:rPr>
          <w:rFonts w:ascii="Arial Narrow" w:hAnsi="Arial Narrow" w:cs="Times New Roman"/>
          <w:sz w:val="20"/>
        </w:rPr>
      </w:pPr>
    </w:p>
    <w:p w14:paraId="795978E3" w14:textId="77777777" w:rsidR="00FB7873" w:rsidRPr="00FB7873" w:rsidRDefault="00FB7873" w:rsidP="00FB7873">
      <w:pPr>
        <w:spacing w:line="360" w:lineRule="auto"/>
        <w:jc w:val="both"/>
        <w:rPr>
          <w:rFonts w:ascii="Arial Narrow" w:hAnsi="Arial Narrow" w:cs="Times New Roman"/>
          <w:b/>
          <w:sz w:val="20"/>
        </w:rPr>
      </w:pPr>
      <w:r w:rsidRPr="00FB7873">
        <w:rPr>
          <w:rFonts w:ascii="Arial Narrow" w:hAnsi="Arial Narrow" w:cs="Times New Roman"/>
          <w:b/>
          <w:sz w:val="20"/>
        </w:rPr>
        <w:t>2. ESPECIFICAÇÃO DO OBJETO</w:t>
      </w:r>
    </w:p>
    <w:p w14:paraId="787FA030" w14:textId="77777777" w:rsidR="00FB7873" w:rsidRPr="00FB7873" w:rsidRDefault="00FB7873" w:rsidP="00FB7873">
      <w:pPr>
        <w:spacing w:line="360" w:lineRule="auto"/>
        <w:rPr>
          <w:rFonts w:ascii="Arial Narrow" w:hAnsi="Arial Narrow" w:cs="Times New Roman"/>
          <w:sz w:val="20"/>
        </w:rPr>
      </w:pPr>
    </w:p>
    <w:tbl>
      <w:tblPr>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6480"/>
        <w:gridCol w:w="2130"/>
      </w:tblGrid>
      <w:tr w:rsidR="00FB7873" w:rsidRPr="00FB7873" w14:paraId="77D297F0" w14:textId="77777777" w:rsidTr="0041355A">
        <w:tc>
          <w:tcPr>
            <w:tcW w:w="765" w:type="dxa"/>
            <w:shd w:val="clear" w:color="auto" w:fill="auto"/>
            <w:tcMar>
              <w:top w:w="100" w:type="dxa"/>
              <w:left w:w="100" w:type="dxa"/>
              <w:bottom w:w="100" w:type="dxa"/>
              <w:right w:w="100" w:type="dxa"/>
            </w:tcMar>
          </w:tcPr>
          <w:p w14:paraId="533137DD" w14:textId="77777777" w:rsidR="00FB7873" w:rsidRPr="00FB7873" w:rsidRDefault="00FB7873" w:rsidP="0041355A">
            <w:pPr>
              <w:widowControl w:val="0"/>
              <w:spacing w:line="360" w:lineRule="auto"/>
              <w:rPr>
                <w:rFonts w:ascii="Arial Narrow" w:hAnsi="Arial Narrow" w:cs="Times New Roman"/>
                <w:b/>
                <w:sz w:val="20"/>
              </w:rPr>
            </w:pPr>
            <w:r w:rsidRPr="00FB7873">
              <w:rPr>
                <w:rFonts w:ascii="Arial Narrow" w:hAnsi="Arial Narrow" w:cs="Times New Roman"/>
                <w:b/>
                <w:sz w:val="20"/>
              </w:rPr>
              <w:t>Item</w:t>
            </w:r>
          </w:p>
        </w:tc>
        <w:tc>
          <w:tcPr>
            <w:tcW w:w="6480" w:type="dxa"/>
            <w:shd w:val="clear" w:color="auto" w:fill="auto"/>
            <w:tcMar>
              <w:top w:w="100" w:type="dxa"/>
              <w:left w:w="100" w:type="dxa"/>
              <w:bottom w:w="100" w:type="dxa"/>
              <w:right w:w="100" w:type="dxa"/>
            </w:tcMar>
          </w:tcPr>
          <w:p w14:paraId="2238FED1" w14:textId="77777777" w:rsidR="00FB7873" w:rsidRPr="00FB7873" w:rsidRDefault="00FB7873" w:rsidP="0041355A">
            <w:pPr>
              <w:widowControl w:val="0"/>
              <w:spacing w:line="360" w:lineRule="auto"/>
              <w:rPr>
                <w:rFonts w:ascii="Arial Narrow" w:hAnsi="Arial Narrow" w:cs="Times New Roman"/>
                <w:b/>
                <w:sz w:val="20"/>
              </w:rPr>
            </w:pPr>
            <w:r w:rsidRPr="00FB7873">
              <w:rPr>
                <w:rFonts w:ascii="Arial Narrow" w:hAnsi="Arial Narrow" w:cs="Times New Roman"/>
                <w:b/>
                <w:sz w:val="20"/>
              </w:rPr>
              <w:t>Descrição</w:t>
            </w:r>
          </w:p>
        </w:tc>
        <w:tc>
          <w:tcPr>
            <w:tcW w:w="2130" w:type="dxa"/>
            <w:shd w:val="clear" w:color="auto" w:fill="auto"/>
            <w:tcMar>
              <w:top w:w="100" w:type="dxa"/>
              <w:left w:w="100" w:type="dxa"/>
              <w:bottom w:w="100" w:type="dxa"/>
              <w:right w:w="100" w:type="dxa"/>
            </w:tcMar>
          </w:tcPr>
          <w:p w14:paraId="7F94501E" w14:textId="78683009" w:rsidR="00FB7873" w:rsidRPr="00FB7873" w:rsidRDefault="00FB7873" w:rsidP="0041355A">
            <w:pPr>
              <w:widowControl w:val="0"/>
              <w:spacing w:line="360" w:lineRule="auto"/>
              <w:rPr>
                <w:rFonts w:ascii="Arial Narrow" w:hAnsi="Arial Narrow" w:cs="Times New Roman"/>
                <w:b/>
                <w:sz w:val="20"/>
              </w:rPr>
            </w:pPr>
            <w:r w:rsidRPr="00FB7873">
              <w:rPr>
                <w:rFonts w:ascii="Arial Narrow" w:hAnsi="Arial Narrow" w:cs="Times New Roman"/>
                <w:b/>
                <w:sz w:val="20"/>
              </w:rPr>
              <w:t>Quantidade de Páginas Impressas</w:t>
            </w:r>
            <w:r w:rsidR="00957A96">
              <w:rPr>
                <w:rFonts w:ascii="Arial Narrow" w:hAnsi="Arial Narrow" w:cs="Times New Roman"/>
                <w:b/>
                <w:sz w:val="20"/>
              </w:rPr>
              <w:t xml:space="preserve"> ao ano</w:t>
            </w:r>
          </w:p>
        </w:tc>
      </w:tr>
      <w:tr w:rsidR="00FB7873" w:rsidRPr="00FB7873" w14:paraId="0AC49890" w14:textId="77777777" w:rsidTr="0041355A">
        <w:tc>
          <w:tcPr>
            <w:tcW w:w="765" w:type="dxa"/>
            <w:shd w:val="clear" w:color="auto" w:fill="auto"/>
            <w:tcMar>
              <w:top w:w="100" w:type="dxa"/>
              <w:left w:w="100" w:type="dxa"/>
              <w:bottom w:w="100" w:type="dxa"/>
              <w:right w:w="100" w:type="dxa"/>
            </w:tcMar>
          </w:tcPr>
          <w:p w14:paraId="651BDAEE" w14:textId="77777777" w:rsidR="00FB7873" w:rsidRPr="00FB7873" w:rsidRDefault="00FB7873" w:rsidP="0041355A">
            <w:pPr>
              <w:widowControl w:val="0"/>
              <w:spacing w:line="360" w:lineRule="auto"/>
              <w:rPr>
                <w:rFonts w:ascii="Arial Narrow" w:hAnsi="Arial Narrow" w:cs="Times New Roman"/>
                <w:sz w:val="20"/>
              </w:rPr>
            </w:pPr>
            <w:r w:rsidRPr="00FB7873">
              <w:rPr>
                <w:rFonts w:ascii="Arial Narrow" w:hAnsi="Arial Narrow" w:cs="Times New Roman"/>
                <w:sz w:val="20"/>
              </w:rPr>
              <w:t>01</w:t>
            </w:r>
          </w:p>
        </w:tc>
        <w:tc>
          <w:tcPr>
            <w:tcW w:w="6480" w:type="dxa"/>
            <w:shd w:val="clear" w:color="auto" w:fill="auto"/>
            <w:tcMar>
              <w:top w:w="100" w:type="dxa"/>
              <w:left w:w="100" w:type="dxa"/>
              <w:bottom w:w="100" w:type="dxa"/>
              <w:right w:w="100" w:type="dxa"/>
            </w:tcMar>
          </w:tcPr>
          <w:p w14:paraId="78AAC954" w14:textId="77777777" w:rsidR="00FB7873" w:rsidRPr="00FB7873" w:rsidRDefault="00FB7873" w:rsidP="0041355A">
            <w:pPr>
              <w:widowControl w:val="0"/>
              <w:spacing w:line="360" w:lineRule="auto"/>
              <w:jc w:val="both"/>
              <w:rPr>
                <w:rFonts w:ascii="Arial Narrow" w:hAnsi="Arial Narrow" w:cs="Times New Roman"/>
                <w:sz w:val="20"/>
              </w:rPr>
            </w:pPr>
            <w:r w:rsidRPr="00FB7873">
              <w:rPr>
                <w:rFonts w:ascii="Arial Narrow" w:hAnsi="Arial Narrow" w:cs="Times New Roman"/>
                <w:sz w:val="20"/>
              </w:rPr>
              <w:t>Locação de equipamentos com especificações mínimas estabelecidas.</w:t>
            </w:r>
          </w:p>
        </w:tc>
        <w:tc>
          <w:tcPr>
            <w:tcW w:w="2130" w:type="dxa"/>
            <w:shd w:val="clear" w:color="auto" w:fill="auto"/>
            <w:tcMar>
              <w:top w:w="100" w:type="dxa"/>
              <w:left w:w="100" w:type="dxa"/>
              <w:bottom w:w="100" w:type="dxa"/>
              <w:right w:w="100" w:type="dxa"/>
            </w:tcMar>
          </w:tcPr>
          <w:p w14:paraId="4AFA98CC" w14:textId="77777777" w:rsidR="00FB7873" w:rsidRPr="00FB7873" w:rsidRDefault="00FB7873" w:rsidP="0041355A">
            <w:pPr>
              <w:widowControl w:val="0"/>
              <w:spacing w:line="360" w:lineRule="auto"/>
              <w:rPr>
                <w:rFonts w:ascii="Arial Narrow" w:hAnsi="Arial Narrow" w:cs="Times New Roman"/>
                <w:sz w:val="20"/>
              </w:rPr>
            </w:pPr>
            <w:r w:rsidRPr="00FB7873">
              <w:rPr>
                <w:rFonts w:ascii="Arial Narrow" w:hAnsi="Arial Narrow" w:cs="Times New Roman"/>
                <w:sz w:val="20"/>
              </w:rPr>
              <w:t>900.000 páginas</w:t>
            </w:r>
          </w:p>
        </w:tc>
      </w:tr>
      <w:tr w:rsidR="00FB7873" w:rsidRPr="00FB7873" w14:paraId="59350CFF" w14:textId="77777777" w:rsidTr="0041355A">
        <w:tc>
          <w:tcPr>
            <w:tcW w:w="765" w:type="dxa"/>
            <w:shd w:val="clear" w:color="auto" w:fill="auto"/>
            <w:tcMar>
              <w:top w:w="100" w:type="dxa"/>
              <w:left w:w="100" w:type="dxa"/>
              <w:bottom w:w="100" w:type="dxa"/>
              <w:right w:w="100" w:type="dxa"/>
            </w:tcMar>
          </w:tcPr>
          <w:p w14:paraId="331D869C" w14:textId="77777777" w:rsidR="00FB7873" w:rsidRPr="00FB7873" w:rsidRDefault="00FB7873" w:rsidP="0041355A">
            <w:pPr>
              <w:widowControl w:val="0"/>
              <w:spacing w:line="360" w:lineRule="auto"/>
              <w:rPr>
                <w:rFonts w:ascii="Arial Narrow" w:hAnsi="Arial Narrow" w:cs="Times New Roman"/>
                <w:sz w:val="20"/>
              </w:rPr>
            </w:pPr>
            <w:r w:rsidRPr="00FB7873">
              <w:rPr>
                <w:rFonts w:ascii="Arial Narrow" w:hAnsi="Arial Narrow" w:cs="Times New Roman"/>
                <w:sz w:val="20"/>
              </w:rPr>
              <w:t>02</w:t>
            </w:r>
          </w:p>
        </w:tc>
        <w:tc>
          <w:tcPr>
            <w:tcW w:w="6480" w:type="dxa"/>
            <w:shd w:val="clear" w:color="auto" w:fill="auto"/>
            <w:tcMar>
              <w:top w:w="100" w:type="dxa"/>
              <w:left w:w="100" w:type="dxa"/>
              <w:bottom w:w="100" w:type="dxa"/>
              <w:right w:w="100" w:type="dxa"/>
            </w:tcMar>
          </w:tcPr>
          <w:p w14:paraId="0EC1CE4A" w14:textId="77777777" w:rsidR="00FB7873" w:rsidRPr="00FB7873" w:rsidRDefault="00FB7873" w:rsidP="0041355A">
            <w:pPr>
              <w:widowControl w:val="0"/>
              <w:spacing w:line="360" w:lineRule="auto"/>
              <w:jc w:val="both"/>
              <w:rPr>
                <w:rFonts w:ascii="Arial Narrow" w:hAnsi="Arial Narrow" w:cs="Times New Roman"/>
                <w:sz w:val="20"/>
              </w:rPr>
            </w:pPr>
            <w:r w:rsidRPr="00FB7873">
              <w:rPr>
                <w:rFonts w:ascii="Arial Narrow" w:hAnsi="Arial Narrow" w:cs="Times New Roman"/>
                <w:sz w:val="20"/>
              </w:rPr>
              <w:t>Manutenção de equipamentos de propriedade da contratante.</w:t>
            </w:r>
          </w:p>
        </w:tc>
        <w:tc>
          <w:tcPr>
            <w:tcW w:w="2130" w:type="dxa"/>
            <w:shd w:val="clear" w:color="auto" w:fill="auto"/>
            <w:tcMar>
              <w:top w:w="100" w:type="dxa"/>
              <w:left w:w="100" w:type="dxa"/>
              <w:bottom w:w="100" w:type="dxa"/>
              <w:right w:w="100" w:type="dxa"/>
            </w:tcMar>
          </w:tcPr>
          <w:p w14:paraId="3C13A887" w14:textId="77777777" w:rsidR="00FB7873" w:rsidRPr="00FB7873" w:rsidRDefault="00FB7873" w:rsidP="0041355A">
            <w:pPr>
              <w:widowControl w:val="0"/>
              <w:spacing w:line="360" w:lineRule="auto"/>
              <w:rPr>
                <w:rFonts w:ascii="Arial Narrow" w:hAnsi="Arial Narrow" w:cs="Times New Roman"/>
                <w:sz w:val="20"/>
              </w:rPr>
            </w:pPr>
            <w:r w:rsidRPr="00FB7873">
              <w:rPr>
                <w:rFonts w:ascii="Arial Narrow" w:hAnsi="Arial Narrow" w:cs="Times New Roman"/>
                <w:sz w:val="20"/>
              </w:rPr>
              <w:t>100.000 páginas</w:t>
            </w:r>
          </w:p>
        </w:tc>
      </w:tr>
    </w:tbl>
    <w:p w14:paraId="63407730" w14:textId="1F02AA7A" w:rsidR="00FB7873" w:rsidRDefault="00FB7873" w:rsidP="00FB7873">
      <w:pPr>
        <w:spacing w:line="360" w:lineRule="auto"/>
        <w:rPr>
          <w:rFonts w:ascii="Arial Narrow" w:hAnsi="Arial Narrow" w:cs="Times New Roman"/>
          <w:sz w:val="20"/>
        </w:rPr>
      </w:pPr>
    </w:p>
    <w:p w14:paraId="4452CF7B" w14:textId="37EE6E43" w:rsidR="00957A96" w:rsidRDefault="00957A96" w:rsidP="00FB7873">
      <w:pPr>
        <w:spacing w:line="360" w:lineRule="auto"/>
        <w:rPr>
          <w:rFonts w:ascii="Arial Narrow" w:hAnsi="Arial Narrow" w:cs="Times New Roman"/>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429"/>
        <w:gridCol w:w="766"/>
        <w:gridCol w:w="969"/>
        <w:gridCol w:w="1276"/>
        <w:gridCol w:w="1276"/>
      </w:tblGrid>
      <w:tr w:rsidR="00957A96" w:rsidRPr="00354E5C" w14:paraId="65F54E13" w14:textId="77777777" w:rsidTr="007169DA">
        <w:trPr>
          <w:trHeight w:val="290"/>
        </w:trPr>
        <w:tc>
          <w:tcPr>
            <w:tcW w:w="635" w:type="dxa"/>
            <w:vAlign w:val="center"/>
          </w:tcPr>
          <w:p w14:paraId="543B022A" w14:textId="77777777" w:rsidR="00957A96" w:rsidRPr="00354E5C" w:rsidRDefault="00957A96" w:rsidP="007169DA">
            <w:pPr>
              <w:jc w:val="center"/>
              <w:rPr>
                <w:rFonts w:ascii="Arial Narrow" w:hAnsi="Arial Narrow"/>
                <w:b/>
                <w:sz w:val="18"/>
              </w:rPr>
            </w:pPr>
            <w:r w:rsidRPr="00354E5C">
              <w:rPr>
                <w:rFonts w:ascii="Arial Narrow" w:hAnsi="Arial Narrow"/>
                <w:b/>
                <w:sz w:val="18"/>
              </w:rPr>
              <w:t>ITEM</w:t>
            </w:r>
          </w:p>
        </w:tc>
        <w:tc>
          <w:tcPr>
            <w:tcW w:w="4429" w:type="dxa"/>
            <w:vAlign w:val="center"/>
          </w:tcPr>
          <w:p w14:paraId="76CEE1CB" w14:textId="77777777" w:rsidR="00957A96" w:rsidRPr="00354E5C" w:rsidRDefault="00957A96" w:rsidP="007169DA">
            <w:pPr>
              <w:jc w:val="center"/>
              <w:rPr>
                <w:rFonts w:ascii="Arial Narrow" w:hAnsi="Arial Narrow"/>
                <w:b/>
                <w:sz w:val="18"/>
              </w:rPr>
            </w:pPr>
            <w:r w:rsidRPr="00354E5C">
              <w:rPr>
                <w:rFonts w:ascii="Arial Narrow" w:hAnsi="Arial Narrow"/>
                <w:b/>
                <w:sz w:val="18"/>
              </w:rPr>
              <w:t>DESCRIÇÃO</w:t>
            </w:r>
          </w:p>
        </w:tc>
        <w:tc>
          <w:tcPr>
            <w:tcW w:w="766" w:type="dxa"/>
            <w:vAlign w:val="center"/>
          </w:tcPr>
          <w:p w14:paraId="79B90F18" w14:textId="77777777" w:rsidR="00957A96" w:rsidRPr="00354E5C" w:rsidRDefault="00957A96" w:rsidP="007169DA">
            <w:pPr>
              <w:jc w:val="center"/>
              <w:rPr>
                <w:rFonts w:ascii="Arial Narrow" w:hAnsi="Arial Narrow"/>
                <w:b/>
                <w:sz w:val="18"/>
              </w:rPr>
            </w:pPr>
            <w:r w:rsidRPr="00354E5C">
              <w:rPr>
                <w:rFonts w:ascii="Arial Narrow" w:hAnsi="Arial Narrow"/>
                <w:b/>
                <w:sz w:val="18"/>
              </w:rPr>
              <w:t>APRES.</w:t>
            </w:r>
          </w:p>
        </w:tc>
        <w:tc>
          <w:tcPr>
            <w:tcW w:w="969" w:type="dxa"/>
            <w:vAlign w:val="center"/>
          </w:tcPr>
          <w:p w14:paraId="4B8510B7" w14:textId="77777777" w:rsidR="00957A96" w:rsidRPr="00354E5C" w:rsidRDefault="00957A96" w:rsidP="007169DA">
            <w:pPr>
              <w:jc w:val="center"/>
              <w:rPr>
                <w:rFonts w:ascii="Arial Narrow" w:hAnsi="Arial Narrow"/>
                <w:b/>
                <w:sz w:val="18"/>
              </w:rPr>
            </w:pPr>
            <w:r w:rsidRPr="00354E5C">
              <w:rPr>
                <w:rFonts w:ascii="Arial Narrow" w:hAnsi="Arial Narrow"/>
                <w:b/>
                <w:sz w:val="18"/>
              </w:rPr>
              <w:t>QTIDADE</w:t>
            </w:r>
          </w:p>
        </w:tc>
        <w:tc>
          <w:tcPr>
            <w:tcW w:w="1276" w:type="dxa"/>
            <w:vAlign w:val="center"/>
          </w:tcPr>
          <w:p w14:paraId="4ADF2634" w14:textId="77777777" w:rsidR="00957A96" w:rsidRPr="00354E5C" w:rsidRDefault="00957A96" w:rsidP="007169DA">
            <w:pPr>
              <w:jc w:val="center"/>
              <w:rPr>
                <w:rFonts w:ascii="Arial Narrow" w:hAnsi="Arial Narrow"/>
                <w:b/>
                <w:sz w:val="18"/>
              </w:rPr>
            </w:pPr>
            <w:r w:rsidRPr="00354E5C">
              <w:rPr>
                <w:rFonts w:ascii="Arial Narrow" w:hAnsi="Arial Narrow"/>
                <w:b/>
                <w:sz w:val="18"/>
              </w:rPr>
              <w:t>R$ UNIT. MÁXIMO</w:t>
            </w:r>
          </w:p>
        </w:tc>
        <w:tc>
          <w:tcPr>
            <w:tcW w:w="1276" w:type="dxa"/>
            <w:vAlign w:val="center"/>
          </w:tcPr>
          <w:p w14:paraId="6DC97E0B" w14:textId="77777777" w:rsidR="00957A96" w:rsidRPr="00354E5C" w:rsidRDefault="00957A96" w:rsidP="007169DA">
            <w:pPr>
              <w:jc w:val="center"/>
              <w:rPr>
                <w:rFonts w:ascii="Arial Narrow" w:hAnsi="Arial Narrow"/>
                <w:b/>
                <w:sz w:val="18"/>
              </w:rPr>
            </w:pPr>
            <w:r w:rsidRPr="00354E5C">
              <w:rPr>
                <w:rFonts w:ascii="Arial Narrow" w:hAnsi="Arial Narrow"/>
                <w:b/>
                <w:sz w:val="18"/>
              </w:rPr>
              <w:t>TOTAL</w:t>
            </w:r>
          </w:p>
        </w:tc>
      </w:tr>
      <w:tr w:rsidR="00957A96" w:rsidRPr="00354E5C" w14:paraId="1FD94043" w14:textId="77777777" w:rsidTr="007169DA">
        <w:trPr>
          <w:trHeight w:val="290"/>
        </w:trPr>
        <w:tc>
          <w:tcPr>
            <w:tcW w:w="635" w:type="dxa"/>
            <w:vAlign w:val="center"/>
          </w:tcPr>
          <w:p w14:paraId="0EC12644" w14:textId="77777777" w:rsidR="00957A96" w:rsidRPr="00354E5C" w:rsidRDefault="00957A96" w:rsidP="007169DA">
            <w:pPr>
              <w:jc w:val="center"/>
              <w:rPr>
                <w:rFonts w:ascii="Arial Narrow" w:hAnsi="Arial Narrow"/>
                <w:sz w:val="18"/>
              </w:rPr>
            </w:pPr>
            <w:r w:rsidRPr="00354E5C">
              <w:rPr>
                <w:rFonts w:ascii="Arial Narrow" w:hAnsi="Arial Narrow"/>
                <w:sz w:val="18"/>
              </w:rPr>
              <w:t>1</w:t>
            </w:r>
          </w:p>
        </w:tc>
        <w:tc>
          <w:tcPr>
            <w:tcW w:w="4429" w:type="dxa"/>
            <w:vAlign w:val="center"/>
          </w:tcPr>
          <w:p w14:paraId="22E5BFBE" w14:textId="77777777" w:rsidR="00957A96" w:rsidRPr="00354E5C" w:rsidRDefault="00957A96" w:rsidP="00B0519C">
            <w:pPr>
              <w:rPr>
                <w:rFonts w:ascii="Arial Narrow" w:hAnsi="Arial Narrow"/>
                <w:sz w:val="18"/>
                <w:szCs w:val="18"/>
              </w:rPr>
            </w:pPr>
          </w:p>
          <w:p w14:paraId="1ED44734" w14:textId="61154861" w:rsidR="00957A96" w:rsidRPr="00354E5C" w:rsidRDefault="00957A96" w:rsidP="00B0519C">
            <w:pPr>
              <w:rPr>
                <w:rFonts w:ascii="Arial Narrow" w:hAnsi="Arial Narrow"/>
                <w:b/>
                <w:sz w:val="18"/>
              </w:rPr>
            </w:pPr>
            <w:r w:rsidRPr="00FB7873">
              <w:rPr>
                <w:rFonts w:ascii="Arial Narrow" w:hAnsi="Arial Narrow" w:cs="Times New Roman"/>
                <w:sz w:val="20"/>
              </w:rPr>
              <w:t>Locação de equipamentos com especificações mínimas estabelecidas.</w:t>
            </w:r>
          </w:p>
        </w:tc>
        <w:tc>
          <w:tcPr>
            <w:tcW w:w="766" w:type="dxa"/>
            <w:vAlign w:val="center"/>
          </w:tcPr>
          <w:p w14:paraId="50BC5B33" w14:textId="48FE0994" w:rsidR="00957A96" w:rsidRPr="00354E5C" w:rsidRDefault="00957A96" w:rsidP="007169DA">
            <w:pPr>
              <w:jc w:val="center"/>
              <w:rPr>
                <w:rFonts w:ascii="Arial Narrow" w:hAnsi="Arial Narrow"/>
                <w:sz w:val="18"/>
              </w:rPr>
            </w:pPr>
            <w:r>
              <w:rPr>
                <w:rFonts w:ascii="Arial Narrow" w:hAnsi="Arial Narrow"/>
                <w:sz w:val="18"/>
              </w:rPr>
              <w:t>Un</w:t>
            </w:r>
          </w:p>
        </w:tc>
        <w:tc>
          <w:tcPr>
            <w:tcW w:w="969" w:type="dxa"/>
            <w:vAlign w:val="center"/>
          </w:tcPr>
          <w:p w14:paraId="65038E0A" w14:textId="5FA0ED9C" w:rsidR="00957A96" w:rsidRPr="00354E5C" w:rsidRDefault="00957A96" w:rsidP="007169DA">
            <w:pPr>
              <w:jc w:val="center"/>
              <w:rPr>
                <w:rFonts w:ascii="Arial Narrow" w:hAnsi="Arial Narrow"/>
                <w:sz w:val="18"/>
              </w:rPr>
            </w:pPr>
            <w:r>
              <w:rPr>
                <w:rFonts w:ascii="Arial Narrow" w:hAnsi="Arial Narrow"/>
                <w:sz w:val="18"/>
              </w:rPr>
              <w:t>900.000</w:t>
            </w:r>
          </w:p>
        </w:tc>
        <w:tc>
          <w:tcPr>
            <w:tcW w:w="1276" w:type="dxa"/>
            <w:vAlign w:val="center"/>
          </w:tcPr>
          <w:p w14:paraId="546CFFA8" w14:textId="7A5464A4" w:rsidR="00957A96" w:rsidRPr="00354E5C" w:rsidRDefault="00957A96" w:rsidP="007169DA">
            <w:pPr>
              <w:jc w:val="right"/>
              <w:rPr>
                <w:rFonts w:ascii="Arial Narrow" w:hAnsi="Arial Narrow"/>
                <w:sz w:val="18"/>
              </w:rPr>
            </w:pPr>
            <w:r w:rsidRPr="00354E5C">
              <w:rPr>
                <w:rFonts w:ascii="Arial Narrow" w:hAnsi="Arial Narrow"/>
                <w:sz w:val="18"/>
              </w:rPr>
              <w:t xml:space="preserve">R$ </w:t>
            </w:r>
            <w:r>
              <w:rPr>
                <w:rFonts w:ascii="Arial Narrow" w:hAnsi="Arial Narrow"/>
                <w:sz w:val="18"/>
              </w:rPr>
              <w:t>0,123</w:t>
            </w:r>
          </w:p>
        </w:tc>
        <w:tc>
          <w:tcPr>
            <w:tcW w:w="1276" w:type="dxa"/>
            <w:vAlign w:val="center"/>
          </w:tcPr>
          <w:p w14:paraId="7498AAB1" w14:textId="5F3188F4" w:rsidR="00957A96" w:rsidRPr="00354E5C" w:rsidRDefault="00957A96" w:rsidP="007169DA">
            <w:pPr>
              <w:jc w:val="right"/>
              <w:rPr>
                <w:rFonts w:ascii="Arial Narrow" w:hAnsi="Arial Narrow"/>
                <w:sz w:val="18"/>
              </w:rPr>
            </w:pPr>
            <w:r w:rsidRPr="00354E5C">
              <w:rPr>
                <w:rFonts w:ascii="Arial Narrow" w:hAnsi="Arial Narrow" w:cs="Calibri"/>
                <w:sz w:val="18"/>
              </w:rPr>
              <w:t xml:space="preserve">R$ </w:t>
            </w:r>
            <w:r>
              <w:rPr>
                <w:rFonts w:ascii="Arial Narrow" w:hAnsi="Arial Narrow" w:cs="Calibri"/>
                <w:sz w:val="18"/>
              </w:rPr>
              <w:t>110.700,00</w:t>
            </w:r>
          </w:p>
        </w:tc>
      </w:tr>
      <w:tr w:rsidR="00957A96" w:rsidRPr="00354E5C" w14:paraId="6DDFA012" w14:textId="77777777" w:rsidTr="007169DA">
        <w:trPr>
          <w:trHeight w:val="637"/>
        </w:trPr>
        <w:tc>
          <w:tcPr>
            <w:tcW w:w="635" w:type="dxa"/>
            <w:vAlign w:val="center"/>
          </w:tcPr>
          <w:p w14:paraId="6C831CD5" w14:textId="77777777" w:rsidR="00957A96" w:rsidRPr="00354E5C" w:rsidRDefault="00957A96" w:rsidP="007169DA">
            <w:pPr>
              <w:jc w:val="center"/>
              <w:rPr>
                <w:rFonts w:ascii="Arial Narrow" w:hAnsi="Arial Narrow"/>
                <w:sz w:val="18"/>
              </w:rPr>
            </w:pPr>
            <w:r w:rsidRPr="00354E5C">
              <w:rPr>
                <w:rFonts w:ascii="Arial Narrow" w:hAnsi="Arial Narrow"/>
                <w:sz w:val="18"/>
              </w:rPr>
              <w:t>2</w:t>
            </w:r>
          </w:p>
        </w:tc>
        <w:tc>
          <w:tcPr>
            <w:tcW w:w="4429" w:type="dxa"/>
            <w:vAlign w:val="center"/>
          </w:tcPr>
          <w:p w14:paraId="1FB42CB4" w14:textId="07D00748" w:rsidR="00957A96" w:rsidRPr="00354E5C" w:rsidRDefault="00957A96" w:rsidP="00B0519C">
            <w:pPr>
              <w:rPr>
                <w:rFonts w:ascii="Arial Narrow" w:hAnsi="Arial Narrow"/>
                <w:sz w:val="18"/>
                <w:szCs w:val="18"/>
              </w:rPr>
            </w:pPr>
            <w:r w:rsidRPr="00FB7873">
              <w:rPr>
                <w:rFonts w:ascii="Arial Narrow" w:hAnsi="Arial Narrow" w:cs="Times New Roman"/>
                <w:sz w:val="20"/>
              </w:rPr>
              <w:t>Manutenção de equipamentos de propriedade da contratante.</w:t>
            </w:r>
          </w:p>
        </w:tc>
        <w:tc>
          <w:tcPr>
            <w:tcW w:w="766" w:type="dxa"/>
            <w:vAlign w:val="center"/>
          </w:tcPr>
          <w:p w14:paraId="5E23C7F6" w14:textId="376BBDCA" w:rsidR="00957A96" w:rsidRPr="00354E5C" w:rsidRDefault="00957A96" w:rsidP="007169DA">
            <w:pPr>
              <w:jc w:val="center"/>
              <w:rPr>
                <w:rFonts w:ascii="Arial Narrow" w:hAnsi="Arial Narrow"/>
                <w:sz w:val="18"/>
              </w:rPr>
            </w:pPr>
            <w:r>
              <w:rPr>
                <w:rFonts w:ascii="Arial Narrow" w:hAnsi="Arial Narrow"/>
                <w:sz w:val="18"/>
              </w:rPr>
              <w:t>Un</w:t>
            </w:r>
          </w:p>
        </w:tc>
        <w:tc>
          <w:tcPr>
            <w:tcW w:w="969" w:type="dxa"/>
            <w:vAlign w:val="center"/>
          </w:tcPr>
          <w:p w14:paraId="1DBB08A7" w14:textId="50CB774B" w:rsidR="00957A96" w:rsidRPr="00354E5C" w:rsidRDefault="00957A96" w:rsidP="007169DA">
            <w:pPr>
              <w:jc w:val="center"/>
              <w:rPr>
                <w:rFonts w:ascii="Arial Narrow" w:hAnsi="Arial Narrow"/>
                <w:sz w:val="18"/>
              </w:rPr>
            </w:pPr>
            <w:r w:rsidRPr="00354E5C">
              <w:rPr>
                <w:rFonts w:ascii="Arial Narrow" w:hAnsi="Arial Narrow"/>
                <w:sz w:val="18"/>
              </w:rPr>
              <w:t>100</w:t>
            </w:r>
            <w:r>
              <w:rPr>
                <w:rFonts w:ascii="Arial Narrow" w:hAnsi="Arial Narrow"/>
                <w:sz w:val="18"/>
              </w:rPr>
              <w:t>.000</w:t>
            </w:r>
          </w:p>
        </w:tc>
        <w:tc>
          <w:tcPr>
            <w:tcW w:w="1276" w:type="dxa"/>
            <w:vAlign w:val="center"/>
          </w:tcPr>
          <w:p w14:paraId="2B47B1CE" w14:textId="59930644" w:rsidR="00957A96" w:rsidRPr="00354E5C" w:rsidRDefault="00957A96" w:rsidP="007169DA">
            <w:pPr>
              <w:jc w:val="right"/>
              <w:rPr>
                <w:rFonts w:ascii="Arial Narrow" w:hAnsi="Arial Narrow"/>
                <w:sz w:val="18"/>
              </w:rPr>
            </w:pPr>
            <w:r w:rsidRPr="00354E5C">
              <w:rPr>
                <w:rFonts w:ascii="Arial Narrow" w:hAnsi="Arial Narrow"/>
                <w:sz w:val="18"/>
              </w:rPr>
              <w:t xml:space="preserve">R$ </w:t>
            </w:r>
            <w:r>
              <w:rPr>
                <w:rFonts w:ascii="Arial Narrow" w:hAnsi="Arial Narrow"/>
                <w:sz w:val="18"/>
              </w:rPr>
              <w:t>0,113</w:t>
            </w:r>
          </w:p>
        </w:tc>
        <w:tc>
          <w:tcPr>
            <w:tcW w:w="1276" w:type="dxa"/>
            <w:vAlign w:val="center"/>
          </w:tcPr>
          <w:p w14:paraId="787CFC15" w14:textId="6D22DD55" w:rsidR="00957A96" w:rsidRPr="00354E5C" w:rsidRDefault="00957A96" w:rsidP="007169DA">
            <w:pPr>
              <w:jc w:val="right"/>
              <w:rPr>
                <w:rFonts w:ascii="Arial Narrow" w:hAnsi="Arial Narrow"/>
                <w:sz w:val="18"/>
              </w:rPr>
            </w:pPr>
            <w:r w:rsidRPr="00354E5C">
              <w:rPr>
                <w:rFonts w:ascii="Arial Narrow" w:hAnsi="Arial Narrow" w:cs="Calibri"/>
                <w:sz w:val="18"/>
              </w:rPr>
              <w:t xml:space="preserve">R$ </w:t>
            </w:r>
            <w:r>
              <w:rPr>
                <w:rFonts w:ascii="Arial Narrow" w:hAnsi="Arial Narrow" w:cs="Calibri"/>
                <w:sz w:val="18"/>
              </w:rPr>
              <w:t>11.300,00</w:t>
            </w:r>
          </w:p>
        </w:tc>
      </w:tr>
      <w:tr w:rsidR="00957A96" w:rsidRPr="00354E5C" w14:paraId="295F346F" w14:textId="77777777" w:rsidTr="007169DA">
        <w:trPr>
          <w:trHeight w:val="290"/>
        </w:trPr>
        <w:tc>
          <w:tcPr>
            <w:tcW w:w="8075" w:type="dxa"/>
            <w:gridSpan w:val="5"/>
            <w:vAlign w:val="center"/>
          </w:tcPr>
          <w:p w14:paraId="256B3F22" w14:textId="77777777" w:rsidR="00957A96" w:rsidRPr="00354E5C" w:rsidRDefault="00957A96" w:rsidP="007169DA">
            <w:pPr>
              <w:jc w:val="right"/>
              <w:rPr>
                <w:rFonts w:ascii="Arial Narrow" w:hAnsi="Arial Narrow"/>
                <w:b/>
                <w:sz w:val="18"/>
              </w:rPr>
            </w:pPr>
            <w:r w:rsidRPr="00354E5C">
              <w:rPr>
                <w:rFonts w:ascii="Arial Narrow" w:hAnsi="Arial Narrow"/>
                <w:b/>
                <w:sz w:val="18"/>
              </w:rPr>
              <w:t>TOTAL GERAL PREVISTO</w:t>
            </w:r>
          </w:p>
        </w:tc>
        <w:tc>
          <w:tcPr>
            <w:tcW w:w="1276" w:type="dxa"/>
            <w:vAlign w:val="center"/>
          </w:tcPr>
          <w:p w14:paraId="1E61CF6C" w14:textId="5964CAC8" w:rsidR="00957A96" w:rsidRPr="00354E5C" w:rsidRDefault="00957A96" w:rsidP="00957A96">
            <w:pPr>
              <w:rPr>
                <w:rFonts w:ascii="Arial Narrow" w:hAnsi="Arial Narrow" w:cs="Calibri"/>
                <w:b/>
                <w:sz w:val="18"/>
              </w:rPr>
            </w:pPr>
            <w:r>
              <w:rPr>
                <w:rFonts w:ascii="Arial Narrow" w:hAnsi="Arial Narrow" w:cs="Calibri"/>
                <w:b/>
                <w:sz w:val="18"/>
              </w:rPr>
              <w:t>R$ 122.000,00</w:t>
            </w:r>
          </w:p>
        </w:tc>
      </w:tr>
    </w:tbl>
    <w:p w14:paraId="5108CC3E" w14:textId="59904070" w:rsidR="00957A96" w:rsidRDefault="00957A96" w:rsidP="00FB7873">
      <w:pPr>
        <w:spacing w:line="360" w:lineRule="auto"/>
        <w:rPr>
          <w:rFonts w:ascii="Arial Narrow" w:hAnsi="Arial Narrow" w:cs="Times New Roman"/>
          <w:sz w:val="20"/>
        </w:rPr>
      </w:pPr>
    </w:p>
    <w:p w14:paraId="0E04E155" w14:textId="6C4528C8" w:rsidR="00957A96" w:rsidRDefault="00957A96" w:rsidP="00FB7873">
      <w:pPr>
        <w:spacing w:line="360" w:lineRule="auto"/>
        <w:rPr>
          <w:rFonts w:ascii="Arial Narrow" w:hAnsi="Arial Narrow" w:cs="Times New Roman"/>
          <w:sz w:val="20"/>
        </w:rPr>
      </w:pPr>
    </w:p>
    <w:p w14:paraId="343A759F" w14:textId="77777777" w:rsidR="00957A96" w:rsidRPr="00FB7873" w:rsidRDefault="00957A96" w:rsidP="00FB7873">
      <w:pPr>
        <w:spacing w:line="360" w:lineRule="auto"/>
        <w:rPr>
          <w:rFonts w:ascii="Arial Narrow" w:hAnsi="Arial Narrow" w:cs="Times New Roman"/>
          <w:sz w:val="20"/>
        </w:rPr>
      </w:pPr>
    </w:p>
    <w:p w14:paraId="3B296380" w14:textId="77777777" w:rsidR="00FB7873" w:rsidRPr="00FB7873" w:rsidRDefault="00FB7873" w:rsidP="00FB7873">
      <w:pPr>
        <w:spacing w:line="360" w:lineRule="auto"/>
        <w:rPr>
          <w:rFonts w:ascii="Arial Narrow" w:hAnsi="Arial Narrow" w:cs="Times New Roman"/>
          <w:b/>
          <w:sz w:val="20"/>
        </w:rPr>
      </w:pPr>
      <w:r w:rsidRPr="00FB7873">
        <w:rPr>
          <w:rFonts w:ascii="Arial Narrow" w:hAnsi="Arial Narrow" w:cs="Times New Roman"/>
          <w:b/>
          <w:sz w:val="20"/>
        </w:rPr>
        <w:t>3. ESPECIFICAÇÃO DOS EQUIPAMENTOS E QUANTIDADES</w:t>
      </w:r>
    </w:p>
    <w:p w14:paraId="3DDAF107" w14:textId="77777777" w:rsidR="00FB7873" w:rsidRPr="00FB7873" w:rsidRDefault="00FB7873" w:rsidP="00FB7873">
      <w:pPr>
        <w:spacing w:line="360" w:lineRule="auto"/>
        <w:ind w:firstLine="850"/>
        <w:rPr>
          <w:rFonts w:ascii="Arial Narrow" w:hAnsi="Arial Narrow" w:cs="Times New Roman"/>
          <w:sz w:val="20"/>
        </w:rPr>
      </w:pP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1725"/>
        <w:gridCol w:w="1740"/>
        <w:gridCol w:w="3210"/>
      </w:tblGrid>
      <w:tr w:rsidR="00FB7873" w:rsidRPr="00FB7873" w14:paraId="1474516C" w14:textId="77777777" w:rsidTr="0041355A">
        <w:tc>
          <w:tcPr>
            <w:tcW w:w="2670" w:type="dxa"/>
            <w:shd w:val="clear" w:color="auto" w:fill="auto"/>
            <w:tcMar>
              <w:top w:w="100" w:type="dxa"/>
              <w:left w:w="100" w:type="dxa"/>
              <w:bottom w:w="100" w:type="dxa"/>
              <w:right w:w="100" w:type="dxa"/>
            </w:tcMar>
          </w:tcPr>
          <w:p w14:paraId="135D76FB" w14:textId="77777777" w:rsidR="00FB7873" w:rsidRPr="00FB7873" w:rsidRDefault="00FB7873" w:rsidP="0041355A">
            <w:pPr>
              <w:widowControl w:val="0"/>
              <w:pBdr>
                <w:top w:val="nil"/>
                <w:left w:val="nil"/>
                <w:bottom w:val="nil"/>
                <w:right w:val="nil"/>
                <w:between w:val="nil"/>
              </w:pBdr>
              <w:rPr>
                <w:rFonts w:ascii="Arial Narrow" w:hAnsi="Arial Narrow" w:cs="Times New Roman"/>
                <w:b/>
                <w:sz w:val="20"/>
              </w:rPr>
            </w:pPr>
            <w:r w:rsidRPr="00FB7873">
              <w:rPr>
                <w:rFonts w:ascii="Arial Narrow" w:hAnsi="Arial Narrow" w:cs="Times New Roman"/>
                <w:b/>
                <w:sz w:val="20"/>
              </w:rPr>
              <w:t>TIPO DO SERVIÇO (ITEM)</w:t>
            </w:r>
          </w:p>
        </w:tc>
        <w:tc>
          <w:tcPr>
            <w:tcW w:w="1725" w:type="dxa"/>
            <w:shd w:val="clear" w:color="auto" w:fill="auto"/>
            <w:tcMar>
              <w:top w:w="100" w:type="dxa"/>
              <w:left w:w="100" w:type="dxa"/>
              <w:bottom w:w="100" w:type="dxa"/>
              <w:right w:w="100" w:type="dxa"/>
            </w:tcMar>
          </w:tcPr>
          <w:p w14:paraId="03AA4212" w14:textId="77777777" w:rsidR="00FB7873" w:rsidRPr="00FB7873" w:rsidRDefault="00FB7873" w:rsidP="0041355A">
            <w:pPr>
              <w:widowControl w:val="0"/>
              <w:pBdr>
                <w:top w:val="nil"/>
                <w:left w:val="nil"/>
                <w:bottom w:val="nil"/>
                <w:right w:val="nil"/>
                <w:between w:val="nil"/>
              </w:pBdr>
              <w:rPr>
                <w:rFonts w:ascii="Arial Narrow" w:hAnsi="Arial Narrow" w:cs="Times New Roman"/>
                <w:b/>
                <w:sz w:val="20"/>
              </w:rPr>
            </w:pPr>
            <w:r w:rsidRPr="00FB7873">
              <w:rPr>
                <w:rFonts w:ascii="Arial Narrow" w:hAnsi="Arial Narrow" w:cs="Times New Roman"/>
                <w:b/>
                <w:sz w:val="20"/>
              </w:rPr>
              <w:t>QUANTIDADE MÍNIMA</w:t>
            </w:r>
          </w:p>
        </w:tc>
        <w:tc>
          <w:tcPr>
            <w:tcW w:w="1740" w:type="dxa"/>
            <w:shd w:val="clear" w:color="auto" w:fill="auto"/>
            <w:tcMar>
              <w:top w:w="100" w:type="dxa"/>
              <w:left w:w="100" w:type="dxa"/>
              <w:bottom w:w="100" w:type="dxa"/>
              <w:right w:w="100" w:type="dxa"/>
            </w:tcMar>
          </w:tcPr>
          <w:p w14:paraId="35B55992" w14:textId="77777777" w:rsidR="00FB7873" w:rsidRPr="00FB7873" w:rsidRDefault="00FB7873" w:rsidP="0041355A">
            <w:pPr>
              <w:widowControl w:val="0"/>
              <w:pBdr>
                <w:top w:val="nil"/>
                <w:left w:val="nil"/>
                <w:bottom w:val="nil"/>
                <w:right w:val="nil"/>
                <w:between w:val="nil"/>
              </w:pBdr>
              <w:rPr>
                <w:rFonts w:ascii="Arial Narrow" w:hAnsi="Arial Narrow" w:cs="Times New Roman"/>
                <w:b/>
                <w:sz w:val="20"/>
              </w:rPr>
            </w:pPr>
            <w:r w:rsidRPr="00FB7873">
              <w:rPr>
                <w:rFonts w:ascii="Arial Narrow" w:hAnsi="Arial Narrow" w:cs="Times New Roman"/>
                <w:b/>
                <w:sz w:val="20"/>
              </w:rPr>
              <w:t>QUANTIDADE MÁXIMA</w:t>
            </w:r>
          </w:p>
        </w:tc>
        <w:tc>
          <w:tcPr>
            <w:tcW w:w="3210" w:type="dxa"/>
            <w:shd w:val="clear" w:color="auto" w:fill="auto"/>
            <w:tcMar>
              <w:top w:w="100" w:type="dxa"/>
              <w:left w:w="100" w:type="dxa"/>
              <w:bottom w:w="100" w:type="dxa"/>
              <w:right w:w="100" w:type="dxa"/>
            </w:tcMar>
          </w:tcPr>
          <w:p w14:paraId="093A1640" w14:textId="77777777" w:rsidR="00FB7873" w:rsidRPr="00FB7873" w:rsidRDefault="00FB7873" w:rsidP="0041355A">
            <w:pPr>
              <w:widowControl w:val="0"/>
              <w:pBdr>
                <w:top w:val="nil"/>
                <w:left w:val="nil"/>
                <w:bottom w:val="nil"/>
                <w:right w:val="nil"/>
                <w:between w:val="nil"/>
              </w:pBdr>
              <w:rPr>
                <w:rFonts w:ascii="Arial Narrow" w:hAnsi="Arial Narrow" w:cs="Times New Roman"/>
                <w:b/>
                <w:sz w:val="20"/>
              </w:rPr>
            </w:pPr>
            <w:r w:rsidRPr="00FB7873">
              <w:rPr>
                <w:rFonts w:ascii="Arial Narrow" w:hAnsi="Arial Narrow" w:cs="Times New Roman"/>
                <w:b/>
                <w:sz w:val="20"/>
              </w:rPr>
              <w:t>OBJETO</w:t>
            </w:r>
          </w:p>
        </w:tc>
      </w:tr>
      <w:tr w:rsidR="00FB7873" w:rsidRPr="00FB7873" w14:paraId="292E3259" w14:textId="77777777" w:rsidTr="0041355A">
        <w:trPr>
          <w:trHeight w:val="420"/>
        </w:trPr>
        <w:tc>
          <w:tcPr>
            <w:tcW w:w="2670" w:type="dxa"/>
            <w:vMerge w:val="restart"/>
            <w:shd w:val="clear" w:color="auto" w:fill="auto"/>
            <w:tcMar>
              <w:top w:w="100" w:type="dxa"/>
              <w:left w:w="100" w:type="dxa"/>
              <w:bottom w:w="100" w:type="dxa"/>
              <w:right w:w="100" w:type="dxa"/>
            </w:tcMar>
          </w:tcPr>
          <w:p w14:paraId="4D644A3D"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LOCAÇÃO (item 01)</w:t>
            </w:r>
          </w:p>
        </w:tc>
        <w:tc>
          <w:tcPr>
            <w:tcW w:w="1725" w:type="dxa"/>
            <w:shd w:val="clear" w:color="auto" w:fill="auto"/>
            <w:tcMar>
              <w:top w:w="100" w:type="dxa"/>
              <w:left w:w="100" w:type="dxa"/>
              <w:bottom w:w="100" w:type="dxa"/>
              <w:right w:w="100" w:type="dxa"/>
            </w:tcMar>
          </w:tcPr>
          <w:p w14:paraId="1B80F43B"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01</w:t>
            </w:r>
          </w:p>
        </w:tc>
        <w:tc>
          <w:tcPr>
            <w:tcW w:w="1740" w:type="dxa"/>
            <w:shd w:val="clear" w:color="auto" w:fill="auto"/>
            <w:tcMar>
              <w:top w:w="100" w:type="dxa"/>
              <w:left w:w="100" w:type="dxa"/>
              <w:bottom w:w="100" w:type="dxa"/>
              <w:right w:w="100" w:type="dxa"/>
            </w:tcMar>
          </w:tcPr>
          <w:p w14:paraId="3D264EC1"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02</w:t>
            </w:r>
          </w:p>
        </w:tc>
        <w:tc>
          <w:tcPr>
            <w:tcW w:w="3210" w:type="dxa"/>
            <w:shd w:val="clear" w:color="auto" w:fill="auto"/>
            <w:tcMar>
              <w:top w:w="100" w:type="dxa"/>
              <w:left w:w="100" w:type="dxa"/>
              <w:bottom w:w="100" w:type="dxa"/>
              <w:right w:w="100" w:type="dxa"/>
            </w:tcMar>
          </w:tcPr>
          <w:p w14:paraId="01A81B5B" w14:textId="77777777" w:rsidR="00FB7873" w:rsidRPr="00FB7873" w:rsidRDefault="00FB7873" w:rsidP="0041355A">
            <w:pPr>
              <w:widowControl w:val="0"/>
              <w:pBdr>
                <w:top w:val="nil"/>
                <w:left w:val="nil"/>
                <w:bottom w:val="nil"/>
                <w:right w:val="nil"/>
                <w:between w:val="nil"/>
              </w:pBdr>
              <w:jc w:val="both"/>
              <w:rPr>
                <w:rFonts w:ascii="Arial Narrow" w:hAnsi="Arial Narrow" w:cs="Times New Roman"/>
                <w:sz w:val="20"/>
              </w:rPr>
            </w:pPr>
            <w:r w:rsidRPr="00FB7873">
              <w:rPr>
                <w:rFonts w:ascii="Arial Narrow" w:hAnsi="Arial Narrow" w:cs="Times New Roman"/>
                <w:sz w:val="20"/>
              </w:rPr>
              <w:t>Multifuncional laser mono A3 – impressora, copiadora e scanner (conforme tipo 01)</w:t>
            </w:r>
          </w:p>
        </w:tc>
      </w:tr>
      <w:tr w:rsidR="00FB7873" w:rsidRPr="00FB7873" w14:paraId="7A774DE8" w14:textId="77777777" w:rsidTr="0041355A">
        <w:trPr>
          <w:trHeight w:val="420"/>
        </w:trPr>
        <w:tc>
          <w:tcPr>
            <w:tcW w:w="2670" w:type="dxa"/>
            <w:vMerge/>
            <w:shd w:val="clear" w:color="auto" w:fill="auto"/>
            <w:tcMar>
              <w:top w:w="100" w:type="dxa"/>
              <w:left w:w="100" w:type="dxa"/>
              <w:bottom w:w="100" w:type="dxa"/>
              <w:right w:w="100" w:type="dxa"/>
            </w:tcMar>
          </w:tcPr>
          <w:p w14:paraId="6C4E5453"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p>
        </w:tc>
        <w:tc>
          <w:tcPr>
            <w:tcW w:w="1725" w:type="dxa"/>
            <w:shd w:val="clear" w:color="auto" w:fill="auto"/>
            <w:tcMar>
              <w:top w:w="100" w:type="dxa"/>
              <w:left w:w="100" w:type="dxa"/>
              <w:bottom w:w="100" w:type="dxa"/>
              <w:right w:w="100" w:type="dxa"/>
            </w:tcMar>
          </w:tcPr>
          <w:p w14:paraId="1405F140"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45</w:t>
            </w:r>
          </w:p>
        </w:tc>
        <w:tc>
          <w:tcPr>
            <w:tcW w:w="1740" w:type="dxa"/>
            <w:shd w:val="clear" w:color="auto" w:fill="auto"/>
            <w:tcMar>
              <w:top w:w="100" w:type="dxa"/>
              <w:left w:w="100" w:type="dxa"/>
              <w:bottom w:w="100" w:type="dxa"/>
              <w:right w:w="100" w:type="dxa"/>
            </w:tcMar>
          </w:tcPr>
          <w:p w14:paraId="4304CE23"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50</w:t>
            </w:r>
          </w:p>
        </w:tc>
        <w:tc>
          <w:tcPr>
            <w:tcW w:w="3210" w:type="dxa"/>
            <w:shd w:val="clear" w:color="auto" w:fill="auto"/>
            <w:tcMar>
              <w:top w:w="100" w:type="dxa"/>
              <w:left w:w="100" w:type="dxa"/>
              <w:bottom w:w="100" w:type="dxa"/>
              <w:right w:w="100" w:type="dxa"/>
            </w:tcMar>
          </w:tcPr>
          <w:p w14:paraId="2A64DCCC" w14:textId="77777777" w:rsidR="00FB7873" w:rsidRPr="00FB7873" w:rsidRDefault="00FB7873" w:rsidP="0041355A">
            <w:pPr>
              <w:widowControl w:val="0"/>
              <w:pBdr>
                <w:top w:val="nil"/>
                <w:left w:val="nil"/>
                <w:bottom w:val="nil"/>
                <w:right w:val="nil"/>
                <w:between w:val="nil"/>
              </w:pBdr>
              <w:jc w:val="both"/>
              <w:rPr>
                <w:rFonts w:ascii="Arial Narrow" w:hAnsi="Arial Narrow" w:cs="Times New Roman"/>
                <w:sz w:val="20"/>
              </w:rPr>
            </w:pPr>
            <w:r w:rsidRPr="00FB7873">
              <w:rPr>
                <w:rFonts w:ascii="Arial Narrow" w:hAnsi="Arial Narrow" w:cs="Times New Roman"/>
                <w:sz w:val="20"/>
              </w:rPr>
              <w:t>Multifuncional laser mono A4 – impressora, copiadora e scanner (conforme tipo 02).</w:t>
            </w:r>
          </w:p>
        </w:tc>
      </w:tr>
      <w:tr w:rsidR="00FB7873" w:rsidRPr="00FB7873" w14:paraId="7711CF81" w14:textId="77777777" w:rsidTr="0041355A">
        <w:tc>
          <w:tcPr>
            <w:tcW w:w="2670" w:type="dxa"/>
            <w:shd w:val="clear" w:color="auto" w:fill="auto"/>
            <w:tcMar>
              <w:top w:w="100" w:type="dxa"/>
              <w:left w:w="100" w:type="dxa"/>
              <w:bottom w:w="100" w:type="dxa"/>
              <w:right w:w="100" w:type="dxa"/>
            </w:tcMar>
          </w:tcPr>
          <w:p w14:paraId="4DF4A847" w14:textId="77777777" w:rsidR="00FB7873" w:rsidRPr="00FB7873" w:rsidRDefault="00FB7873" w:rsidP="0041355A">
            <w:pPr>
              <w:widowControl w:val="0"/>
              <w:pBdr>
                <w:top w:val="nil"/>
                <w:left w:val="nil"/>
                <w:bottom w:val="nil"/>
                <w:right w:val="nil"/>
                <w:between w:val="nil"/>
              </w:pBdr>
              <w:jc w:val="center"/>
              <w:rPr>
                <w:rFonts w:ascii="Arial Narrow" w:hAnsi="Arial Narrow" w:cs="Times New Roman"/>
                <w:sz w:val="20"/>
              </w:rPr>
            </w:pPr>
            <w:r w:rsidRPr="00FB7873">
              <w:rPr>
                <w:rFonts w:ascii="Arial Narrow" w:hAnsi="Arial Narrow" w:cs="Times New Roman"/>
                <w:sz w:val="20"/>
              </w:rPr>
              <w:t>MANUTENÇÃO (item 02)</w:t>
            </w:r>
          </w:p>
        </w:tc>
        <w:tc>
          <w:tcPr>
            <w:tcW w:w="1725" w:type="dxa"/>
            <w:shd w:val="clear" w:color="auto" w:fill="auto"/>
            <w:tcMar>
              <w:top w:w="100" w:type="dxa"/>
              <w:left w:w="100" w:type="dxa"/>
              <w:bottom w:w="100" w:type="dxa"/>
              <w:right w:w="100" w:type="dxa"/>
            </w:tcMar>
          </w:tcPr>
          <w:p w14:paraId="3DE89452"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04</w:t>
            </w:r>
          </w:p>
        </w:tc>
        <w:tc>
          <w:tcPr>
            <w:tcW w:w="1740" w:type="dxa"/>
            <w:shd w:val="clear" w:color="auto" w:fill="auto"/>
            <w:tcMar>
              <w:top w:w="100" w:type="dxa"/>
              <w:left w:w="100" w:type="dxa"/>
              <w:bottom w:w="100" w:type="dxa"/>
              <w:right w:w="100" w:type="dxa"/>
            </w:tcMar>
          </w:tcPr>
          <w:p w14:paraId="1E8ED02E"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06</w:t>
            </w:r>
          </w:p>
        </w:tc>
        <w:tc>
          <w:tcPr>
            <w:tcW w:w="3210" w:type="dxa"/>
            <w:shd w:val="clear" w:color="auto" w:fill="auto"/>
            <w:tcMar>
              <w:top w:w="100" w:type="dxa"/>
              <w:left w:w="100" w:type="dxa"/>
              <w:bottom w:w="100" w:type="dxa"/>
              <w:right w:w="100" w:type="dxa"/>
            </w:tcMar>
          </w:tcPr>
          <w:p w14:paraId="67D525A3"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 xml:space="preserve">Equipamentos de propriedade da contratante (Prefeitura Municipal de Água Doce) – (conforme tipo 03). </w:t>
            </w:r>
          </w:p>
        </w:tc>
      </w:tr>
    </w:tbl>
    <w:p w14:paraId="01527A48" w14:textId="77777777" w:rsidR="00FB7873" w:rsidRPr="00FB7873" w:rsidRDefault="00FB7873" w:rsidP="00FB7873">
      <w:pPr>
        <w:spacing w:line="360" w:lineRule="auto"/>
        <w:ind w:firstLine="850"/>
        <w:rPr>
          <w:rFonts w:ascii="Arial Narrow" w:hAnsi="Arial Narrow" w:cs="Times New Roman"/>
          <w:sz w:val="20"/>
        </w:rPr>
      </w:pPr>
    </w:p>
    <w:p w14:paraId="5429DDB8" w14:textId="77777777" w:rsidR="00FB7873" w:rsidRPr="00FB7873" w:rsidRDefault="00FB7873" w:rsidP="00FB7873">
      <w:pPr>
        <w:spacing w:line="360" w:lineRule="auto"/>
        <w:ind w:firstLine="850"/>
        <w:jc w:val="both"/>
        <w:rPr>
          <w:rFonts w:ascii="Arial Narrow" w:hAnsi="Arial Narrow" w:cs="Times New Roman"/>
          <w:sz w:val="20"/>
        </w:rPr>
      </w:pPr>
      <w:r w:rsidRPr="00FB7873">
        <w:rPr>
          <w:rFonts w:ascii="Arial Narrow" w:hAnsi="Arial Narrow" w:cs="Times New Roman"/>
          <w:b/>
          <w:sz w:val="20"/>
        </w:rPr>
        <w:t>TIPO 01: MULTIFUNCIONAL LASER MONO A3 – IMPRESSORA, COPIADORA E SCANNER</w:t>
      </w:r>
      <w:r w:rsidRPr="00FB7873">
        <w:rPr>
          <w:rFonts w:ascii="Arial Narrow" w:hAnsi="Arial Narrow" w:cs="Times New Roman"/>
          <w:sz w:val="20"/>
        </w:rPr>
        <w:t xml:space="preserve"> </w:t>
      </w:r>
    </w:p>
    <w:p w14:paraId="652BB336"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Memória do Equipamento: 2GB (RAM) padrão</w:t>
      </w:r>
    </w:p>
    <w:p w14:paraId="5886FBFA"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Velocidade de Saída (cópia/</w:t>
      </w:r>
      <w:proofErr w:type="gramStart"/>
      <w:r w:rsidRPr="00FB7873">
        <w:rPr>
          <w:rFonts w:ascii="Arial Narrow" w:hAnsi="Arial Narrow" w:cs="Times New Roman"/>
          <w:sz w:val="20"/>
        </w:rPr>
        <w:t>impressão)  Até</w:t>
      </w:r>
      <w:proofErr w:type="gramEnd"/>
      <w:r w:rsidRPr="00FB7873">
        <w:rPr>
          <w:rFonts w:ascii="Arial Narrow" w:hAnsi="Arial Narrow" w:cs="Times New Roman"/>
          <w:sz w:val="20"/>
        </w:rPr>
        <w:t xml:space="preserve"> 30ppm (carta); até 15ppm no modo silencioso  </w:t>
      </w:r>
    </w:p>
    <w:p w14:paraId="4D7D8C19"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Tempo da Primeira </w:t>
      </w:r>
      <w:proofErr w:type="gramStart"/>
      <w:r w:rsidRPr="00FB7873">
        <w:rPr>
          <w:rFonts w:ascii="Arial Narrow" w:hAnsi="Arial Narrow" w:cs="Times New Roman"/>
          <w:sz w:val="20"/>
        </w:rPr>
        <w:t>Cópia  5</w:t>
      </w:r>
      <w:proofErr w:type="gramEnd"/>
      <w:r w:rsidRPr="00FB7873">
        <w:rPr>
          <w:rFonts w:ascii="Arial Narrow" w:hAnsi="Arial Narrow" w:cs="Times New Roman"/>
          <w:sz w:val="20"/>
        </w:rPr>
        <w:t xml:space="preserve">,4 segundos ou menos  </w:t>
      </w:r>
    </w:p>
    <w:p w14:paraId="64747299"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Tempo de Recuperação até pronta para </w:t>
      </w:r>
      <w:proofErr w:type="gramStart"/>
      <w:r w:rsidRPr="00FB7873">
        <w:rPr>
          <w:rFonts w:ascii="Arial Narrow" w:hAnsi="Arial Narrow" w:cs="Times New Roman"/>
          <w:sz w:val="20"/>
        </w:rPr>
        <w:t>imprimir  Menos</w:t>
      </w:r>
      <w:proofErr w:type="gramEnd"/>
      <w:r w:rsidRPr="00FB7873">
        <w:rPr>
          <w:rFonts w:ascii="Arial Narrow" w:hAnsi="Arial Narrow" w:cs="Times New Roman"/>
          <w:sz w:val="20"/>
        </w:rPr>
        <w:t xml:space="preserve"> de 27 segundos (após ligar o interruptor principal); Menos de 12 seg. (após o modo repouso) </w:t>
      </w:r>
    </w:p>
    <w:p w14:paraId="625D376A"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Resolução da Cópia Mínima: 600x600dpi  </w:t>
      </w:r>
    </w:p>
    <w:p w14:paraId="2D23C390"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Escala de </w:t>
      </w:r>
      <w:proofErr w:type="gramStart"/>
      <w:r w:rsidRPr="00FB7873">
        <w:rPr>
          <w:rFonts w:ascii="Arial Narrow" w:hAnsi="Arial Narrow" w:cs="Times New Roman"/>
          <w:sz w:val="20"/>
        </w:rPr>
        <w:t>Cinzas  256</w:t>
      </w:r>
      <w:proofErr w:type="gramEnd"/>
      <w:r w:rsidRPr="00FB7873">
        <w:rPr>
          <w:rFonts w:ascii="Arial Narrow" w:hAnsi="Arial Narrow" w:cs="Times New Roman"/>
          <w:sz w:val="20"/>
        </w:rPr>
        <w:t xml:space="preserve"> Níveis  </w:t>
      </w:r>
    </w:p>
    <w:p w14:paraId="50122DEC"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Densidade da </w:t>
      </w:r>
      <w:proofErr w:type="gramStart"/>
      <w:r w:rsidRPr="00FB7873">
        <w:rPr>
          <w:rFonts w:ascii="Arial Narrow" w:hAnsi="Arial Narrow" w:cs="Times New Roman"/>
          <w:sz w:val="20"/>
        </w:rPr>
        <w:t>Imagem  Manual</w:t>
      </w:r>
      <w:proofErr w:type="gramEnd"/>
      <w:r w:rsidRPr="00FB7873">
        <w:rPr>
          <w:rFonts w:ascii="Arial Narrow" w:hAnsi="Arial Narrow" w:cs="Times New Roman"/>
          <w:sz w:val="20"/>
        </w:rPr>
        <w:t xml:space="preserve"> (9 níveis)  </w:t>
      </w:r>
    </w:p>
    <w:p w14:paraId="6478A2EE"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Cópias </w:t>
      </w:r>
      <w:proofErr w:type="gramStart"/>
      <w:r w:rsidRPr="00FB7873">
        <w:rPr>
          <w:rFonts w:ascii="Arial Narrow" w:hAnsi="Arial Narrow" w:cs="Times New Roman"/>
          <w:sz w:val="20"/>
        </w:rPr>
        <w:t>Contínuas  Até</w:t>
      </w:r>
      <w:proofErr w:type="gramEnd"/>
      <w:r w:rsidRPr="00FB7873">
        <w:rPr>
          <w:rFonts w:ascii="Arial Narrow" w:hAnsi="Arial Narrow" w:cs="Times New Roman"/>
          <w:sz w:val="20"/>
        </w:rPr>
        <w:t xml:space="preserve"> 999  </w:t>
      </w:r>
    </w:p>
    <w:p w14:paraId="030F6965"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Alimentador de Originais (</w:t>
      </w:r>
      <w:proofErr w:type="gramStart"/>
      <w:r w:rsidRPr="00FB7873">
        <w:rPr>
          <w:rFonts w:ascii="Arial Narrow" w:hAnsi="Arial Narrow" w:cs="Times New Roman"/>
          <w:sz w:val="20"/>
        </w:rPr>
        <w:t>Padrão)  Alimentador</w:t>
      </w:r>
      <w:proofErr w:type="gramEnd"/>
      <w:r w:rsidRPr="00FB7873">
        <w:rPr>
          <w:rFonts w:ascii="Arial Narrow" w:hAnsi="Arial Narrow" w:cs="Times New Roman"/>
          <w:sz w:val="20"/>
        </w:rPr>
        <w:t xml:space="preserve"> </w:t>
      </w:r>
      <w:proofErr w:type="spellStart"/>
      <w:r w:rsidRPr="00FB7873">
        <w:rPr>
          <w:rFonts w:ascii="Arial Narrow" w:hAnsi="Arial Narrow" w:cs="Times New Roman"/>
          <w:sz w:val="20"/>
        </w:rPr>
        <w:t>Recirculador</w:t>
      </w:r>
      <w:proofErr w:type="spellEnd"/>
      <w:r w:rsidRPr="00FB7873">
        <w:rPr>
          <w:rFonts w:ascii="Arial Narrow" w:hAnsi="Arial Narrow" w:cs="Times New Roman"/>
          <w:sz w:val="20"/>
        </w:rPr>
        <w:t xml:space="preserve"> automático de originais (ARDF)  </w:t>
      </w:r>
    </w:p>
    <w:p w14:paraId="014AEE82"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Capacidade de </w:t>
      </w:r>
      <w:proofErr w:type="gramStart"/>
      <w:r w:rsidRPr="00FB7873">
        <w:rPr>
          <w:rFonts w:ascii="Arial Narrow" w:hAnsi="Arial Narrow" w:cs="Times New Roman"/>
          <w:sz w:val="20"/>
        </w:rPr>
        <w:t>Originais  50</w:t>
      </w:r>
      <w:proofErr w:type="gramEnd"/>
      <w:r w:rsidRPr="00FB7873">
        <w:rPr>
          <w:rFonts w:ascii="Arial Narrow" w:hAnsi="Arial Narrow" w:cs="Times New Roman"/>
          <w:sz w:val="20"/>
        </w:rPr>
        <w:t xml:space="preserve"> folhas (ARDF)  </w:t>
      </w:r>
    </w:p>
    <w:p w14:paraId="32ACA827"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Tamanho de Papel </w:t>
      </w:r>
    </w:p>
    <w:p w14:paraId="24BBB01D"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Bandeja Padrão: A5 a A3  </w:t>
      </w:r>
    </w:p>
    <w:p w14:paraId="4F6007F6"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Bandeja Opcional: A5 a A4  </w:t>
      </w:r>
    </w:p>
    <w:p w14:paraId="321E4C23"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Bandeja de </w:t>
      </w:r>
      <w:proofErr w:type="spellStart"/>
      <w:r w:rsidRPr="00FB7873">
        <w:rPr>
          <w:rFonts w:ascii="Arial Narrow" w:hAnsi="Arial Narrow" w:cs="Times New Roman"/>
          <w:sz w:val="20"/>
        </w:rPr>
        <w:t>Aliment</w:t>
      </w:r>
      <w:proofErr w:type="spellEnd"/>
      <w:r w:rsidRPr="00FB7873">
        <w:rPr>
          <w:rFonts w:ascii="Arial Narrow" w:hAnsi="Arial Narrow" w:cs="Times New Roman"/>
          <w:sz w:val="20"/>
        </w:rPr>
        <w:t xml:space="preserve">. Manual: A5 a A3  </w:t>
      </w:r>
    </w:p>
    <w:p w14:paraId="4F5B9BC1"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Unidade Duplex: A5 a A3 </w:t>
      </w:r>
    </w:p>
    <w:p w14:paraId="08730811" w14:textId="77777777" w:rsidR="00FB7873" w:rsidRPr="00FB7873" w:rsidRDefault="00FB7873" w:rsidP="00FB7873">
      <w:pPr>
        <w:spacing w:line="360" w:lineRule="auto"/>
        <w:ind w:left="850"/>
        <w:rPr>
          <w:rFonts w:ascii="Arial Narrow" w:hAnsi="Arial Narrow" w:cs="Times New Roman"/>
          <w:sz w:val="20"/>
        </w:rPr>
      </w:pPr>
    </w:p>
    <w:p w14:paraId="40093C8F" w14:textId="492614E4" w:rsidR="00FB7873" w:rsidRPr="00FB7873" w:rsidRDefault="00F46DC9" w:rsidP="00FB7873">
      <w:pPr>
        <w:spacing w:line="360" w:lineRule="auto"/>
        <w:ind w:left="850"/>
        <w:jc w:val="both"/>
        <w:rPr>
          <w:rFonts w:ascii="Arial Narrow" w:hAnsi="Arial Narrow" w:cs="Times New Roman"/>
          <w:sz w:val="20"/>
        </w:rPr>
      </w:pPr>
      <w:r>
        <w:rPr>
          <w:rFonts w:ascii="Arial Narrow" w:hAnsi="Arial Narrow" w:cs="Times New Roman"/>
          <w:b/>
          <w:sz w:val="20"/>
        </w:rPr>
        <w:t xml:space="preserve">a) </w:t>
      </w:r>
      <w:r w:rsidR="00FB7873" w:rsidRPr="00FB7873">
        <w:rPr>
          <w:rFonts w:ascii="Arial Narrow" w:hAnsi="Arial Narrow" w:cs="Times New Roman"/>
          <w:b/>
          <w:sz w:val="20"/>
        </w:rPr>
        <w:t>Capacidade de produção</w:t>
      </w:r>
      <w:r w:rsidR="00FB7873" w:rsidRPr="00FB7873">
        <w:rPr>
          <w:rFonts w:ascii="Arial Narrow" w:hAnsi="Arial Narrow" w:cs="Times New Roman"/>
          <w:sz w:val="20"/>
        </w:rPr>
        <w:t xml:space="preserve"> </w:t>
      </w:r>
    </w:p>
    <w:p w14:paraId="3D64FF42"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Capacidade de Entrada: Padrão: 250 folhas; Bandeja Manual: 10 folhas; Opcional: 500 folhas x 1 bandeja</w:t>
      </w:r>
    </w:p>
    <w:p w14:paraId="66A1617D"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- 100 folhas </w:t>
      </w:r>
    </w:p>
    <w:p w14:paraId="5825E26F"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Duplex Automático </w:t>
      </w:r>
    </w:p>
    <w:p w14:paraId="406C96FD"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Zoom Padrão 25% a 400% em incrementos de 1% </w:t>
      </w:r>
    </w:p>
    <w:p w14:paraId="20E93982"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Escala de Redução/Ampliação 25%, 50%, 65%, 73%, 78%, 85%, 93%, 100%, 121%, 129%, 155%, 200%, 400% </w:t>
      </w:r>
    </w:p>
    <w:p w14:paraId="2E5002A6"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Consumo de Energia: Menos de 1,18 kW (máx.); Modo repouso 0,78W </w:t>
      </w:r>
    </w:p>
    <w:p w14:paraId="4E826CA6" w14:textId="77777777" w:rsidR="00FB7873" w:rsidRPr="00FB7873" w:rsidRDefault="00FB7873" w:rsidP="00FB7873">
      <w:pPr>
        <w:spacing w:line="360" w:lineRule="auto"/>
        <w:ind w:left="850"/>
        <w:jc w:val="both"/>
        <w:rPr>
          <w:rFonts w:ascii="Arial Narrow" w:hAnsi="Arial Narrow" w:cs="Times New Roman"/>
          <w:sz w:val="20"/>
        </w:rPr>
      </w:pPr>
    </w:p>
    <w:p w14:paraId="7C8F0E0B" w14:textId="73C5544E" w:rsidR="00FB7873" w:rsidRPr="00FB7873" w:rsidRDefault="00F46DC9" w:rsidP="00FB7873">
      <w:pPr>
        <w:spacing w:line="360" w:lineRule="auto"/>
        <w:ind w:left="850"/>
        <w:jc w:val="both"/>
        <w:rPr>
          <w:rFonts w:ascii="Arial Narrow" w:hAnsi="Arial Narrow" w:cs="Times New Roman"/>
          <w:sz w:val="20"/>
        </w:rPr>
      </w:pPr>
      <w:r>
        <w:rPr>
          <w:rFonts w:ascii="Arial Narrow" w:hAnsi="Arial Narrow" w:cs="Times New Roman"/>
          <w:b/>
          <w:sz w:val="20"/>
        </w:rPr>
        <w:t xml:space="preserve">b) </w:t>
      </w:r>
      <w:r w:rsidR="00FB7873" w:rsidRPr="00FB7873">
        <w:rPr>
          <w:rFonts w:ascii="Arial Narrow" w:hAnsi="Arial Narrow" w:cs="Times New Roman"/>
          <w:b/>
          <w:sz w:val="20"/>
        </w:rPr>
        <w:t>Especificações da Impressora</w:t>
      </w:r>
      <w:r w:rsidR="00FB7873" w:rsidRPr="00FB7873">
        <w:rPr>
          <w:rFonts w:ascii="Arial Narrow" w:hAnsi="Arial Narrow" w:cs="Times New Roman"/>
          <w:sz w:val="20"/>
        </w:rPr>
        <w:t xml:space="preserve"> </w:t>
      </w:r>
    </w:p>
    <w:p w14:paraId="171AB1DC"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Capacidade de Memória: 2GB de RAM </w:t>
      </w:r>
    </w:p>
    <w:p w14:paraId="7626141E"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Unidade de Disco Rígido: HD de 320GB </w:t>
      </w:r>
    </w:p>
    <w:p w14:paraId="2DDEC2E1"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Linguagens de Descrição de Pág. Padrão: PCL5e/6, Adobe® </w:t>
      </w:r>
      <w:proofErr w:type="spellStart"/>
      <w:r w:rsidRPr="00FB7873">
        <w:rPr>
          <w:rFonts w:ascii="Arial Narrow" w:hAnsi="Arial Narrow" w:cs="Times New Roman"/>
          <w:sz w:val="20"/>
        </w:rPr>
        <w:t>PostScript</w:t>
      </w:r>
      <w:proofErr w:type="spellEnd"/>
      <w:r w:rsidRPr="00FB7873">
        <w:rPr>
          <w:rFonts w:ascii="Arial Narrow" w:hAnsi="Arial Narrow" w:cs="Times New Roman"/>
          <w:sz w:val="20"/>
        </w:rPr>
        <w:t xml:space="preserve">®, PDF Genuíno, Opcional: Impressão Direta de XPS </w:t>
      </w:r>
    </w:p>
    <w:p w14:paraId="55E6EE81"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Resolução de Impressão 600x600dpi </w:t>
      </w:r>
    </w:p>
    <w:p w14:paraId="1758B09E"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Interfaces Padrão: Ethernet (</w:t>
      </w:r>
      <w:r w:rsidRPr="00FB7873">
        <w:rPr>
          <w:rFonts w:ascii="Arial Narrow" w:hAnsi="Arial Narrow" w:cs="Times New Roman"/>
          <w:b/>
          <w:sz w:val="20"/>
        </w:rPr>
        <w:t>Porta de rede RJ45</w:t>
      </w:r>
      <w:r w:rsidRPr="00FB7873">
        <w:rPr>
          <w:rFonts w:ascii="Arial Narrow" w:hAnsi="Arial Narrow" w:cs="Times New Roman"/>
          <w:sz w:val="20"/>
        </w:rPr>
        <w:t xml:space="preserve">: 10Base-T/100Base-TX/1000Base-T), USB 2.0 tipo A x 2, SD </w:t>
      </w:r>
    </w:p>
    <w:p w14:paraId="0B249BEE" w14:textId="167EA899"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Protocolos de Rede: TCP/IP (IPv4, IPv6) </w:t>
      </w:r>
    </w:p>
    <w:p w14:paraId="000E86D2"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Sistema Operacional Compatível: Windows Vista/7/8/8.1/Server 2003/Server 2003 R2/Server 2008/Server 2008 R2/ Server 2012/Server 2012 R2; UNIX para Sun Solaris/HP-UX/SCO </w:t>
      </w:r>
      <w:proofErr w:type="spellStart"/>
      <w:r w:rsidRPr="00FB7873">
        <w:rPr>
          <w:rFonts w:ascii="Arial Narrow" w:hAnsi="Arial Narrow" w:cs="Times New Roman"/>
          <w:sz w:val="20"/>
        </w:rPr>
        <w:t>OpenServer</w:t>
      </w:r>
      <w:proofErr w:type="spellEnd"/>
      <w:r w:rsidRPr="00FB7873">
        <w:rPr>
          <w:rFonts w:ascii="Arial Narrow" w:hAnsi="Arial Narrow" w:cs="Times New Roman"/>
          <w:sz w:val="20"/>
        </w:rPr>
        <w:t>/</w:t>
      </w:r>
      <w:proofErr w:type="spellStart"/>
      <w:r w:rsidRPr="00FB7873">
        <w:rPr>
          <w:rFonts w:ascii="Arial Narrow" w:hAnsi="Arial Narrow" w:cs="Times New Roman"/>
          <w:sz w:val="20"/>
        </w:rPr>
        <w:t>Red</w:t>
      </w:r>
      <w:proofErr w:type="spellEnd"/>
      <w:r w:rsidRPr="00FB7873">
        <w:rPr>
          <w:rFonts w:ascii="Arial Narrow" w:hAnsi="Arial Narrow" w:cs="Times New Roman"/>
          <w:sz w:val="20"/>
        </w:rPr>
        <w:t xml:space="preserve"> </w:t>
      </w:r>
      <w:proofErr w:type="spellStart"/>
      <w:r w:rsidRPr="00FB7873">
        <w:rPr>
          <w:rFonts w:ascii="Arial Narrow" w:hAnsi="Arial Narrow" w:cs="Times New Roman"/>
          <w:sz w:val="20"/>
        </w:rPr>
        <w:t>Hat</w:t>
      </w:r>
      <w:proofErr w:type="spellEnd"/>
      <w:r w:rsidRPr="00FB7873">
        <w:rPr>
          <w:rFonts w:ascii="Arial Narrow" w:hAnsi="Arial Narrow" w:cs="Times New Roman"/>
          <w:sz w:val="20"/>
        </w:rPr>
        <w:t xml:space="preserve"> Linux; IBM AIX; Citrix </w:t>
      </w:r>
      <w:proofErr w:type="spellStart"/>
      <w:r w:rsidRPr="00FB7873">
        <w:rPr>
          <w:rFonts w:ascii="Arial Narrow" w:hAnsi="Arial Narrow" w:cs="Times New Roman"/>
          <w:sz w:val="20"/>
        </w:rPr>
        <w:t>Presentation</w:t>
      </w:r>
      <w:proofErr w:type="spellEnd"/>
      <w:r w:rsidRPr="00FB7873">
        <w:rPr>
          <w:rFonts w:ascii="Arial Narrow" w:hAnsi="Arial Narrow" w:cs="Times New Roman"/>
          <w:sz w:val="20"/>
        </w:rPr>
        <w:t xml:space="preserve"> Server 4.5/Citrix </w:t>
      </w:r>
      <w:proofErr w:type="spellStart"/>
      <w:r w:rsidRPr="00FB7873">
        <w:rPr>
          <w:rFonts w:ascii="Arial Narrow" w:hAnsi="Arial Narrow" w:cs="Times New Roman"/>
          <w:sz w:val="20"/>
        </w:rPr>
        <w:t>XenApp</w:t>
      </w:r>
      <w:proofErr w:type="spellEnd"/>
      <w:r w:rsidRPr="00FB7873">
        <w:rPr>
          <w:rFonts w:ascii="Arial Narrow" w:hAnsi="Arial Narrow" w:cs="Times New Roman"/>
          <w:sz w:val="20"/>
        </w:rPr>
        <w:t xml:space="preserve"> 5.0; Mac OS X v10.7 ou posterior; SAP R/3; NDPS Gateway; IBM </w:t>
      </w:r>
      <w:proofErr w:type="spellStart"/>
      <w:r w:rsidRPr="00FB7873">
        <w:rPr>
          <w:rFonts w:ascii="Arial Narrow" w:hAnsi="Arial Narrow" w:cs="Times New Roman"/>
          <w:sz w:val="20"/>
        </w:rPr>
        <w:t>iSeries</w:t>
      </w:r>
      <w:proofErr w:type="spellEnd"/>
      <w:r w:rsidRPr="00FB7873">
        <w:rPr>
          <w:rFonts w:ascii="Arial Narrow" w:hAnsi="Arial Narrow" w:cs="Times New Roman"/>
          <w:sz w:val="20"/>
        </w:rPr>
        <w:t xml:space="preserve">/AS400 usando OS/400 Host Print </w:t>
      </w:r>
      <w:proofErr w:type="spellStart"/>
      <w:r w:rsidRPr="00FB7873">
        <w:rPr>
          <w:rFonts w:ascii="Arial Narrow" w:hAnsi="Arial Narrow" w:cs="Times New Roman"/>
          <w:sz w:val="20"/>
        </w:rPr>
        <w:t>Transform</w:t>
      </w:r>
      <w:proofErr w:type="spellEnd"/>
      <w:r w:rsidRPr="00FB7873">
        <w:rPr>
          <w:rFonts w:ascii="Arial Narrow" w:hAnsi="Arial Narrow" w:cs="Times New Roman"/>
          <w:sz w:val="20"/>
        </w:rPr>
        <w:t xml:space="preserve"> </w:t>
      </w:r>
    </w:p>
    <w:p w14:paraId="4856E35B"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Suprimentos e Rendimento </w:t>
      </w:r>
    </w:p>
    <w:p w14:paraId="485CF553"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Cartucho de Impressão: rendimento aproximado de 9.000 páginas  </w:t>
      </w:r>
    </w:p>
    <w:p w14:paraId="313C3B68" w14:textId="77777777" w:rsidR="00FB7873" w:rsidRPr="00FB7873" w:rsidRDefault="00FB7873" w:rsidP="00FB7873">
      <w:pPr>
        <w:spacing w:line="360" w:lineRule="auto"/>
        <w:ind w:left="850"/>
        <w:jc w:val="both"/>
        <w:rPr>
          <w:rFonts w:ascii="Arial Narrow" w:hAnsi="Arial Narrow" w:cs="Times New Roman"/>
          <w:sz w:val="20"/>
        </w:rPr>
      </w:pPr>
    </w:p>
    <w:p w14:paraId="6EBFDED8" w14:textId="0580D4FD" w:rsidR="00FB7873" w:rsidRPr="00FB7873" w:rsidRDefault="00F46DC9" w:rsidP="00FB7873">
      <w:pPr>
        <w:spacing w:line="360" w:lineRule="auto"/>
        <w:ind w:left="850"/>
        <w:jc w:val="both"/>
        <w:rPr>
          <w:rFonts w:ascii="Arial Narrow" w:hAnsi="Arial Narrow" w:cs="Times New Roman"/>
          <w:b/>
          <w:sz w:val="20"/>
        </w:rPr>
      </w:pPr>
      <w:r>
        <w:rPr>
          <w:rFonts w:ascii="Arial Narrow" w:hAnsi="Arial Narrow" w:cs="Times New Roman"/>
          <w:b/>
          <w:sz w:val="20"/>
        </w:rPr>
        <w:t xml:space="preserve">c) </w:t>
      </w:r>
      <w:r w:rsidR="00FB7873" w:rsidRPr="00FB7873">
        <w:rPr>
          <w:rFonts w:ascii="Arial Narrow" w:hAnsi="Arial Narrow" w:cs="Times New Roman"/>
          <w:b/>
          <w:sz w:val="20"/>
        </w:rPr>
        <w:t xml:space="preserve">Especificações do Scanner </w:t>
      </w:r>
    </w:p>
    <w:p w14:paraId="51D4EB0B"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Velocidade de Digitalização: 30ipm a 300dpi cores ou PB (carta) </w:t>
      </w:r>
    </w:p>
    <w:p w14:paraId="7049F875"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Resolução de Digitalização: 100 a 600dpi </w:t>
      </w:r>
    </w:p>
    <w:p w14:paraId="60CD9D2F"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Detecção Automática de Tamanho </w:t>
      </w:r>
    </w:p>
    <w:p w14:paraId="4B13F781"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Vidro de exposição: Carta </w:t>
      </w:r>
    </w:p>
    <w:p w14:paraId="580AEB20"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Área de Digitalização Principal: 297mm </w:t>
      </w:r>
    </w:p>
    <w:p w14:paraId="35EB0D9B"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w:t>
      </w:r>
      <w:proofErr w:type="spellStart"/>
      <w:r w:rsidRPr="00FB7873">
        <w:rPr>
          <w:rFonts w:ascii="Arial Narrow" w:hAnsi="Arial Narrow" w:cs="Times New Roman"/>
          <w:sz w:val="20"/>
        </w:rPr>
        <w:t>Subdigitalização</w:t>
      </w:r>
      <w:proofErr w:type="spellEnd"/>
      <w:r w:rsidRPr="00FB7873">
        <w:rPr>
          <w:rFonts w:ascii="Arial Narrow" w:hAnsi="Arial Narrow" w:cs="Times New Roman"/>
          <w:sz w:val="20"/>
        </w:rPr>
        <w:t xml:space="preserve">: 216mm (livro)/1260mm (ARDF (216/1260mm) </w:t>
      </w:r>
    </w:p>
    <w:p w14:paraId="1575CB21"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Método de Compressão: PB: TIFF (MH, MR, MMR, JBIG2), Escala de Cinzas; Em Cores: JPEG</w:t>
      </w:r>
    </w:p>
    <w:p w14:paraId="62FE5FF7"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Modos de Digitalização: PB: Texto, Texto/Traço, Texto/Foto, Foto, Escala de Cinzas; Em Cores: Texto/Foto, Foto Brilhante, Seleção Automática de Cor. </w:t>
      </w:r>
    </w:p>
    <w:p w14:paraId="53B482A9"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Interface Padrão: Ethernet 10Base-T/100Base-TX/1000 </w:t>
      </w:r>
      <w:proofErr w:type="spellStart"/>
      <w:r w:rsidRPr="00FB7873">
        <w:rPr>
          <w:rFonts w:ascii="Arial Narrow" w:hAnsi="Arial Narrow" w:cs="Times New Roman"/>
          <w:sz w:val="20"/>
        </w:rPr>
        <w:t>Base-T</w:t>
      </w:r>
      <w:proofErr w:type="spellEnd"/>
      <w:r w:rsidRPr="00FB7873">
        <w:rPr>
          <w:rFonts w:ascii="Arial Narrow" w:hAnsi="Arial Narrow" w:cs="Times New Roman"/>
          <w:sz w:val="20"/>
        </w:rPr>
        <w:t xml:space="preserve"> </w:t>
      </w:r>
    </w:p>
    <w:p w14:paraId="4F0577DE"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Formatos de Arquivo: TIFF de Página Única/</w:t>
      </w:r>
      <w:proofErr w:type="spellStart"/>
      <w:r w:rsidRPr="00FB7873">
        <w:rPr>
          <w:rFonts w:ascii="Arial Narrow" w:hAnsi="Arial Narrow" w:cs="Times New Roman"/>
          <w:sz w:val="20"/>
        </w:rPr>
        <w:t>Multipágina</w:t>
      </w:r>
      <w:proofErr w:type="spellEnd"/>
      <w:r w:rsidRPr="00FB7873">
        <w:rPr>
          <w:rFonts w:ascii="Arial Narrow" w:hAnsi="Arial Narrow" w:cs="Times New Roman"/>
          <w:sz w:val="20"/>
        </w:rPr>
        <w:t>, PDF de Página Única/</w:t>
      </w:r>
      <w:proofErr w:type="spellStart"/>
      <w:r w:rsidRPr="00FB7873">
        <w:rPr>
          <w:rFonts w:ascii="Arial Narrow" w:hAnsi="Arial Narrow" w:cs="Times New Roman"/>
          <w:sz w:val="20"/>
        </w:rPr>
        <w:t>Multipágina</w:t>
      </w:r>
      <w:proofErr w:type="spellEnd"/>
      <w:r w:rsidRPr="00FB7873">
        <w:rPr>
          <w:rFonts w:ascii="Arial Narrow" w:hAnsi="Arial Narrow" w:cs="Times New Roman"/>
          <w:sz w:val="20"/>
        </w:rPr>
        <w:t>, PDF de Alta Compressão de Página Única/</w:t>
      </w:r>
      <w:proofErr w:type="spellStart"/>
      <w:r w:rsidRPr="00FB7873">
        <w:rPr>
          <w:rFonts w:ascii="Arial Narrow" w:hAnsi="Arial Narrow" w:cs="Times New Roman"/>
          <w:sz w:val="20"/>
        </w:rPr>
        <w:t>Multipágina</w:t>
      </w:r>
      <w:proofErr w:type="spellEnd"/>
      <w:r w:rsidRPr="00FB7873">
        <w:rPr>
          <w:rFonts w:ascii="Arial Narrow" w:hAnsi="Arial Narrow" w:cs="Times New Roman"/>
          <w:sz w:val="20"/>
        </w:rPr>
        <w:t xml:space="preserve"> e PDF/A de Página Única/</w:t>
      </w:r>
      <w:proofErr w:type="spellStart"/>
      <w:r w:rsidRPr="00FB7873">
        <w:rPr>
          <w:rFonts w:ascii="Arial Narrow" w:hAnsi="Arial Narrow" w:cs="Times New Roman"/>
          <w:sz w:val="20"/>
        </w:rPr>
        <w:t>Multipágina</w:t>
      </w:r>
      <w:proofErr w:type="spellEnd"/>
      <w:r w:rsidRPr="00FB7873">
        <w:rPr>
          <w:rFonts w:ascii="Arial Narrow" w:hAnsi="Arial Narrow" w:cs="Times New Roman"/>
          <w:sz w:val="20"/>
        </w:rPr>
        <w:t xml:space="preserve">; JPEG Página única  </w:t>
      </w:r>
    </w:p>
    <w:p w14:paraId="1FD45DC3" w14:textId="77777777" w:rsidR="00FB7873" w:rsidRPr="00FB7873" w:rsidRDefault="00FB7873" w:rsidP="00FB7873">
      <w:pPr>
        <w:spacing w:line="360" w:lineRule="auto"/>
        <w:ind w:left="850"/>
        <w:jc w:val="both"/>
        <w:rPr>
          <w:rFonts w:ascii="Arial Narrow" w:hAnsi="Arial Narrow" w:cs="Times New Roman"/>
          <w:sz w:val="20"/>
        </w:rPr>
      </w:pPr>
    </w:p>
    <w:p w14:paraId="311DBAB6" w14:textId="331F9840" w:rsidR="00FB7873" w:rsidRPr="00FB7873" w:rsidRDefault="00F46DC9" w:rsidP="00FB7873">
      <w:pPr>
        <w:spacing w:line="360" w:lineRule="auto"/>
        <w:ind w:firstLine="850"/>
        <w:jc w:val="both"/>
        <w:rPr>
          <w:rFonts w:ascii="Arial Narrow" w:hAnsi="Arial Narrow" w:cs="Times New Roman"/>
          <w:sz w:val="20"/>
        </w:rPr>
      </w:pPr>
      <w:r>
        <w:rPr>
          <w:rFonts w:ascii="Arial Narrow" w:hAnsi="Arial Narrow" w:cs="Times New Roman"/>
          <w:b/>
          <w:sz w:val="20"/>
        </w:rPr>
        <w:t xml:space="preserve">3.2. </w:t>
      </w:r>
      <w:r w:rsidR="00FB7873" w:rsidRPr="00FB7873">
        <w:rPr>
          <w:rFonts w:ascii="Arial Narrow" w:hAnsi="Arial Narrow" w:cs="Times New Roman"/>
          <w:b/>
          <w:sz w:val="20"/>
        </w:rPr>
        <w:t>TIPO 02: MULTIFUNCIONAL LASER MONOCROMÁTICA A4 – IMPRESSORA, COPIADORA E SCANNER</w:t>
      </w:r>
      <w:r w:rsidR="00FB7873" w:rsidRPr="00FB7873">
        <w:rPr>
          <w:rFonts w:ascii="Arial Narrow" w:hAnsi="Arial Narrow" w:cs="Times New Roman"/>
          <w:sz w:val="20"/>
        </w:rPr>
        <w:t xml:space="preserve">  </w:t>
      </w:r>
    </w:p>
    <w:p w14:paraId="5C90ACC9"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Funções Principais: Impressão, digitalização e cópia</w:t>
      </w:r>
    </w:p>
    <w:p w14:paraId="35417E9A"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Tempo de Impressão da Primeira Página: 8 segundos</w:t>
      </w:r>
    </w:p>
    <w:p w14:paraId="2CA29CC8"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Tecnologia de Impressão: Laser/LED Eletrofotográfico</w:t>
      </w:r>
    </w:p>
    <w:p w14:paraId="75657F64"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Tamanho de mídias suportados: A5, A4, carta e ofício</w:t>
      </w:r>
    </w:p>
    <w:p w14:paraId="51D51E42"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Memória Interna: Igual ou superior a 256 MB  </w:t>
      </w:r>
    </w:p>
    <w:p w14:paraId="77F6986C"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Velocidade de Impressão e cópia: Igual ou superior a 40 </w:t>
      </w:r>
      <w:proofErr w:type="spellStart"/>
      <w:r w:rsidRPr="00FB7873">
        <w:rPr>
          <w:rFonts w:ascii="Arial Narrow" w:hAnsi="Arial Narrow" w:cs="Times New Roman"/>
          <w:sz w:val="20"/>
        </w:rPr>
        <w:t>ppm</w:t>
      </w:r>
      <w:proofErr w:type="spellEnd"/>
      <w:r w:rsidRPr="00FB7873">
        <w:rPr>
          <w:rFonts w:ascii="Arial Narrow" w:hAnsi="Arial Narrow" w:cs="Times New Roman"/>
          <w:sz w:val="20"/>
        </w:rPr>
        <w:t xml:space="preserve">  </w:t>
      </w:r>
    </w:p>
    <w:p w14:paraId="4A426E41"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Resolução da Impressão: Mínimo de 1200 x 1200 </w:t>
      </w:r>
      <w:proofErr w:type="spellStart"/>
      <w:r w:rsidRPr="00FB7873">
        <w:rPr>
          <w:rFonts w:ascii="Arial Narrow" w:hAnsi="Arial Narrow" w:cs="Times New Roman"/>
          <w:sz w:val="20"/>
        </w:rPr>
        <w:t>dpi</w:t>
      </w:r>
      <w:proofErr w:type="spellEnd"/>
      <w:r w:rsidRPr="00FB7873">
        <w:rPr>
          <w:rFonts w:ascii="Arial Narrow" w:hAnsi="Arial Narrow" w:cs="Times New Roman"/>
          <w:sz w:val="20"/>
        </w:rPr>
        <w:t xml:space="preserve"> </w:t>
      </w:r>
    </w:p>
    <w:p w14:paraId="718C99BD"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Capacidade da Bandeja de Papel: Mínimo 250 folhas  </w:t>
      </w:r>
    </w:p>
    <w:p w14:paraId="39F2D79B"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Bandeja Multiuso (</w:t>
      </w:r>
      <w:proofErr w:type="spellStart"/>
      <w:r w:rsidRPr="00FB7873">
        <w:rPr>
          <w:rFonts w:ascii="Arial Narrow" w:hAnsi="Arial Narrow" w:cs="Times New Roman"/>
          <w:sz w:val="20"/>
        </w:rPr>
        <w:t>bypass</w:t>
      </w:r>
      <w:proofErr w:type="spellEnd"/>
      <w:r w:rsidRPr="00FB7873">
        <w:rPr>
          <w:rFonts w:ascii="Arial Narrow" w:hAnsi="Arial Narrow" w:cs="Times New Roman"/>
          <w:sz w:val="20"/>
        </w:rPr>
        <w:t xml:space="preserve">): Mínimo 50 folhas  </w:t>
      </w:r>
    </w:p>
    <w:p w14:paraId="3446172C"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lastRenderedPageBreak/>
        <w:t>- Capacidade da Bandeja de saída: Mínimo 150 folhas</w:t>
      </w:r>
    </w:p>
    <w:p w14:paraId="7FF3BFDB"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Capacidade de Impressão Duplex (Frente e Verso automático) </w:t>
      </w:r>
    </w:p>
    <w:p w14:paraId="451442B3"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Interface de Rede Embutida Ethernet e </w:t>
      </w:r>
      <w:proofErr w:type="spellStart"/>
      <w:r w:rsidRPr="00FB7873">
        <w:rPr>
          <w:rFonts w:ascii="Arial Narrow" w:hAnsi="Arial Narrow" w:cs="Times New Roman"/>
          <w:sz w:val="20"/>
        </w:rPr>
        <w:t>Hi-Speed</w:t>
      </w:r>
      <w:proofErr w:type="spellEnd"/>
      <w:r w:rsidRPr="00FB7873">
        <w:rPr>
          <w:rFonts w:ascii="Arial Narrow" w:hAnsi="Arial Narrow" w:cs="Times New Roman"/>
          <w:sz w:val="20"/>
        </w:rPr>
        <w:t xml:space="preserve"> USB 2.0  </w:t>
      </w:r>
    </w:p>
    <w:p w14:paraId="354F9688"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Compatibilidade com o Driver de Impressora Windows®, Mac OS®, Linux </w:t>
      </w:r>
    </w:p>
    <w:p w14:paraId="494EC083"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Emulações PCL6, BR-Script3, IBM </w:t>
      </w:r>
      <w:proofErr w:type="spellStart"/>
      <w:r w:rsidRPr="00FB7873">
        <w:rPr>
          <w:rFonts w:ascii="Arial Narrow" w:hAnsi="Arial Narrow" w:cs="Times New Roman"/>
          <w:sz w:val="20"/>
        </w:rPr>
        <w:t>Proprinter</w:t>
      </w:r>
      <w:proofErr w:type="spellEnd"/>
      <w:r w:rsidRPr="00FB7873">
        <w:rPr>
          <w:rFonts w:ascii="Arial Narrow" w:hAnsi="Arial Narrow" w:cs="Times New Roman"/>
          <w:sz w:val="20"/>
        </w:rPr>
        <w:t xml:space="preserve">, Epson FX, PDF </w:t>
      </w:r>
      <w:proofErr w:type="spellStart"/>
      <w:r w:rsidRPr="00FB7873">
        <w:rPr>
          <w:rFonts w:ascii="Arial Narrow" w:hAnsi="Arial Narrow" w:cs="Times New Roman"/>
          <w:sz w:val="20"/>
        </w:rPr>
        <w:t>Version</w:t>
      </w:r>
      <w:proofErr w:type="spellEnd"/>
      <w:r w:rsidRPr="00FB7873">
        <w:rPr>
          <w:rFonts w:ascii="Arial Narrow" w:hAnsi="Arial Narrow" w:cs="Times New Roman"/>
          <w:sz w:val="20"/>
        </w:rPr>
        <w:t xml:space="preserve"> 1.7, XPS </w:t>
      </w:r>
      <w:proofErr w:type="spellStart"/>
      <w:r w:rsidRPr="00FB7873">
        <w:rPr>
          <w:rFonts w:ascii="Arial Narrow" w:hAnsi="Arial Narrow" w:cs="Times New Roman"/>
          <w:sz w:val="20"/>
        </w:rPr>
        <w:t>Version</w:t>
      </w:r>
      <w:proofErr w:type="spellEnd"/>
      <w:r w:rsidRPr="00FB7873">
        <w:rPr>
          <w:rFonts w:ascii="Arial Narrow" w:hAnsi="Arial Narrow" w:cs="Times New Roman"/>
          <w:sz w:val="20"/>
        </w:rPr>
        <w:t xml:space="preserve"> 1.0 </w:t>
      </w:r>
    </w:p>
    <w:p w14:paraId="6D3C4B03"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Função de Impressão Segura  </w:t>
      </w:r>
    </w:p>
    <w:p w14:paraId="3D16A1BC"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Ciclo de Trabalho Mensal 50.000 páginas </w:t>
      </w:r>
    </w:p>
    <w:p w14:paraId="284775A7"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Aplicativo de Impressão para Dispositivos Móveis </w:t>
      </w:r>
      <w:proofErr w:type="spellStart"/>
      <w:r w:rsidRPr="00FB7873">
        <w:rPr>
          <w:rFonts w:ascii="Arial Narrow" w:hAnsi="Arial Narrow" w:cs="Times New Roman"/>
          <w:sz w:val="20"/>
        </w:rPr>
        <w:t>AirPrint&amp;trade</w:t>
      </w:r>
      <w:proofErr w:type="spellEnd"/>
      <w:r w:rsidRPr="00FB7873">
        <w:rPr>
          <w:rFonts w:ascii="Arial Narrow" w:hAnsi="Arial Narrow" w:cs="Times New Roman"/>
          <w:sz w:val="20"/>
        </w:rPr>
        <w:t xml:space="preserve">, Google Cloud </w:t>
      </w:r>
      <w:proofErr w:type="spellStart"/>
      <w:r w:rsidRPr="00FB7873">
        <w:rPr>
          <w:rFonts w:ascii="Arial Narrow" w:hAnsi="Arial Narrow" w:cs="Times New Roman"/>
          <w:sz w:val="20"/>
        </w:rPr>
        <w:t>Print&amp;trade</w:t>
      </w:r>
      <w:proofErr w:type="spellEnd"/>
      <w:r w:rsidRPr="00FB7873">
        <w:rPr>
          <w:rFonts w:ascii="Arial Narrow" w:hAnsi="Arial Narrow" w:cs="Times New Roman"/>
          <w:sz w:val="20"/>
        </w:rPr>
        <w:t xml:space="preserve"> 2.0, Cortado </w:t>
      </w:r>
      <w:proofErr w:type="spellStart"/>
      <w:r w:rsidRPr="00FB7873">
        <w:rPr>
          <w:rFonts w:ascii="Arial Narrow" w:hAnsi="Arial Narrow" w:cs="Times New Roman"/>
          <w:sz w:val="20"/>
        </w:rPr>
        <w:t>Workplace</w:t>
      </w:r>
      <w:proofErr w:type="spellEnd"/>
      <w:r w:rsidRPr="00FB7873">
        <w:rPr>
          <w:rFonts w:ascii="Arial Narrow" w:hAnsi="Arial Narrow" w:cs="Times New Roman"/>
          <w:sz w:val="20"/>
        </w:rPr>
        <w:t xml:space="preserve">.  </w:t>
      </w:r>
    </w:p>
    <w:p w14:paraId="58793EAA"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Resolução de Cópia no mínimo 1200 x 600 </w:t>
      </w:r>
      <w:proofErr w:type="spellStart"/>
      <w:r w:rsidRPr="00FB7873">
        <w:rPr>
          <w:rFonts w:ascii="Arial Narrow" w:hAnsi="Arial Narrow" w:cs="Times New Roman"/>
          <w:sz w:val="20"/>
        </w:rPr>
        <w:t>dpi</w:t>
      </w:r>
      <w:proofErr w:type="spellEnd"/>
      <w:r w:rsidRPr="00FB7873">
        <w:rPr>
          <w:rFonts w:ascii="Arial Narrow" w:hAnsi="Arial Narrow" w:cs="Times New Roman"/>
          <w:sz w:val="20"/>
        </w:rPr>
        <w:t xml:space="preserve">  </w:t>
      </w:r>
    </w:p>
    <w:p w14:paraId="3E65E609"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Capacidade Máx. do Alimentador Automático de Documentos (ADF): 40 folhas  </w:t>
      </w:r>
    </w:p>
    <w:p w14:paraId="6636BEC9"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Funcionalidade de Cópias: Redução/Ampliação 25% a 400%  </w:t>
      </w:r>
    </w:p>
    <w:p w14:paraId="5D4204DA"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Função de Cópias Ordenadas  </w:t>
      </w:r>
    </w:p>
    <w:p w14:paraId="48C1053F"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Cópias de ID (Documentos de Identidade)  </w:t>
      </w:r>
    </w:p>
    <w:p w14:paraId="2FF32ADD"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Resolução de Digitalização Óptica (</w:t>
      </w:r>
      <w:proofErr w:type="spellStart"/>
      <w:r w:rsidRPr="00FB7873">
        <w:rPr>
          <w:rFonts w:ascii="Arial Narrow" w:hAnsi="Arial Narrow" w:cs="Times New Roman"/>
          <w:sz w:val="20"/>
        </w:rPr>
        <w:t>dpi</w:t>
      </w:r>
      <w:proofErr w:type="spellEnd"/>
      <w:r w:rsidRPr="00FB7873">
        <w:rPr>
          <w:rFonts w:ascii="Arial Narrow" w:hAnsi="Arial Narrow" w:cs="Times New Roman"/>
          <w:sz w:val="20"/>
        </w:rPr>
        <w:t xml:space="preserve">): 1200 x 1200 </w:t>
      </w:r>
      <w:proofErr w:type="spellStart"/>
      <w:r w:rsidRPr="00FB7873">
        <w:rPr>
          <w:rFonts w:ascii="Arial Narrow" w:hAnsi="Arial Narrow" w:cs="Times New Roman"/>
          <w:sz w:val="20"/>
        </w:rPr>
        <w:t>dpi</w:t>
      </w:r>
      <w:proofErr w:type="spellEnd"/>
      <w:r w:rsidRPr="00FB7873">
        <w:rPr>
          <w:rFonts w:ascii="Arial Narrow" w:hAnsi="Arial Narrow" w:cs="Times New Roman"/>
          <w:sz w:val="20"/>
        </w:rPr>
        <w:t xml:space="preserve"> </w:t>
      </w:r>
    </w:p>
    <w:p w14:paraId="1EC0261F"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Formatos (Exportação) JPEG, PDF Single-</w:t>
      </w:r>
      <w:proofErr w:type="spellStart"/>
      <w:r w:rsidRPr="00FB7873">
        <w:rPr>
          <w:rFonts w:ascii="Arial Narrow" w:hAnsi="Arial Narrow" w:cs="Times New Roman"/>
          <w:sz w:val="20"/>
        </w:rPr>
        <w:t>page</w:t>
      </w:r>
      <w:proofErr w:type="spellEnd"/>
      <w:r w:rsidRPr="00FB7873">
        <w:rPr>
          <w:rFonts w:ascii="Arial Narrow" w:hAnsi="Arial Narrow" w:cs="Times New Roman"/>
          <w:sz w:val="20"/>
        </w:rPr>
        <w:t>/</w:t>
      </w:r>
      <w:proofErr w:type="spellStart"/>
      <w:r w:rsidRPr="00FB7873">
        <w:rPr>
          <w:rFonts w:ascii="Arial Narrow" w:hAnsi="Arial Narrow" w:cs="Times New Roman"/>
          <w:sz w:val="20"/>
        </w:rPr>
        <w:t>Multi-page</w:t>
      </w:r>
      <w:proofErr w:type="spellEnd"/>
      <w:r w:rsidRPr="00FB7873">
        <w:rPr>
          <w:rFonts w:ascii="Arial Narrow" w:hAnsi="Arial Narrow" w:cs="Times New Roman"/>
          <w:sz w:val="20"/>
        </w:rPr>
        <w:t xml:space="preserve"> (PDF seguro, PDF pesquisável, PDF/A), TIFF Single-</w:t>
      </w:r>
      <w:proofErr w:type="spellStart"/>
      <w:r w:rsidRPr="00FB7873">
        <w:rPr>
          <w:rFonts w:ascii="Arial Narrow" w:hAnsi="Arial Narrow" w:cs="Times New Roman"/>
          <w:sz w:val="20"/>
        </w:rPr>
        <w:t>page</w:t>
      </w:r>
      <w:proofErr w:type="spellEnd"/>
      <w:r w:rsidRPr="00FB7873">
        <w:rPr>
          <w:rFonts w:ascii="Arial Narrow" w:hAnsi="Arial Narrow" w:cs="Times New Roman"/>
          <w:sz w:val="20"/>
        </w:rPr>
        <w:t>/</w:t>
      </w:r>
      <w:proofErr w:type="spellStart"/>
      <w:r w:rsidRPr="00FB7873">
        <w:rPr>
          <w:rFonts w:ascii="Arial Narrow" w:hAnsi="Arial Narrow" w:cs="Times New Roman"/>
          <w:sz w:val="20"/>
        </w:rPr>
        <w:t>Multi-page</w:t>
      </w:r>
      <w:proofErr w:type="spellEnd"/>
      <w:r w:rsidRPr="00FB7873">
        <w:rPr>
          <w:rFonts w:ascii="Arial Narrow" w:hAnsi="Arial Narrow" w:cs="Times New Roman"/>
          <w:sz w:val="20"/>
        </w:rPr>
        <w:t xml:space="preserve">, TXT, BMP, DOCX, XML, PPTX, XPS, PNG  </w:t>
      </w:r>
    </w:p>
    <w:p w14:paraId="4C8331D4"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Digitaliza para E-mail, Imagem, OCR, File, FTP, USB, Network Folder (CIFS - Windows® </w:t>
      </w:r>
      <w:proofErr w:type="spellStart"/>
      <w:r w:rsidRPr="00FB7873">
        <w:rPr>
          <w:rFonts w:ascii="Arial Narrow" w:hAnsi="Arial Narrow" w:cs="Times New Roman"/>
          <w:sz w:val="20"/>
        </w:rPr>
        <w:t>only</w:t>
      </w:r>
      <w:proofErr w:type="spellEnd"/>
      <w:r w:rsidRPr="00FB7873">
        <w:rPr>
          <w:rFonts w:ascii="Arial Narrow" w:hAnsi="Arial Narrow" w:cs="Times New Roman"/>
          <w:sz w:val="20"/>
        </w:rPr>
        <w:t xml:space="preserve">), E-mail Server, SharePoint®, SSH Server (SFTP), Cloud (Web Connect), </w:t>
      </w:r>
      <w:proofErr w:type="spellStart"/>
      <w:r w:rsidRPr="00FB7873">
        <w:rPr>
          <w:rFonts w:ascii="Arial Narrow" w:hAnsi="Arial Narrow" w:cs="Times New Roman"/>
          <w:sz w:val="20"/>
        </w:rPr>
        <w:t>Easy</w:t>
      </w:r>
      <w:proofErr w:type="spellEnd"/>
      <w:r w:rsidRPr="00FB7873">
        <w:rPr>
          <w:rFonts w:ascii="Arial Narrow" w:hAnsi="Arial Narrow" w:cs="Times New Roman"/>
          <w:sz w:val="20"/>
        </w:rPr>
        <w:t xml:space="preserve"> </w:t>
      </w:r>
      <w:proofErr w:type="spellStart"/>
      <w:r w:rsidRPr="00FB7873">
        <w:rPr>
          <w:rFonts w:ascii="Arial Narrow" w:hAnsi="Arial Narrow" w:cs="Times New Roman"/>
          <w:sz w:val="20"/>
        </w:rPr>
        <w:t>Scan</w:t>
      </w:r>
      <w:proofErr w:type="spellEnd"/>
      <w:r w:rsidRPr="00FB7873">
        <w:rPr>
          <w:rFonts w:ascii="Arial Narrow" w:hAnsi="Arial Narrow" w:cs="Times New Roman"/>
          <w:sz w:val="20"/>
        </w:rPr>
        <w:t xml:space="preserve"> </w:t>
      </w:r>
      <w:proofErr w:type="spellStart"/>
      <w:r w:rsidRPr="00FB7873">
        <w:rPr>
          <w:rFonts w:ascii="Arial Narrow" w:hAnsi="Arial Narrow" w:cs="Times New Roman"/>
          <w:sz w:val="20"/>
        </w:rPr>
        <w:t>to</w:t>
      </w:r>
      <w:proofErr w:type="spellEnd"/>
      <w:r w:rsidRPr="00FB7873">
        <w:rPr>
          <w:rFonts w:ascii="Arial Narrow" w:hAnsi="Arial Narrow" w:cs="Times New Roman"/>
          <w:sz w:val="20"/>
        </w:rPr>
        <w:t xml:space="preserve"> </w:t>
      </w:r>
      <w:proofErr w:type="spellStart"/>
      <w:r w:rsidRPr="00FB7873">
        <w:rPr>
          <w:rFonts w:ascii="Arial Narrow" w:hAnsi="Arial Narrow" w:cs="Times New Roman"/>
          <w:sz w:val="20"/>
        </w:rPr>
        <w:t>Email</w:t>
      </w:r>
      <w:proofErr w:type="spellEnd"/>
      <w:r w:rsidRPr="00FB7873">
        <w:rPr>
          <w:rFonts w:ascii="Arial Narrow" w:hAnsi="Arial Narrow" w:cs="Times New Roman"/>
          <w:sz w:val="20"/>
        </w:rPr>
        <w:t xml:space="preserve">  </w:t>
      </w:r>
    </w:p>
    <w:p w14:paraId="601B5F31"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Velocidade da CPU (Processador): Igual ou superior 800 MHz </w:t>
      </w:r>
    </w:p>
    <w:p w14:paraId="151FB817"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Cartucho com rendimento mínimo de 12.000 páginas  </w:t>
      </w:r>
    </w:p>
    <w:p w14:paraId="7CE6034C"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Funções de Segurança Active </w:t>
      </w:r>
      <w:proofErr w:type="spellStart"/>
      <w:r w:rsidRPr="00FB7873">
        <w:rPr>
          <w:rFonts w:ascii="Arial Narrow" w:hAnsi="Arial Narrow" w:cs="Times New Roman"/>
          <w:sz w:val="20"/>
        </w:rPr>
        <w:t>Directory</w:t>
      </w:r>
      <w:proofErr w:type="spellEnd"/>
      <w:r w:rsidRPr="00FB7873">
        <w:rPr>
          <w:rFonts w:ascii="Arial Narrow" w:hAnsi="Arial Narrow" w:cs="Times New Roman"/>
          <w:sz w:val="20"/>
        </w:rPr>
        <w:t xml:space="preserve">®, </w:t>
      </w:r>
      <w:proofErr w:type="spellStart"/>
      <w:r w:rsidRPr="00FB7873">
        <w:rPr>
          <w:rFonts w:ascii="Arial Narrow" w:hAnsi="Arial Narrow" w:cs="Times New Roman"/>
          <w:sz w:val="20"/>
        </w:rPr>
        <w:t>Secure</w:t>
      </w:r>
      <w:proofErr w:type="spellEnd"/>
      <w:r w:rsidRPr="00FB7873">
        <w:rPr>
          <w:rFonts w:ascii="Arial Narrow" w:hAnsi="Arial Narrow" w:cs="Times New Roman"/>
          <w:sz w:val="20"/>
        </w:rPr>
        <w:t xml:space="preserve"> </w:t>
      </w:r>
      <w:proofErr w:type="spellStart"/>
      <w:r w:rsidRPr="00FB7873">
        <w:rPr>
          <w:rFonts w:ascii="Arial Narrow" w:hAnsi="Arial Narrow" w:cs="Times New Roman"/>
          <w:sz w:val="20"/>
        </w:rPr>
        <w:t>Function</w:t>
      </w:r>
      <w:proofErr w:type="spellEnd"/>
      <w:r w:rsidRPr="00FB7873">
        <w:rPr>
          <w:rFonts w:ascii="Arial Narrow" w:hAnsi="Arial Narrow" w:cs="Times New Roman"/>
          <w:sz w:val="20"/>
        </w:rPr>
        <w:t xml:space="preserve"> </w:t>
      </w:r>
      <w:proofErr w:type="spellStart"/>
      <w:r w:rsidRPr="00FB7873">
        <w:rPr>
          <w:rFonts w:ascii="Arial Narrow" w:hAnsi="Arial Narrow" w:cs="Times New Roman"/>
          <w:sz w:val="20"/>
        </w:rPr>
        <w:t>Lock</w:t>
      </w:r>
      <w:proofErr w:type="spellEnd"/>
      <w:r w:rsidRPr="00FB7873">
        <w:rPr>
          <w:rFonts w:ascii="Arial Narrow" w:hAnsi="Arial Narrow" w:cs="Times New Roman"/>
          <w:sz w:val="20"/>
        </w:rPr>
        <w:t xml:space="preserve">, </w:t>
      </w:r>
      <w:proofErr w:type="spellStart"/>
      <w:r w:rsidRPr="00FB7873">
        <w:rPr>
          <w:rFonts w:ascii="Arial Narrow" w:hAnsi="Arial Narrow" w:cs="Times New Roman"/>
          <w:sz w:val="20"/>
        </w:rPr>
        <w:t>Lock</w:t>
      </w:r>
      <w:proofErr w:type="spellEnd"/>
      <w:r w:rsidRPr="00FB7873">
        <w:rPr>
          <w:rFonts w:ascii="Arial Narrow" w:hAnsi="Arial Narrow" w:cs="Times New Roman"/>
          <w:sz w:val="20"/>
        </w:rPr>
        <w:t xml:space="preserve"> Slot, </w:t>
      </w:r>
      <w:proofErr w:type="spellStart"/>
      <w:r w:rsidRPr="00FB7873">
        <w:rPr>
          <w:rFonts w:ascii="Arial Narrow" w:hAnsi="Arial Narrow" w:cs="Times New Roman"/>
          <w:sz w:val="20"/>
        </w:rPr>
        <w:t>Secure</w:t>
      </w:r>
      <w:proofErr w:type="spellEnd"/>
      <w:r w:rsidRPr="00FB7873">
        <w:rPr>
          <w:rFonts w:ascii="Arial Narrow" w:hAnsi="Arial Narrow" w:cs="Times New Roman"/>
          <w:sz w:val="20"/>
        </w:rPr>
        <w:t xml:space="preserve"> Print</w:t>
      </w:r>
    </w:p>
    <w:p w14:paraId="1F197C9D"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xml:space="preserve">- Certificação Energy Star  </w:t>
      </w:r>
    </w:p>
    <w:p w14:paraId="2FCE4C35" w14:textId="77777777" w:rsidR="00FB7873" w:rsidRPr="00FB7873" w:rsidRDefault="00FB7873" w:rsidP="00FB7873">
      <w:pPr>
        <w:spacing w:line="360" w:lineRule="auto"/>
        <w:ind w:left="850"/>
        <w:jc w:val="both"/>
        <w:rPr>
          <w:rFonts w:ascii="Arial Narrow" w:hAnsi="Arial Narrow" w:cs="Times New Roman"/>
          <w:sz w:val="20"/>
        </w:rPr>
      </w:pPr>
      <w:r w:rsidRPr="00FB7873">
        <w:rPr>
          <w:rFonts w:ascii="Arial Narrow" w:hAnsi="Arial Narrow" w:cs="Times New Roman"/>
          <w:sz w:val="20"/>
        </w:rPr>
        <w:t>- Possuir capacidade de operação em rede elétrica bivolt 110/220V e compatível com o local onde serão instalados. Caso seja necessário a contratada deverá fornecer transformadores compatíveis com a potência dos equipamentos ofertados</w:t>
      </w:r>
    </w:p>
    <w:p w14:paraId="184E5770" w14:textId="77777777" w:rsidR="00FB7873" w:rsidRPr="00FB7873" w:rsidRDefault="00FB7873" w:rsidP="00FB7873">
      <w:pPr>
        <w:spacing w:line="360" w:lineRule="auto"/>
        <w:ind w:firstLine="850"/>
        <w:rPr>
          <w:rFonts w:ascii="Arial Narrow" w:hAnsi="Arial Narrow" w:cs="Times New Roman"/>
          <w:sz w:val="20"/>
        </w:rPr>
      </w:pPr>
    </w:p>
    <w:p w14:paraId="107D106C" w14:textId="4812705E" w:rsidR="00FB7873" w:rsidRPr="00F46DC9" w:rsidRDefault="00FB7873" w:rsidP="00F46DC9">
      <w:pPr>
        <w:pStyle w:val="PargrafodaLista"/>
        <w:numPr>
          <w:ilvl w:val="1"/>
          <w:numId w:val="4"/>
        </w:numPr>
        <w:spacing w:line="360" w:lineRule="auto"/>
        <w:rPr>
          <w:rFonts w:ascii="Arial Narrow" w:hAnsi="Arial Narrow" w:cs="Times New Roman"/>
          <w:b/>
          <w:sz w:val="20"/>
        </w:rPr>
      </w:pPr>
      <w:r w:rsidRPr="00F46DC9">
        <w:rPr>
          <w:rFonts w:ascii="Arial Narrow" w:hAnsi="Arial Narrow" w:cs="Times New Roman"/>
          <w:b/>
          <w:sz w:val="20"/>
        </w:rPr>
        <w:t>TIPO 03: MANUTENÇÃO:</w:t>
      </w:r>
    </w:p>
    <w:p w14:paraId="28EBC392" w14:textId="77777777" w:rsidR="00FB7873" w:rsidRPr="00FB7873" w:rsidRDefault="00FB7873" w:rsidP="00FB7873">
      <w:pPr>
        <w:spacing w:line="360" w:lineRule="auto"/>
        <w:ind w:firstLine="850"/>
        <w:jc w:val="both"/>
        <w:rPr>
          <w:rFonts w:ascii="Arial Narrow" w:hAnsi="Arial Narrow" w:cs="Times New Roman"/>
          <w:sz w:val="20"/>
        </w:rPr>
      </w:pPr>
      <w:r w:rsidRPr="00FB7873">
        <w:rPr>
          <w:rFonts w:ascii="Arial Narrow" w:hAnsi="Arial Narrow" w:cs="Times New Roman"/>
          <w:sz w:val="20"/>
        </w:rPr>
        <w:t>EQUIPAMENTOS DE PROPRIEDADE DA CONTRATANTE (PREFEITURA MUNICIPAL DE ÁGUA DOCE):</w:t>
      </w:r>
    </w:p>
    <w:p w14:paraId="77BA84B0" w14:textId="77777777" w:rsidR="00FB7873" w:rsidRPr="00FB7873" w:rsidRDefault="00FB7873" w:rsidP="00FB7873">
      <w:pPr>
        <w:spacing w:line="360" w:lineRule="auto"/>
        <w:ind w:firstLine="850"/>
        <w:jc w:val="both"/>
        <w:rPr>
          <w:rFonts w:ascii="Arial Narrow" w:hAnsi="Arial Narrow" w:cs="Times New Roman"/>
          <w:sz w:val="20"/>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FB7873" w:rsidRPr="00FB7873" w14:paraId="02EFB13C" w14:textId="77777777" w:rsidTr="0041355A">
        <w:tc>
          <w:tcPr>
            <w:tcW w:w="3009" w:type="dxa"/>
            <w:shd w:val="clear" w:color="auto" w:fill="auto"/>
            <w:tcMar>
              <w:top w:w="100" w:type="dxa"/>
              <w:left w:w="100" w:type="dxa"/>
              <w:bottom w:w="100" w:type="dxa"/>
              <w:right w:w="100" w:type="dxa"/>
            </w:tcMar>
          </w:tcPr>
          <w:p w14:paraId="49814D2C" w14:textId="77777777" w:rsidR="00FB7873" w:rsidRPr="00FB7873" w:rsidRDefault="00FB7873" w:rsidP="0041355A">
            <w:pPr>
              <w:widowControl w:val="0"/>
              <w:pBdr>
                <w:top w:val="nil"/>
                <w:left w:val="nil"/>
                <w:bottom w:val="nil"/>
                <w:right w:val="nil"/>
                <w:between w:val="nil"/>
              </w:pBdr>
              <w:rPr>
                <w:rFonts w:ascii="Arial Narrow" w:hAnsi="Arial Narrow" w:cs="Times New Roman"/>
                <w:b/>
                <w:sz w:val="20"/>
              </w:rPr>
            </w:pPr>
            <w:r w:rsidRPr="00FB7873">
              <w:rPr>
                <w:rFonts w:ascii="Arial Narrow" w:hAnsi="Arial Narrow" w:cs="Times New Roman"/>
                <w:b/>
                <w:sz w:val="20"/>
              </w:rPr>
              <w:t>Modelo da Impressora</w:t>
            </w:r>
          </w:p>
        </w:tc>
        <w:tc>
          <w:tcPr>
            <w:tcW w:w="3009" w:type="dxa"/>
            <w:shd w:val="clear" w:color="auto" w:fill="auto"/>
            <w:tcMar>
              <w:top w:w="100" w:type="dxa"/>
              <w:left w:w="100" w:type="dxa"/>
              <w:bottom w:w="100" w:type="dxa"/>
              <w:right w:w="100" w:type="dxa"/>
            </w:tcMar>
          </w:tcPr>
          <w:p w14:paraId="007A66EE" w14:textId="77777777" w:rsidR="00FB7873" w:rsidRPr="00FB7873" w:rsidRDefault="00FB7873" w:rsidP="0041355A">
            <w:pPr>
              <w:widowControl w:val="0"/>
              <w:pBdr>
                <w:top w:val="nil"/>
                <w:left w:val="nil"/>
                <w:bottom w:val="nil"/>
                <w:right w:val="nil"/>
                <w:between w:val="nil"/>
              </w:pBdr>
              <w:rPr>
                <w:rFonts w:ascii="Arial Narrow" w:hAnsi="Arial Narrow" w:cs="Times New Roman"/>
                <w:b/>
                <w:sz w:val="20"/>
              </w:rPr>
            </w:pPr>
            <w:r w:rsidRPr="00FB7873">
              <w:rPr>
                <w:rFonts w:ascii="Arial Narrow" w:hAnsi="Arial Narrow" w:cs="Times New Roman"/>
                <w:b/>
                <w:sz w:val="20"/>
              </w:rPr>
              <w:t>Tecnologia da Impressão</w:t>
            </w:r>
          </w:p>
        </w:tc>
        <w:tc>
          <w:tcPr>
            <w:tcW w:w="3009" w:type="dxa"/>
            <w:shd w:val="clear" w:color="auto" w:fill="auto"/>
            <w:tcMar>
              <w:top w:w="100" w:type="dxa"/>
              <w:left w:w="100" w:type="dxa"/>
              <w:bottom w:w="100" w:type="dxa"/>
              <w:right w:w="100" w:type="dxa"/>
            </w:tcMar>
          </w:tcPr>
          <w:p w14:paraId="72CB790C" w14:textId="77777777" w:rsidR="00FB7873" w:rsidRPr="00FB7873" w:rsidRDefault="00FB7873" w:rsidP="0041355A">
            <w:pPr>
              <w:widowControl w:val="0"/>
              <w:pBdr>
                <w:top w:val="nil"/>
                <w:left w:val="nil"/>
                <w:bottom w:val="nil"/>
                <w:right w:val="nil"/>
                <w:between w:val="nil"/>
              </w:pBdr>
              <w:rPr>
                <w:rFonts w:ascii="Arial Narrow" w:hAnsi="Arial Narrow" w:cs="Times New Roman"/>
                <w:b/>
                <w:sz w:val="20"/>
              </w:rPr>
            </w:pPr>
            <w:r w:rsidRPr="00FB7873">
              <w:rPr>
                <w:rFonts w:ascii="Arial Narrow" w:hAnsi="Arial Narrow" w:cs="Times New Roman"/>
                <w:b/>
                <w:sz w:val="20"/>
              </w:rPr>
              <w:t>N° de Série</w:t>
            </w:r>
          </w:p>
        </w:tc>
      </w:tr>
      <w:tr w:rsidR="00FB7873" w:rsidRPr="00FB7873" w14:paraId="54A1E68B" w14:textId="77777777" w:rsidTr="0041355A">
        <w:tc>
          <w:tcPr>
            <w:tcW w:w="3009" w:type="dxa"/>
            <w:shd w:val="clear" w:color="auto" w:fill="auto"/>
            <w:tcMar>
              <w:top w:w="100" w:type="dxa"/>
              <w:left w:w="100" w:type="dxa"/>
              <w:bottom w:w="100" w:type="dxa"/>
              <w:right w:w="100" w:type="dxa"/>
            </w:tcMar>
          </w:tcPr>
          <w:p w14:paraId="406EEACB"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HP P1102W</w:t>
            </w:r>
          </w:p>
        </w:tc>
        <w:tc>
          <w:tcPr>
            <w:tcW w:w="3009" w:type="dxa"/>
            <w:shd w:val="clear" w:color="auto" w:fill="auto"/>
            <w:tcMar>
              <w:top w:w="100" w:type="dxa"/>
              <w:left w:w="100" w:type="dxa"/>
              <w:bottom w:w="100" w:type="dxa"/>
              <w:right w:w="100" w:type="dxa"/>
            </w:tcMar>
          </w:tcPr>
          <w:p w14:paraId="7A3236BA"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LASER JET</w:t>
            </w:r>
          </w:p>
        </w:tc>
        <w:tc>
          <w:tcPr>
            <w:tcW w:w="3009" w:type="dxa"/>
            <w:shd w:val="clear" w:color="auto" w:fill="auto"/>
            <w:tcMar>
              <w:top w:w="100" w:type="dxa"/>
              <w:left w:w="100" w:type="dxa"/>
              <w:bottom w:w="100" w:type="dxa"/>
              <w:right w:w="100" w:type="dxa"/>
            </w:tcMar>
          </w:tcPr>
          <w:p w14:paraId="736A6B43"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BRBSB480DF</w:t>
            </w:r>
          </w:p>
        </w:tc>
      </w:tr>
      <w:tr w:rsidR="00FB7873" w:rsidRPr="00FB7873" w14:paraId="56858F9F" w14:textId="77777777" w:rsidTr="0041355A">
        <w:tc>
          <w:tcPr>
            <w:tcW w:w="3009" w:type="dxa"/>
            <w:shd w:val="clear" w:color="auto" w:fill="auto"/>
            <w:tcMar>
              <w:top w:w="100" w:type="dxa"/>
              <w:left w:w="100" w:type="dxa"/>
              <w:bottom w:w="100" w:type="dxa"/>
              <w:right w:w="100" w:type="dxa"/>
            </w:tcMar>
          </w:tcPr>
          <w:p w14:paraId="6216506A"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HP 1536</w:t>
            </w:r>
          </w:p>
        </w:tc>
        <w:tc>
          <w:tcPr>
            <w:tcW w:w="3009" w:type="dxa"/>
            <w:shd w:val="clear" w:color="auto" w:fill="auto"/>
            <w:tcMar>
              <w:top w:w="100" w:type="dxa"/>
              <w:left w:w="100" w:type="dxa"/>
              <w:bottom w:w="100" w:type="dxa"/>
              <w:right w:w="100" w:type="dxa"/>
            </w:tcMar>
          </w:tcPr>
          <w:p w14:paraId="0D17DE42"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LASER JET</w:t>
            </w:r>
          </w:p>
        </w:tc>
        <w:tc>
          <w:tcPr>
            <w:tcW w:w="3009" w:type="dxa"/>
            <w:shd w:val="clear" w:color="auto" w:fill="auto"/>
            <w:tcMar>
              <w:top w:w="100" w:type="dxa"/>
              <w:left w:w="100" w:type="dxa"/>
              <w:bottom w:w="100" w:type="dxa"/>
              <w:right w:w="100" w:type="dxa"/>
            </w:tcMar>
          </w:tcPr>
          <w:p w14:paraId="67B64518"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BRBHB9S94K</w:t>
            </w:r>
          </w:p>
        </w:tc>
      </w:tr>
      <w:tr w:rsidR="00FB7873" w:rsidRPr="00FB7873" w14:paraId="47CAB1DA" w14:textId="77777777" w:rsidTr="0041355A">
        <w:tc>
          <w:tcPr>
            <w:tcW w:w="3009" w:type="dxa"/>
            <w:shd w:val="clear" w:color="auto" w:fill="auto"/>
            <w:tcMar>
              <w:top w:w="100" w:type="dxa"/>
              <w:left w:w="100" w:type="dxa"/>
              <w:bottom w:w="100" w:type="dxa"/>
              <w:right w:w="100" w:type="dxa"/>
            </w:tcMar>
          </w:tcPr>
          <w:p w14:paraId="5CE3A1CC"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Brother MFC-L2740DW</w:t>
            </w:r>
          </w:p>
        </w:tc>
        <w:tc>
          <w:tcPr>
            <w:tcW w:w="3009" w:type="dxa"/>
            <w:shd w:val="clear" w:color="auto" w:fill="auto"/>
            <w:tcMar>
              <w:top w:w="100" w:type="dxa"/>
              <w:left w:w="100" w:type="dxa"/>
              <w:bottom w:w="100" w:type="dxa"/>
              <w:right w:w="100" w:type="dxa"/>
            </w:tcMar>
          </w:tcPr>
          <w:p w14:paraId="23C3038D"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LASER JET</w:t>
            </w:r>
          </w:p>
        </w:tc>
        <w:tc>
          <w:tcPr>
            <w:tcW w:w="3009" w:type="dxa"/>
            <w:shd w:val="clear" w:color="auto" w:fill="auto"/>
            <w:tcMar>
              <w:top w:w="100" w:type="dxa"/>
              <w:left w:w="100" w:type="dxa"/>
              <w:bottom w:w="100" w:type="dxa"/>
              <w:right w:w="100" w:type="dxa"/>
            </w:tcMar>
          </w:tcPr>
          <w:p w14:paraId="0B6BF60B"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 xml:space="preserve">U63889K6N172934 </w:t>
            </w:r>
          </w:p>
        </w:tc>
      </w:tr>
      <w:tr w:rsidR="00FB7873" w:rsidRPr="00FB7873" w14:paraId="5F26AECF" w14:textId="77777777" w:rsidTr="0041355A">
        <w:tc>
          <w:tcPr>
            <w:tcW w:w="3009" w:type="dxa"/>
            <w:shd w:val="clear" w:color="auto" w:fill="auto"/>
            <w:tcMar>
              <w:top w:w="100" w:type="dxa"/>
              <w:left w:w="100" w:type="dxa"/>
              <w:bottom w:w="100" w:type="dxa"/>
              <w:right w:w="100" w:type="dxa"/>
            </w:tcMar>
          </w:tcPr>
          <w:p w14:paraId="4615D854"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 xml:space="preserve">Samsung </w:t>
            </w:r>
            <w:proofErr w:type="spellStart"/>
            <w:r w:rsidRPr="00FB7873">
              <w:rPr>
                <w:rFonts w:ascii="Arial Narrow" w:hAnsi="Arial Narrow" w:cs="Times New Roman"/>
                <w:sz w:val="20"/>
              </w:rPr>
              <w:t>Xpress</w:t>
            </w:r>
            <w:proofErr w:type="spellEnd"/>
            <w:r w:rsidRPr="00FB7873">
              <w:rPr>
                <w:rFonts w:ascii="Arial Narrow" w:hAnsi="Arial Narrow" w:cs="Times New Roman"/>
                <w:sz w:val="20"/>
              </w:rPr>
              <w:t xml:space="preserve"> M2070</w:t>
            </w:r>
          </w:p>
        </w:tc>
        <w:tc>
          <w:tcPr>
            <w:tcW w:w="3009" w:type="dxa"/>
            <w:shd w:val="clear" w:color="auto" w:fill="auto"/>
            <w:tcMar>
              <w:top w:w="100" w:type="dxa"/>
              <w:left w:w="100" w:type="dxa"/>
              <w:bottom w:w="100" w:type="dxa"/>
              <w:right w:w="100" w:type="dxa"/>
            </w:tcMar>
          </w:tcPr>
          <w:p w14:paraId="4F18EA14"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LASER JET</w:t>
            </w:r>
          </w:p>
        </w:tc>
        <w:tc>
          <w:tcPr>
            <w:tcW w:w="3009" w:type="dxa"/>
            <w:shd w:val="clear" w:color="auto" w:fill="auto"/>
            <w:tcMar>
              <w:top w:w="100" w:type="dxa"/>
              <w:left w:w="100" w:type="dxa"/>
              <w:bottom w:w="100" w:type="dxa"/>
              <w:right w:w="100" w:type="dxa"/>
            </w:tcMar>
          </w:tcPr>
          <w:p w14:paraId="09D8D9C2" w14:textId="77777777" w:rsidR="00FB7873" w:rsidRPr="00FB7873" w:rsidRDefault="00FB7873" w:rsidP="0041355A">
            <w:pPr>
              <w:widowControl w:val="0"/>
              <w:pBdr>
                <w:top w:val="nil"/>
                <w:left w:val="nil"/>
                <w:bottom w:val="nil"/>
                <w:right w:val="nil"/>
                <w:between w:val="nil"/>
              </w:pBdr>
              <w:rPr>
                <w:rFonts w:ascii="Arial Narrow" w:hAnsi="Arial Narrow" w:cs="Times New Roman"/>
                <w:sz w:val="20"/>
              </w:rPr>
            </w:pPr>
            <w:r w:rsidRPr="00FB7873">
              <w:rPr>
                <w:rFonts w:ascii="Arial Narrow" w:hAnsi="Arial Narrow" w:cs="Times New Roman"/>
                <w:sz w:val="20"/>
              </w:rPr>
              <w:t>NA03BQAG4000KDM</w:t>
            </w:r>
          </w:p>
        </w:tc>
      </w:tr>
    </w:tbl>
    <w:p w14:paraId="6A0D120A" w14:textId="77777777" w:rsidR="00FB7873" w:rsidRPr="00FB7873" w:rsidRDefault="00FB7873" w:rsidP="00FB7873">
      <w:pPr>
        <w:spacing w:line="360" w:lineRule="auto"/>
        <w:ind w:firstLine="850"/>
        <w:jc w:val="both"/>
        <w:rPr>
          <w:rFonts w:ascii="Arial Narrow" w:hAnsi="Arial Narrow" w:cs="Times New Roman"/>
          <w:sz w:val="20"/>
        </w:rPr>
      </w:pPr>
    </w:p>
    <w:p w14:paraId="1279F77B" w14:textId="46E917C1" w:rsidR="00FB7873" w:rsidRPr="00F46DC9" w:rsidRDefault="00FB7873" w:rsidP="00F46DC9">
      <w:pPr>
        <w:pStyle w:val="PargrafodaLista"/>
        <w:numPr>
          <w:ilvl w:val="0"/>
          <w:numId w:val="31"/>
        </w:numPr>
        <w:spacing w:line="360" w:lineRule="auto"/>
        <w:jc w:val="both"/>
        <w:rPr>
          <w:rFonts w:ascii="Arial Narrow" w:hAnsi="Arial Narrow" w:cs="Times New Roman"/>
          <w:sz w:val="20"/>
        </w:rPr>
      </w:pPr>
      <w:r w:rsidRPr="00F46DC9">
        <w:rPr>
          <w:rFonts w:ascii="Arial Narrow" w:hAnsi="Arial Narrow" w:cs="Times New Roman"/>
          <w:sz w:val="20"/>
        </w:rPr>
        <w:t>Os equipamentos disponibilizados pela CONTRATADA para a prestação dos serviços devem ser identificados pela própria empresa contratada, com etiquetas ou outro meio de identificação, de modo a diferenciá-los dos demais equipamentos congêneres pertencentes aos Órgãos da Administração Pública Municipal.</w:t>
      </w:r>
    </w:p>
    <w:p w14:paraId="6C17E819" w14:textId="1A98E1BD" w:rsidR="00FB7873" w:rsidRPr="00F46DC9" w:rsidRDefault="00FB7873" w:rsidP="00F46DC9">
      <w:pPr>
        <w:pStyle w:val="PargrafodaLista"/>
        <w:numPr>
          <w:ilvl w:val="0"/>
          <w:numId w:val="31"/>
        </w:numPr>
        <w:spacing w:line="360" w:lineRule="auto"/>
        <w:jc w:val="both"/>
        <w:rPr>
          <w:rFonts w:ascii="Arial Narrow" w:hAnsi="Arial Narrow" w:cs="Times New Roman"/>
          <w:sz w:val="20"/>
        </w:rPr>
      </w:pPr>
      <w:r w:rsidRPr="00F46DC9">
        <w:rPr>
          <w:rFonts w:ascii="Arial Narrow" w:hAnsi="Arial Narrow" w:cs="Times New Roman"/>
          <w:sz w:val="20"/>
        </w:rPr>
        <w:lastRenderedPageBreak/>
        <w:t>Os equipamentos do item 01 (Locação) deverão ser novos ou seminovos, em linha de produção e em perfeito funcionamento dos requisitos exigidos.</w:t>
      </w:r>
    </w:p>
    <w:p w14:paraId="6C2FECAF" w14:textId="77777777" w:rsidR="00FB7873" w:rsidRPr="00FB7873" w:rsidRDefault="00FB7873" w:rsidP="00FB7873">
      <w:pPr>
        <w:spacing w:line="360" w:lineRule="auto"/>
        <w:ind w:firstLine="850"/>
        <w:jc w:val="both"/>
        <w:rPr>
          <w:rFonts w:ascii="Arial Narrow" w:hAnsi="Arial Narrow" w:cs="Times New Roman"/>
          <w:sz w:val="20"/>
        </w:rPr>
      </w:pPr>
    </w:p>
    <w:p w14:paraId="0597DB1B" w14:textId="226E648F" w:rsidR="00FB7873" w:rsidRPr="00FB7873" w:rsidRDefault="00F46DC9" w:rsidP="00FB7873">
      <w:pPr>
        <w:spacing w:after="200" w:line="360" w:lineRule="auto"/>
        <w:rPr>
          <w:rFonts w:ascii="Arial Narrow" w:hAnsi="Arial Narrow" w:cs="Times New Roman"/>
          <w:b/>
          <w:sz w:val="20"/>
        </w:rPr>
      </w:pPr>
      <w:r>
        <w:rPr>
          <w:rFonts w:ascii="Arial Narrow" w:hAnsi="Arial Narrow" w:cs="Times New Roman"/>
          <w:b/>
          <w:sz w:val="20"/>
        </w:rPr>
        <w:t>4.</w:t>
      </w:r>
      <w:r w:rsidR="00FB7873" w:rsidRPr="00FB7873">
        <w:rPr>
          <w:rFonts w:ascii="Arial Narrow" w:hAnsi="Arial Narrow" w:cs="Times New Roman"/>
          <w:b/>
          <w:sz w:val="20"/>
        </w:rPr>
        <w:t xml:space="preserve"> ESPECIFICAÇÃO DOS SERVIÇOS</w:t>
      </w:r>
    </w:p>
    <w:p w14:paraId="2DBD5315" w14:textId="2EFD44D6" w:rsidR="00FB7873" w:rsidRPr="00FB7873" w:rsidRDefault="00F46DC9" w:rsidP="00FB7873">
      <w:pPr>
        <w:spacing w:after="200" w:line="360" w:lineRule="auto"/>
        <w:jc w:val="both"/>
        <w:rPr>
          <w:rFonts w:ascii="Arial Narrow" w:hAnsi="Arial Narrow" w:cs="Times New Roman"/>
          <w:sz w:val="20"/>
        </w:rPr>
      </w:pPr>
      <w:r>
        <w:rPr>
          <w:rFonts w:ascii="Arial Narrow" w:hAnsi="Arial Narrow" w:cs="Times New Roman"/>
          <w:sz w:val="20"/>
        </w:rPr>
        <w:t>4</w:t>
      </w:r>
      <w:r w:rsidR="00FB7873" w:rsidRPr="00FB7873">
        <w:rPr>
          <w:rFonts w:ascii="Arial Narrow" w:hAnsi="Arial Narrow" w:cs="Times New Roman"/>
          <w:sz w:val="20"/>
        </w:rPr>
        <w:t>.1. O serviço inclui a cessão dos equipamentos com TODOS os suprimentos originais e demais insumos e materiais, exceto papel; inclusive peças, necessários para o perfeito funcionamento e operacionalização dos equipamentos, as despesas com a instalação, transporte, impostos e seguro dos equipamentos. Os serviços serão prestados nas instalações desta Prefeitura, suas Secretarias e órgãos conveniados.</w:t>
      </w:r>
    </w:p>
    <w:p w14:paraId="53290FEA" w14:textId="3ED593ED" w:rsidR="00FB7873" w:rsidRPr="00FB7873" w:rsidRDefault="00F46DC9" w:rsidP="00FB7873">
      <w:pPr>
        <w:spacing w:after="200" w:line="360" w:lineRule="auto"/>
        <w:jc w:val="both"/>
        <w:rPr>
          <w:rFonts w:ascii="Arial Narrow" w:hAnsi="Arial Narrow" w:cs="Times New Roman"/>
          <w:sz w:val="20"/>
        </w:rPr>
      </w:pPr>
      <w:r>
        <w:rPr>
          <w:rFonts w:ascii="Arial Narrow" w:hAnsi="Arial Narrow" w:cs="Times New Roman"/>
          <w:sz w:val="20"/>
        </w:rPr>
        <w:t>4</w:t>
      </w:r>
      <w:r w:rsidR="00FB7873" w:rsidRPr="00FB7873">
        <w:rPr>
          <w:rFonts w:ascii="Arial Narrow" w:hAnsi="Arial Narrow" w:cs="Times New Roman"/>
          <w:sz w:val="20"/>
        </w:rPr>
        <w:t>.2. A CONTRATANTE compromete-se em instalar inicialmente a quantidade mínima de equipamentos prevista neste edital (no caso dos equipamentos locados – item 01 e 02). Mediante as necessidades dos departamentos, poderá a CONTRATANTE até o fim do contrato, solicitar novos equipamentos até sua quantidade máxima prevista.</w:t>
      </w:r>
    </w:p>
    <w:p w14:paraId="69546231" w14:textId="57219B61" w:rsidR="00FB7873" w:rsidRPr="00FB7873" w:rsidRDefault="00F46DC9" w:rsidP="00FB7873">
      <w:pPr>
        <w:spacing w:after="200" w:line="360" w:lineRule="auto"/>
        <w:jc w:val="both"/>
        <w:rPr>
          <w:rFonts w:ascii="Arial Narrow" w:hAnsi="Arial Narrow" w:cs="Times New Roman"/>
          <w:sz w:val="20"/>
        </w:rPr>
      </w:pPr>
      <w:r>
        <w:rPr>
          <w:rFonts w:ascii="Arial Narrow" w:hAnsi="Arial Narrow" w:cs="Times New Roman"/>
          <w:sz w:val="20"/>
        </w:rPr>
        <w:t>4</w:t>
      </w:r>
      <w:r w:rsidR="00FB7873" w:rsidRPr="00FB7873">
        <w:rPr>
          <w:rFonts w:ascii="Arial Narrow" w:hAnsi="Arial Narrow" w:cs="Times New Roman"/>
          <w:sz w:val="20"/>
        </w:rPr>
        <w:t>.3. O atendimento é ON SITE, durante todo o período do contrato a ser assinado; incluindo: visita do técnico, com cobertura de peças e mão de obra corretiva e preventiva dos equipamentos, suprimentos (toner e cartuchos originais do fabricante), transporte dos equipamentos para o laboratório e retorno; bem como, assistência técnica incluindo os equipamentos já existentes (conforme descrição e quantidades especificadas neste anexo), as despesas com a instalação, transporte, impostos e seguros dos equipamentos fica por conta da contratada – para o perfeito funcionamento e operacionalização dos equipamentos.</w:t>
      </w:r>
    </w:p>
    <w:p w14:paraId="6547D800" w14:textId="647AA46F" w:rsidR="00FB7873" w:rsidRPr="00FB7873" w:rsidRDefault="00F46DC9" w:rsidP="00FB7873">
      <w:pPr>
        <w:spacing w:after="200" w:line="360" w:lineRule="auto"/>
        <w:jc w:val="both"/>
        <w:rPr>
          <w:rFonts w:ascii="Arial Narrow" w:hAnsi="Arial Narrow" w:cs="Times New Roman"/>
          <w:sz w:val="20"/>
        </w:rPr>
      </w:pPr>
      <w:r>
        <w:rPr>
          <w:rFonts w:ascii="Arial Narrow" w:hAnsi="Arial Narrow" w:cs="Times New Roman"/>
          <w:sz w:val="20"/>
        </w:rPr>
        <w:t>4</w:t>
      </w:r>
      <w:r w:rsidR="00FB7873" w:rsidRPr="00FB7873">
        <w:rPr>
          <w:rFonts w:ascii="Arial Narrow" w:hAnsi="Arial Narrow" w:cs="Times New Roman"/>
          <w:sz w:val="20"/>
        </w:rPr>
        <w:t xml:space="preserve">.4. Imediatamente após a assinatura do contrato, a </w:t>
      </w:r>
      <w:r w:rsidR="00FB7873" w:rsidRPr="00FB7873">
        <w:rPr>
          <w:rFonts w:ascii="Arial Narrow" w:hAnsi="Arial Narrow" w:cs="Times New Roman"/>
          <w:b/>
          <w:sz w:val="20"/>
        </w:rPr>
        <w:t>contratada</w:t>
      </w:r>
      <w:r w:rsidR="00FB7873" w:rsidRPr="00FB7873">
        <w:rPr>
          <w:rFonts w:ascii="Arial Narrow" w:hAnsi="Arial Narrow" w:cs="Times New Roman"/>
          <w:sz w:val="20"/>
        </w:rPr>
        <w:t xml:space="preserve"> deverá:</w:t>
      </w:r>
    </w:p>
    <w:p w14:paraId="10366EEA" w14:textId="77777777" w:rsidR="00FB7873" w:rsidRPr="00FB7873" w:rsidRDefault="00FB7873" w:rsidP="00FB7873">
      <w:pPr>
        <w:numPr>
          <w:ilvl w:val="0"/>
          <w:numId w:val="23"/>
        </w:numPr>
        <w:suppressAutoHyphens w:val="0"/>
        <w:spacing w:line="360" w:lineRule="auto"/>
        <w:jc w:val="both"/>
        <w:rPr>
          <w:rFonts w:ascii="Arial Narrow" w:hAnsi="Arial Narrow" w:cs="Times New Roman"/>
          <w:sz w:val="20"/>
        </w:rPr>
      </w:pPr>
      <w:r w:rsidRPr="00FB7873">
        <w:rPr>
          <w:rFonts w:ascii="Arial Narrow" w:hAnsi="Arial Narrow" w:cs="Times New Roman"/>
          <w:sz w:val="20"/>
        </w:rPr>
        <w:t>Fazer o fornecimento dos equipamentos de impressão (conforme especificação anterior), devidamente instaladas nas unidades dos Setores;</w:t>
      </w:r>
    </w:p>
    <w:p w14:paraId="1349C49A" w14:textId="77777777" w:rsidR="00FB7873" w:rsidRPr="00FB7873" w:rsidRDefault="00FB7873" w:rsidP="00FB7873">
      <w:pPr>
        <w:numPr>
          <w:ilvl w:val="0"/>
          <w:numId w:val="23"/>
        </w:numPr>
        <w:suppressAutoHyphens w:val="0"/>
        <w:spacing w:line="360" w:lineRule="auto"/>
        <w:jc w:val="both"/>
        <w:rPr>
          <w:rFonts w:ascii="Arial Narrow" w:hAnsi="Arial Narrow" w:cs="Times New Roman"/>
          <w:sz w:val="20"/>
        </w:rPr>
      </w:pPr>
      <w:r w:rsidRPr="00FB7873">
        <w:rPr>
          <w:rFonts w:ascii="Arial Narrow" w:hAnsi="Arial Narrow" w:cs="Times New Roman"/>
          <w:sz w:val="20"/>
        </w:rPr>
        <w:t>Fornecer de suprimentos: toner, kits de manutenção, e qualquer outro, a fim de garantir a qualidade dos impressos e perfeita funcionalidade dos equipamentos;</w:t>
      </w:r>
    </w:p>
    <w:p w14:paraId="10080743" w14:textId="77777777" w:rsidR="00FB7873" w:rsidRPr="00FB7873" w:rsidRDefault="00FB7873" w:rsidP="00FB7873">
      <w:pPr>
        <w:numPr>
          <w:ilvl w:val="0"/>
          <w:numId w:val="23"/>
        </w:numPr>
        <w:suppressAutoHyphens w:val="0"/>
        <w:spacing w:line="360" w:lineRule="auto"/>
        <w:jc w:val="both"/>
        <w:rPr>
          <w:rFonts w:ascii="Arial Narrow" w:hAnsi="Arial Narrow" w:cs="Times New Roman"/>
          <w:sz w:val="20"/>
        </w:rPr>
      </w:pPr>
      <w:r w:rsidRPr="00FB7873">
        <w:rPr>
          <w:rFonts w:ascii="Arial Narrow" w:hAnsi="Arial Narrow" w:cs="Times New Roman"/>
          <w:sz w:val="20"/>
        </w:rPr>
        <w:t>Fornecimento de assistência técnica on-site;</w:t>
      </w:r>
    </w:p>
    <w:p w14:paraId="1F0B5B7A" w14:textId="77777777" w:rsidR="00FB7873" w:rsidRPr="00FB7873" w:rsidRDefault="00FB7873" w:rsidP="00FB7873">
      <w:pPr>
        <w:numPr>
          <w:ilvl w:val="0"/>
          <w:numId w:val="23"/>
        </w:numPr>
        <w:suppressAutoHyphens w:val="0"/>
        <w:spacing w:line="360" w:lineRule="auto"/>
        <w:jc w:val="both"/>
        <w:rPr>
          <w:rFonts w:ascii="Arial Narrow" w:hAnsi="Arial Narrow" w:cs="Times New Roman"/>
          <w:sz w:val="20"/>
        </w:rPr>
      </w:pPr>
      <w:r w:rsidRPr="00FB7873">
        <w:rPr>
          <w:rFonts w:ascii="Arial Narrow" w:hAnsi="Arial Narrow" w:cs="Times New Roman"/>
          <w:sz w:val="20"/>
        </w:rPr>
        <w:t>O funcionário da empresa vencedora deve ter certificado de curso técnico do fabricante dos equipamentos utilizados no contrato, que deve ser apresentado no momento da instalação dos equipamentos.</w:t>
      </w:r>
    </w:p>
    <w:p w14:paraId="11C10B66" w14:textId="77777777" w:rsidR="00FB7873" w:rsidRPr="00FB7873" w:rsidRDefault="00FB7873" w:rsidP="00FB7873">
      <w:pPr>
        <w:numPr>
          <w:ilvl w:val="0"/>
          <w:numId w:val="23"/>
        </w:numPr>
        <w:suppressAutoHyphens w:val="0"/>
        <w:spacing w:line="360" w:lineRule="auto"/>
        <w:jc w:val="both"/>
        <w:rPr>
          <w:rFonts w:ascii="Arial Narrow" w:hAnsi="Arial Narrow" w:cs="Times New Roman"/>
          <w:sz w:val="20"/>
        </w:rPr>
      </w:pPr>
      <w:r w:rsidRPr="00FB7873">
        <w:rPr>
          <w:rFonts w:ascii="Arial Narrow" w:hAnsi="Arial Narrow" w:cs="Times New Roman"/>
          <w:sz w:val="20"/>
        </w:rPr>
        <w:t>No momento da instalação, fazer a prestação de treinamento para os usuários sobre instalação e operação das funções básicas dos equipamentos para perfeito funcionamento;</w:t>
      </w:r>
    </w:p>
    <w:p w14:paraId="35DF04BF" w14:textId="77777777" w:rsidR="00FB7873" w:rsidRPr="00FB7873" w:rsidRDefault="00FB7873" w:rsidP="00FB7873">
      <w:pPr>
        <w:numPr>
          <w:ilvl w:val="0"/>
          <w:numId w:val="23"/>
        </w:numPr>
        <w:suppressAutoHyphens w:val="0"/>
        <w:spacing w:line="360" w:lineRule="auto"/>
        <w:jc w:val="both"/>
        <w:rPr>
          <w:rFonts w:ascii="Arial Narrow" w:hAnsi="Arial Narrow" w:cs="Times New Roman"/>
          <w:sz w:val="20"/>
        </w:rPr>
      </w:pPr>
      <w:r w:rsidRPr="00FB7873">
        <w:rPr>
          <w:rFonts w:ascii="Arial Narrow" w:hAnsi="Arial Narrow" w:cs="Times New Roman"/>
          <w:sz w:val="20"/>
        </w:rPr>
        <w:t xml:space="preserve">Realizar inventário automático de impressoras (relação de todas as impressoras instaladas) e software de controle dos equipamentos, a fim de gerenciar número de série (inventário), alarmes (supervisão), versão de software básico (atualizações), níveis de toner (controle), </w:t>
      </w:r>
      <w:proofErr w:type="spellStart"/>
      <w:r w:rsidRPr="00FB7873">
        <w:rPr>
          <w:rFonts w:ascii="Arial Narrow" w:hAnsi="Arial Narrow" w:cs="Times New Roman"/>
          <w:sz w:val="20"/>
        </w:rPr>
        <w:t>etc</w:t>
      </w:r>
      <w:proofErr w:type="spellEnd"/>
      <w:r w:rsidRPr="00FB7873">
        <w:rPr>
          <w:rFonts w:ascii="Arial Narrow" w:hAnsi="Arial Narrow" w:cs="Times New Roman"/>
          <w:sz w:val="20"/>
        </w:rPr>
        <w:t xml:space="preserve">;  </w:t>
      </w:r>
    </w:p>
    <w:p w14:paraId="47C5F22C" w14:textId="77777777" w:rsidR="00FB7873" w:rsidRPr="00FB7873" w:rsidRDefault="00FB7873" w:rsidP="00FB7873">
      <w:pPr>
        <w:numPr>
          <w:ilvl w:val="0"/>
          <w:numId w:val="23"/>
        </w:numPr>
        <w:suppressAutoHyphens w:val="0"/>
        <w:spacing w:line="360" w:lineRule="auto"/>
        <w:jc w:val="both"/>
        <w:rPr>
          <w:rFonts w:ascii="Arial Narrow" w:hAnsi="Arial Narrow" w:cs="Times New Roman"/>
          <w:sz w:val="20"/>
        </w:rPr>
      </w:pPr>
      <w:r w:rsidRPr="00FB7873">
        <w:rPr>
          <w:rFonts w:ascii="Arial Narrow" w:hAnsi="Arial Narrow" w:cs="Times New Roman"/>
          <w:sz w:val="20"/>
        </w:rPr>
        <w:t>Possuir todas as interfaces e manuais em Português;</w:t>
      </w:r>
    </w:p>
    <w:p w14:paraId="0FE85336" w14:textId="77777777" w:rsidR="00FB7873" w:rsidRPr="00FB7873" w:rsidRDefault="00FB7873" w:rsidP="00FB7873">
      <w:pPr>
        <w:numPr>
          <w:ilvl w:val="0"/>
          <w:numId w:val="23"/>
        </w:numPr>
        <w:suppressAutoHyphens w:val="0"/>
        <w:spacing w:line="360" w:lineRule="auto"/>
        <w:jc w:val="both"/>
        <w:rPr>
          <w:rFonts w:ascii="Arial Narrow" w:hAnsi="Arial Narrow" w:cs="Times New Roman"/>
          <w:sz w:val="20"/>
        </w:rPr>
      </w:pPr>
      <w:r w:rsidRPr="00FB7873">
        <w:rPr>
          <w:rFonts w:ascii="Arial Narrow" w:hAnsi="Arial Narrow" w:cs="Times New Roman"/>
          <w:sz w:val="20"/>
        </w:rPr>
        <w:t>Cada item de equipamentos deverá ser de um único modelo e do mesmo fabricante (marca)</w:t>
      </w:r>
    </w:p>
    <w:p w14:paraId="5ECCEE32" w14:textId="77777777" w:rsidR="00FB7873" w:rsidRPr="00FB7873" w:rsidRDefault="00FB7873" w:rsidP="00FB7873">
      <w:pPr>
        <w:numPr>
          <w:ilvl w:val="0"/>
          <w:numId w:val="23"/>
        </w:numPr>
        <w:suppressAutoHyphens w:val="0"/>
        <w:spacing w:after="200" w:line="360" w:lineRule="auto"/>
        <w:jc w:val="both"/>
        <w:rPr>
          <w:rFonts w:ascii="Arial Narrow" w:hAnsi="Arial Narrow" w:cs="Times New Roman"/>
          <w:sz w:val="20"/>
        </w:rPr>
      </w:pPr>
      <w:r w:rsidRPr="00FB7873">
        <w:rPr>
          <w:rFonts w:ascii="Arial Narrow" w:hAnsi="Arial Narrow" w:cs="Times New Roman"/>
          <w:sz w:val="20"/>
        </w:rPr>
        <w:t>Software para leitura automática dos contadores de páginas dos equipamentos instalados em rede;</w:t>
      </w:r>
    </w:p>
    <w:p w14:paraId="76DADB1D" w14:textId="2244D946" w:rsidR="00FB7873" w:rsidRPr="00FB7873" w:rsidRDefault="00F46DC9" w:rsidP="00FB7873">
      <w:pPr>
        <w:spacing w:after="200" w:line="360" w:lineRule="auto"/>
        <w:jc w:val="both"/>
        <w:rPr>
          <w:rFonts w:ascii="Arial Narrow" w:hAnsi="Arial Narrow" w:cs="Times New Roman"/>
          <w:sz w:val="20"/>
        </w:rPr>
      </w:pPr>
      <w:r>
        <w:rPr>
          <w:rFonts w:ascii="Arial Narrow" w:hAnsi="Arial Narrow" w:cs="Times New Roman"/>
          <w:sz w:val="20"/>
        </w:rPr>
        <w:t>4</w:t>
      </w:r>
      <w:r w:rsidR="00FB7873" w:rsidRPr="00FB7873">
        <w:rPr>
          <w:rFonts w:ascii="Arial Narrow" w:hAnsi="Arial Narrow" w:cs="Times New Roman"/>
          <w:sz w:val="20"/>
        </w:rPr>
        <w:t xml:space="preserve">.5. A manutenção preventiva e corretiva dos equipamentos será de responsabilidade da CONTRATADA, sem qualquer custo financeiro para os órgãos da administração pública municipal, podendo ser executada </w:t>
      </w:r>
      <w:r w:rsidR="00FB7873" w:rsidRPr="00FB7873">
        <w:rPr>
          <w:rFonts w:ascii="Arial Narrow" w:hAnsi="Arial Narrow" w:cs="Times New Roman"/>
          <w:b/>
          <w:sz w:val="20"/>
        </w:rPr>
        <w:t>exclusivamente</w:t>
      </w:r>
      <w:r w:rsidR="00FB7873" w:rsidRPr="00FB7873">
        <w:rPr>
          <w:rFonts w:ascii="Arial Narrow" w:hAnsi="Arial Narrow" w:cs="Times New Roman"/>
          <w:sz w:val="20"/>
        </w:rPr>
        <w:t xml:space="preserve"> por seus funcionários, sendo expressamente proibida a terceirização do atendimento técnico a um terceiro.</w:t>
      </w:r>
    </w:p>
    <w:p w14:paraId="4514D767" w14:textId="0ACAFB3F" w:rsidR="00FB7873" w:rsidRPr="00FB7873" w:rsidRDefault="00F46DC9" w:rsidP="00FB7873">
      <w:pPr>
        <w:spacing w:after="200" w:line="360" w:lineRule="auto"/>
        <w:jc w:val="both"/>
        <w:rPr>
          <w:rFonts w:ascii="Arial Narrow" w:hAnsi="Arial Narrow" w:cs="Times New Roman"/>
          <w:sz w:val="20"/>
        </w:rPr>
      </w:pPr>
      <w:r>
        <w:rPr>
          <w:rFonts w:ascii="Arial Narrow" w:hAnsi="Arial Narrow" w:cs="Times New Roman"/>
          <w:sz w:val="20"/>
        </w:rPr>
        <w:lastRenderedPageBreak/>
        <w:t>4</w:t>
      </w:r>
      <w:r w:rsidR="00FB7873" w:rsidRPr="00FB7873">
        <w:rPr>
          <w:rFonts w:ascii="Arial Narrow" w:hAnsi="Arial Narrow" w:cs="Times New Roman"/>
          <w:sz w:val="20"/>
        </w:rPr>
        <w:t>.6. Deverá ser realizada a manutenção preventiva conforme calendário a ser ajustado entre a contratada e a Prefeitura, tendo por objetivo prevenir ocorrência de quebras ou defeitos dos equipamentos, de modo a conservá-los em perfeito estado de funcionamento. Esses serviços deverão ser realizados nos locais em que os equipamentos estejam instalados.</w:t>
      </w:r>
    </w:p>
    <w:p w14:paraId="4B986B99" w14:textId="53547DAA" w:rsidR="00FB7873" w:rsidRPr="00FB7873" w:rsidRDefault="00F46DC9" w:rsidP="00FB7873">
      <w:pPr>
        <w:spacing w:after="200" w:line="360" w:lineRule="auto"/>
        <w:jc w:val="both"/>
        <w:rPr>
          <w:rFonts w:ascii="Arial Narrow" w:hAnsi="Arial Narrow" w:cs="Times New Roman"/>
          <w:sz w:val="20"/>
        </w:rPr>
      </w:pPr>
      <w:r>
        <w:rPr>
          <w:rFonts w:ascii="Arial Narrow" w:hAnsi="Arial Narrow" w:cs="Times New Roman"/>
          <w:sz w:val="20"/>
        </w:rPr>
        <w:t>4</w:t>
      </w:r>
      <w:r w:rsidR="00FB7873" w:rsidRPr="00FB7873">
        <w:rPr>
          <w:rFonts w:ascii="Arial Narrow" w:hAnsi="Arial Narrow" w:cs="Times New Roman"/>
          <w:sz w:val="20"/>
        </w:rPr>
        <w:t>.7. Quando necessária qualquer tipo de manutenção corretiva e de defeitos, os serviços deverão ser prestados em um período de até 8 (oito) horas, contando a partir da comunicação do problema aos responsáveis da empresa.</w:t>
      </w:r>
    </w:p>
    <w:p w14:paraId="3164BCFA" w14:textId="3C7C232A" w:rsidR="00FB7873" w:rsidRPr="00FB7873" w:rsidRDefault="00F46DC9" w:rsidP="00FB7873">
      <w:pPr>
        <w:spacing w:after="200" w:line="360" w:lineRule="auto"/>
        <w:jc w:val="both"/>
        <w:rPr>
          <w:rFonts w:ascii="Arial Narrow" w:hAnsi="Arial Narrow" w:cs="Times New Roman"/>
          <w:sz w:val="20"/>
        </w:rPr>
      </w:pPr>
      <w:r>
        <w:rPr>
          <w:rFonts w:ascii="Arial Narrow" w:hAnsi="Arial Narrow" w:cs="Times New Roman"/>
          <w:sz w:val="20"/>
        </w:rPr>
        <w:t>4</w:t>
      </w:r>
      <w:r w:rsidR="00FB7873" w:rsidRPr="00FB7873">
        <w:rPr>
          <w:rFonts w:ascii="Arial Narrow" w:hAnsi="Arial Narrow" w:cs="Times New Roman"/>
          <w:sz w:val="20"/>
        </w:rPr>
        <w:t>.8. Nos casos de defeito atribuídos a mau uso, acidente, causas naturais, furto ou roubo, é de responsabilidade da CONTRATADA a reposição definitiva do equipamento, de no mínimo, mesma capacidade e qualidade, em prazo não superior a 32h.</w:t>
      </w:r>
    </w:p>
    <w:p w14:paraId="00B287FC" w14:textId="07059173" w:rsidR="00FB7873" w:rsidRPr="00FB7873" w:rsidRDefault="00F46DC9" w:rsidP="00FB7873">
      <w:pPr>
        <w:spacing w:after="200" w:line="360" w:lineRule="auto"/>
        <w:jc w:val="both"/>
        <w:rPr>
          <w:rFonts w:ascii="Arial Narrow" w:hAnsi="Arial Narrow" w:cs="Times New Roman"/>
          <w:sz w:val="20"/>
        </w:rPr>
      </w:pPr>
      <w:r>
        <w:rPr>
          <w:rFonts w:ascii="Arial Narrow" w:hAnsi="Arial Narrow" w:cs="Times New Roman"/>
          <w:sz w:val="20"/>
        </w:rPr>
        <w:t>4</w:t>
      </w:r>
      <w:r w:rsidR="00FB7873" w:rsidRPr="00FB7873">
        <w:rPr>
          <w:rFonts w:ascii="Arial Narrow" w:hAnsi="Arial Narrow" w:cs="Times New Roman"/>
          <w:sz w:val="20"/>
        </w:rPr>
        <w:t>.9. Para a solução de incidentes, será aberta uma solicitação de atendimento técnico diretamente no site da contratada, onde serão prestadas as seguintes informações no sistema de abertura de chamados/atendimentos técnicos:</w:t>
      </w:r>
    </w:p>
    <w:p w14:paraId="5C1774C2" w14:textId="77777777" w:rsidR="00FB7873" w:rsidRPr="00FB7873" w:rsidRDefault="00FB7873" w:rsidP="00FB7873">
      <w:pPr>
        <w:numPr>
          <w:ilvl w:val="0"/>
          <w:numId w:val="21"/>
        </w:numPr>
        <w:suppressAutoHyphens w:val="0"/>
        <w:spacing w:line="360" w:lineRule="auto"/>
        <w:jc w:val="both"/>
        <w:rPr>
          <w:rFonts w:ascii="Arial Narrow" w:hAnsi="Arial Narrow" w:cs="Times New Roman"/>
          <w:sz w:val="20"/>
        </w:rPr>
      </w:pPr>
      <w:r w:rsidRPr="00FB7873">
        <w:rPr>
          <w:rFonts w:ascii="Arial Narrow" w:hAnsi="Arial Narrow" w:cs="Times New Roman"/>
          <w:sz w:val="20"/>
        </w:rPr>
        <w:t xml:space="preserve">Nome do responsável pela solicitação; </w:t>
      </w:r>
    </w:p>
    <w:p w14:paraId="0AE728BF" w14:textId="77777777" w:rsidR="00FB7873" w:rsidRPr="00FB7873" w:rsidRDefault="00FB7873" w:rsidP="00FB7873">
      <w:pPr>
        <w:numPr>
          <w:ilvl w:val="0"/>
          <w:numId w:val="21"/>
        </w:numPr>
        <w:suppressAutoHyphens w:val="0"/>
        <w:spacing w:line="360" w:lineRule="auto"/>
        <w:jc w:val="both"/>
        <w:rPr>
          <w:rFonts w:ascii="Arial Narrow" w:hAnsi="Arial Narrow" w:cs="Times New Roman"/>
          <w:sz w:val="20"/>
        </w:rPr>
      </w:pPr>
      <w:r w:rsidRPr="00FB7873">
        <w:rPr>
          <w:rFonts w:ascii="Arial Narrow" w:hAnsi="Arial Narrow" w:cs="Times New Roman"/>
          <w:sz w:val="20"/>
        </w:rPr>
        <w:t>E-mail do solicitante;</w:t>
      </w:r>
    </w:p>
    <w:p w14:paraId="6112E666" w14:textId="77777777" w:rsidR="00FB7873" w:rsidRPr="00FB7873" w:rsidRDefault="00FB7873" w:rsidP="00FB7873">
      <w:pPr>
        <w:numPr>
          <w:ilvl w:val="0"/>
          <w:numId w:val="21"/>
        </w:numPr>
        <w:suppressAutoHyphens w:val="0"/>
        <w:spacing w:line="360" w:lineRule="auto"/>
        <w:jc w:val="both"/>
        <w:rPr>
          <w:rFonts w:ascii="Arial Narrow" w:hAnsi="Arial Narrow" w:cs="Times New Roman"/>
          <w:sz w:val="20"/>
        </w:rPr>
      </w:pPr>
      <w:r w:rsidRPr="00FB7873">
        <w:rPr>
          <w:rFonts w:ascii="Arial Narrow" w:hAnsi="Arial Narrow" w:cs="Times New Roman"/>
          <w:sz w:val="20"/>
        </w:rPr>
        <w:t>Nome do órgão/setor/departamento solicitante;</w:t>
      </w:r>
    </w:p>
    <w:p w14:paraId="2D1DCE0B" w14:textId="77777777" w:rsidR="00FB7873" w:rsidRPr="00FB7873" w:rsidRDefault="00FB7873" w:rsidP="00FB7873">
      <w:pPr>
        <w:numPr>
          <w:ilvl w:val="0"/>
          <w:numId w:val="21"/>
        </w:numPr>
        <w:suppressAutoHyphens w:val="0"/>
        <w:spacing w:line="360" w:lineRule="auto"/>
        <w:jc w:val="both"/>
        <w:rPr>
          <w:rFonts w:ascii="Arial Narrow" w:hAnsi="Arial Narrow" w:cs="Times New Roman"/>
          <w:sz w:val="20"/>
        </w:rPr>
      </w:pPr>
      <w:r w:rsidRPr="00FB7873">
        <w:rPr>
          <w:rFonts w:ascii="Arial Narrow" w:hAnsi="Arial Narrow" w:cs="Times New Roman"/>
          <w:sz w:val="20"/>
        </w:rPr>
        <w:t>Número de telefone para contato;</w:t>
      </w:r>
    </w:p>
    <w:p w14:paraId="6B76408E" w14:textId="77777777" w:rsidR="00FB7873" w:rsidRPr="00FB7873" w:rsidRDefault="00FB7873" w:rsidP="00FB7873">
      <w:pPr>
        <w:numPr>
          <w:ilvl w:val="0"/>
          <w:numId w:val="21"/>
        </w:numPr>
        <w:suppressAutoHyphens w:val="0"/>
        <w:spacing w:line="360" w:lineRule="auto"/>
        <w:jc w:val="both"/>
        <w:rPr>
          <w:rFonts w:ascii="Arial Narrow" w:hAnsi="Arial Narrow" w:cs="Times New Roman"/>
          <w:sz w:val="20"/>
        </w:rPr>
      </w:pPr>
      <w:r w:rsidRPr="00FB7873">
        <w:rPr>
          <w:rFonts w:ascii="Arial Narrow" w:hAnsi="Arial Narrow" w:cs="Times New Roman"/>
          <w:sz w:val="20"/>
        </w:rPr>
        <w:t>Número da identificação da máquina;</w:t>
      </w:r>
    </w:p>
    <w:p w14:paraId="32976925" w14:textId="77777777" w:rsidR="00FB7873" w:rsidRPr="00FB7873" w:rsidRDefault="00FB7873" w:rsidP="00FB7873">
      <w:pPr>
        <w:numPr>
          <w:ilvl w:val="0"/>
          <w:numId w:val="21"/>
        </w:numPr>
        <w:suppressAutoHyphens w:val="0"/>
        <w:spacing w:after="200" w:line="360" w:lineRule="auto"/>
        <w:jc w:val="both"/>
        <w:rPr>
          <w:rFonts w:ascii="Arial Narrow" w:hAnsi="Arial Narrow" w:cs="Times New Roman"/>
          <w:sz w:val="20"/>
        </w:rPr>
      </w:pPr>
      <w:r w:rsidRPr="00FB7873">
        <w:rPr>
          <w:rFonts w:ascii="Arial Narrow" w:hAnsi="Arial Narrow" w:cs="Times New Roman"/>
          <w:sz w:val="20"/>
        </w:rPr>
        <w:t>Descrição do defeito/ocorrência apresentada.</w:t>
      </w:r>
    </w:p>
    <w:p w14:paraId="75A97719" w14:textId="35DEFB26" w:rsidR="00FB7873" w:rsidRPr="00FB7873" w:rsidRDefault="00F46DC9" w:rsidP="00FB7873">
      <w:pPr>
        <w:spacing w:after="200" w:line="360" w:lineRule="auto"/>
        <w:jc w:val="both"/>
        <w:rPr>
          <w:rFonts w:ascii="Arial Narrow" w:hAnsi="Arial Narrow" w:cs="Times New Roman"/>
          <w:sz w:val="20"/>
        </w:rPr>
      </w:pPr>
      <w:r>
        <w:rPr>
          <w:rFonts w:ascii="Arial Narrow" w:hAnsi="Arial Narrow" w:cs="Times New Roman"/>
          <w:sz w:val="20"/>
        </w:rPr>
        <w:t>4</w:t>
      </w:r>
      <w:r w:rsidR="00FB7873" w:rsidRPr="00FB7873">
        <w:rPr>
          <w:rFonts w:ascii="Arial Narrow" w:hAnsi="Arial Narrow" w:cs="Times New Roman"/>
          <w:sz w:val="20"/>
        </w:rPr>
        <w:t>.10. Do serviço de fornecimento de suprimentos:</w:t>
      </w:r>
    </w:p>
    <w:p w14:paraId="014ADEF1" w14:textId="77777777" w:rsidR="00FB7873" w:rsidRPr="00FB7873" w:rsidRDefault="00FB7873" w:rsidP="00FB7873">
      <w:pPr>
        <w:numPr>
          <w:ilvl w:val="0"/>
          <w:numId w:val="22"/>
        </w:numPr>
        <w:suppressAutoHyphens w:val="0"/>
        <w:spacing w:line="360" w:lineRule="auto"/>
        <w:jc w:val="both"/>
        <w:rPr>
          <w:rFonts w:ascii="Arial Narrow" w:hAnsi="Arial Narrow" w:cs="Times New Roman"/>
          <w:sz w:val="20"/>
        </w:rPr>
      </w:pPr>
      <w:proofErr w:type="spellStart"/>
      <w:r w:rsidRPr="00FB7873">
        <w:rPr>
          <w:rFonts w:ascii="Arial Narrow" w:hAnsi="Arial Narrow" w:cs="Times New Roman"/>
          <w:sz w:val="20"/>
        </w:rPr>
        <w:t>Fornecer</w:t>
      </w:r>
      <w:proofErr w:type="spellEnd"/>
      <w:r w:rsidRPr="00FB7873">
        <w:rPr>
          <w:rFonts w:ascii="Arial Narrow" w:hAnsi="Arial Narrow" w:cs="Times New Roman"/>
          <w:sz w:val="20"/>
        </w:rPr>
        <w:t xml:space="preserve"> todo o suprimento necessário para o funcionamento dos equipamentos, incluindo os suprimentos para as impressoras próprias da Prefeitura e Secretarias;</w:t>
      </w:r>
    </w:p>
    <w:p w14:paraId="3057638C" w14:textId="77777777" w:rsidR="00FB7873" w:rsidRPr="00FB7873" w:rsidRDefault="00FB7873" w:rsidP="00FB7873">
      <w:pPr>
        <w:numPr>
          <w:ilvl w:val="0"/>
          <w:numId w:val="22"/>
        </w:numPr>
        <w:suppressAutoHyphens w:val="0"/>
        <w:spacing w:line="360" w:lineRule="auto"/>
        <w:jc w:val="both"/>
        <w:rPr>
          <w:rFonts w:ascii="Arial Narrow" w:hAnsi="Arial Narrow" w:cs="Times New Roman"/>
          <w:sz w:val="20"/>
        </w:rPr>
      </w:pPr>
      <w:r w:rsidRPr="00FB7873">
        <w:rPr>
          <w:rFonts w:ascii="Arial Narrow" w:hAnsi="Arial Narrow" w:cs="Times New Roman"/>
          <w:sz w:val="20"/>
        </w:rPr>
        <w:t>Os cartuchos de toner serão fornecidos mediante solicitação por meio de abertura de chamado no site da CONTRATADA, que fará o envio à unidade/setor requerente;</w:t>
      </w:r>
    </w:p>
    <w:p w14:paraId="2392BAD8" w14:textId="77777777" w:rsidR="00FB7873" w:rsidRPr="00FB7873" w:rsidRDefault="00FB7873" w:rsidP="00FB7873">
      <w:pPr>
        <w:numPr>
          <w:ilvl w:val="0"/>
          <w:numId w:val="22"/>
        </w:numPr>
        <w:suppressAutoHyphens w:val="0"/>
        <w:spacing w:line="360" w:lineRule="auto"/>
        <w:jc w:val="both"/>
        <w:rPr>
          <w:rFonts w:ascii="Arial Narrow" w:hAnsi="Arial Narrow" w:cs="Times New Roman"/>
          <w:sz w:val="20"/>
        </w:rPr>
      </w:pPr>
      <w:r w:rsidRPr="00FB7873">
        <w:rPr>
          <w:rFonts w:ascii="Arial Narrow" w:hAnsi="Arial Narrow" w:cs="Times New Roman"/>
          <w:sz w:val="20"/>
        </w:rPr>
        <w:t>Deverá ser feita a disponibilização de um cartucho reserva para cada impressora, para fins de evitar a parada da produção de impressões e agilidade no atendimento;</w:t>
      </w:r>
    </w:p>
    <w:p w14:paraId="4F16AC4C" w14:textId="77777777" w:rsidR="00FB7873" w:rsidRPr="00FB7873" w:rsidRDefault="00FB7873" w:rsidP="00FB7873">
      <w:pPr>
        <w:numPr>
          <w:ilvl w:val="0"/>
          <w:numId w:val="22"/>
        </w:numPr>
        <w:suppressAutoHyphens w:val="0"/>
        <w:spacing w:after="200" w:line="360" w:lineRule="auto"/>
        <w:jc w:val="both"/>
        <w:rPr>
          <w:rFonts w:ascii="Arial Narrow" w:hAnsi="Arial Narrow" w:cs="Times New Roman"/>
          <w:sz w:val="20"/>
        </w:rPr>
      </w:pPr>
      <w:r w:rsidRPr="00FB7873">
        <w:rPr>
          <w:rFonts w:ascii="Arial Narrow" w:hAnsi="Arial Narrow" w:cs="Times New Roman"/>
          <w:sz w:val="20"/>
        </w:rPr>
        <w:t>A CONTRATADA deverá fornecer os meios e a embalagem de retorno dos cartuchos vazios (carcaças), sem qualquer ônus para a Prefeitura.</w:t>
      </w:r>
    </w:p>
    <w:p w14:paraId="33DCCE2B" w14:textId="60313145" w:rsidR="00FB7873" w:rsidRPr="00FB7873" w:rsidRDefault="00F46DC9" w:rsidP="00FB7873">
      <w:pPr>
        <w:spacing w:after="200" w:line="360" w:lineRule="auto"/>
        <w:rPr>
          <w:rFonts w:ascii="Arial Narrow" w:hAnsi="Arial Narrow" w:cs="Times New Roman"/>
          <w:b/>
          <w:sz w:val="20"/>
        </w:rPr>
      </w:pPr>
      <w:r>
        <w:rPr>
          <w:rFonts w:ascii="Arial Narrow" w:hAnsi="Arial Narrow" w:cs="Times New Roman"/>
          <w:b/>
          <w:sz w:val="20"/>
        </w:rPr>
        <w:t>5</w:t>
      </w:r>
      <w:r w:rsidR="00FB7873" w:rsidRPr="00FB7873">
        <w:rPr>
          <w:rFonts w:ascii="Arial Narrow" w:hAnsi="Arial Narrow" w:cs="Times New Roman"/>
          <w:b/>
          <w:sz w:val="20"/>
        </w:rPr>
        <w:t>. CRITÉRIOS DE ACEITABILIDADE DOS EQUIPAMENTOS</w:t>
      </w:r>
    </w:p>
    <w:p w14:paraId="38DE0EA7" w14:textId="4C5A2A00" w:rsidR="00FB7873" w:rsidRPr="00FB7873" w:rsidRDefault="00F46DC9" w:rsidP="00FB7873">
      <w:pPr>
        <w:spacing w:after="200" w:line="360" w:lineRule="auto"/>
        <w:jc w:val="both"/>
        <w:rPr>
          <w:rFonts w:ascii="Arial Narrow" w:hAnsi="Arial Narrow" w:cs="Times New Roman"/>
          <w:sz w:val="20"/>
        </w:rPr>
      </w:pPr>
      <w:r>
        <w:rPr>
          <w:rFonts w:ascii="Arial Narrow" w:hAnsi="Arial Narrow" w:cs="Times New Roman"/>
          <w:sz w:val="20"/>
        </w:rPr>
        <w:t>5</w:t>
      </w:r>
      <w:r w:rsidR="00FB7873" w:rsidRPr="00FB7873">
        <w:rPr>
          <w:rFonts w:ascii="Arial Narrow" w:hAnsi="Arial Narrow" w:cs="Times New Roman"/>
          <w:sz w:val="20"/>
        </w:rPr>
        <w:t>.1. No momento da disponibilização e instalação das impressoras, reserva-se o direito da Prefeitura e setores de proceder com a inspeção de qualidade e aferir se as especificações dos equipamentos se igualam com as solicitadas neste Termo de Referência. Se as especificações não estiverem de acordo com o estabelecido, é de obrigação da proponente vencedora promover a devida regularização, observando os prazos estabelecidos, para que não haja prejuízo para a Prefeitura Municipal, Secretarias e demais setores.</w:t>
      </w:r>
    </w:p>
    <w:p w14:paraId="39E4FE00" w14:textId="343931FB" w:rsidR="00FB7873" w:rsidRPr="00FB7873" w:rsidRDefault="00F46DC9" w:rsidP="00FB7873">
      <w:pPr>
        <w:spacing w:after="200" w:line="360" w:lineRule="auto"/>
        <w:rPr>
          <w:rFonts w:ascii="Arial Narrow" w:hAnsi="Arial Narrow" w:cs="Times New Roman"/>
          <w:b/>
          <w:sz w:val="20"/>
        </w:rPr>
      </w:pPr>
      <w:r>
        <w:rPr>
          <w:rFonts w:ascii="Arial Narrow" w:hAnsi="Arial Narrow" w:cs="Times New Roman"/>
          <w:b/>
          <w:sz w:val="20"/>
        </w:rPr>
        <w:t>6</w:t>
      </w:r>
      <w:r w:rsidR="00FB7873" w:rsidRPr="00FB7873">
        <w:rPr>
          <w:rFonts w:ascii="Arial Narrow" w:hAnsi="Arial Narrow" w:cs="Times New Roman"/>
          <w:b/>
          <w:sz w:val="20"/>
        </w:rPr>
        <w:t>. CONDIÇÕES DE EXECUÇÃO</w:t>
      </w:r>
    </w:p>
    <w:p w14:paraId="20F11DF8" w14:textId="41C2BBA1" w:rsidR="00FB7873" w:rsidRPr="00FB7873" w:rsidRDefault="00F46DC9" w:rsidP="00FB7873">
      <w:pPr>
        <w:spacing w:after="200" w:line="360" w:lineRule="auto"/>
        <w:jc w:val="both"/>
        <w:rPr>
          <w:rFonts w:ascii="Arial Narrow" w:hAnsi="Arial Narrow" w:cs="Times New Roman"/>
          <w:sz w:val="20"/>
        </w:rPr>
      </w:pPr>
      <w:r>
        <w:rPr>
          <w:rFonts w:ascii="Arial Narrow" w:hAnsi="Arial Narrow" w:cs="Times New Roman"/>
          <w:sz w:val="20"/>
        </w:rPr>
        <w:t>6</w:t>
      </w:r>
      <w:r w:rsidR="00FB7873" w:rsidRPr="00FB7873">
        <w:rPr>
          <w:rFonts w:ascii="Arial Narrow" w:hAnsi="Arial Narrow" w:cs="Times New Roman"/>
          <w:sz w:val="20"/>
        </w:rPr>
        <w:t xml:space="preserve">.1. Caberá à proponente vencedora, </w:t>
      </w:r>
      <w:proofErr w:type="gramStart"/>
      <w:r w:rsidR="00FB7873" w:rsidRPr="00FB7873">
        <w:rPr>
          <w:rFonts w:ascii="Arial Narrow" w:hAnsi="Arial Narrow" w:cs="Times New Roman"/>
          <w:sz w:val="20"/>
        </w:rPr>
        <w:t>obedecer o</w:t>
      </w:r>
      <w:proofErr w:type="gramEnd"/>
      <w:r w:rsidR="00FB7873" w:rsidRPr="00FB7873">
        <w:rPr>
          <w:rFonts w:ascii="Arial Narrow" w:hAnsi="Arial Narrow" w:cs="Times New Roman"/>
          <w:sz w:val="20"/>
        </w:rPr>
        <w:t xml:space="preserve"> objeto da contratação e as disposições estabelecidas, prestando os serviços dentro do proposto pela contratante. Os serviços somente poderão ser prestados pela proponente vencedora, portanto, fica vedado o fornecimento de material e prestação de serviços por terceiros.</w:t>
      </w:r>
    </w:p>
    <w:p w14:paraId="5D177002" w14:textId="602206FA" w:rsidR="00FB7873" w:rsidRPr="00FB7873" w:rsidRDefault="00F46DC9" w:rsidP="00FB7873">
      <w:pPr>
        <w:spacing w:after="200" w:line="360" w:lineRule="auto"/>
        <w:rPr>
          <w:rFonts w:ascii="Arial Narrow" w:hAnsi="Arial Narrow" w:cs="Times New Roman"/>
          <w:b/>
          <w:sz w:val="20"/>
        </w:rPr>
      </w:pPr>
      <w:r>
        <w:rPr>
          <w:rFonts w:ascii="Arial Narrow" w:hAnsi="Arial Narrow" w:cs="Times New Roman"/>
          <w:b/>
          <w:sz w:val="20"/>
        </w:rPr>
        <w:lastRenderedPageBreak/>
        <w:t>7</w:t>
      </w:r>
      <w:r w:rsidR="00FB7873" w:rsidRPr="00FB7873">
        <w:rPr>
          <w:rFonts w:ascii="Arial Narrow" w:hAnsi="Arial Narrow" w:cs="Times New Roman"/>
          <w:b/>
          <w:sz w:val="20"/>
        </w:rPr>
        <w:t>. ESTIMATIVA DE PREÇOS</w:t>
      </w:r>
    </w:p>
    <w:p w14:paraId="6730F06A" w14:textId="1798B842" w:rsidR="00FB7873" w:rsidRPr="00FB7873" w:rsidRDefault="00FB7873" w:rsidP="00FB7873">
      <w:pPr>
        <w:spacing w:after="200" w:line="360" w:lineRule="auto"/>
        <w:rPr>
          <w:rFonts w:ascii="Arial Narrow" w:hAnsi="Arial Narrow" w:cs="Times New Roman"/>
          <w:b/>
          <w:sz w:val="20"/>
        </w:rPr>
      </w:pPr>
      <w:r w:rsidRPr="00FB7873">
        <w:rPr>
          <w:rFonts w:ascii="Arial Narrow" w:hAnsi="Arial Narrow" w:cs="Times New Roman"/>
          <w:sz w:val="20"/>
        </w:rPr>
        <w:t>O valor estimado para a contratação é de R$ 122.000,00</w:t>
      </w:r>
      <w:r w:rsidR="00F46DC9">
        <w:rPr>
          <w:rFonts w:ascii="Arial Narrow" w:hAnsi="Arial Narrow" w:cs="Times New Roman"/>
          <w:sz w:val="20"/>
        </w:rPr>
        <w:t xml:space="preserve"> (cento e vinte e dois mil reais)</w:t>
      </w:r>
      <w:r w:rsidRPr="00FB7873">
        <w:rPr>
          <w:rFonts w:ascii="Arial Narrow" w:hAnsi="Arial Narrow" w:cs="Times New Roman"/>
          <w:b/>
          <w:sz w:val="20"/>
        </w:rPr>
        <w:t>.</w:t>
      </w:r>
    </w:p>
    <w:p w14:paraId="5B83FDBB" w14:textId="5C357E89" w:rsidR="00FB7873" w:rsidRPr="00FB7873" w:rsidRDefault="00F46DC9" w:rsidP="00FB7873">
      <w:pPr>
        <w:spacing w:after="200" w:line="360" w:lineRule="auto"/>
        <w:rPr>
          <w:rFonts w:ascii="Arial Narrow" w:hAnsi="Arial Narrow" w:cs="Times New Roman"/>
          <w:b/>
          <w:sz w:val="20"/>
        </w:rPr>
      </w:pPr>
      <w:r>
        <w:rPr>
          <w:rFonts w:ascii="Arial Narrow" w:hAnsi="Arial Narrow" w:cs="Times New Roman"/>
          <w:b/>
          <w:sz w:val="20"/>
        </w:rPr>
        <w:t>8</w:t>
      </w:r>
      <w:r w:rsidR="00FB7873" w:rsidRPr="00FB7873">
        <w:rPr>
          <w:rFonts w:ascii="Arial Narrow" w:hAnsi="Arial Narrow" w:cs="Times New Roman"/>
          <w:b/>
          <w:sz w:val="20"/>
        </w:rPr>
        <w:t>. RECURSOS FINANCEIROS E RECURSOS ORÇAMENTÁRIOS</w:t>
      </w:r>
    </w:p>
    <w:p w14:paraId="71A9C5FF" w14:textId="515715D8" w:rsidR="00FB7873" w:rsidRPr="00FB7873" w:rsidRDefault="00F46DC9" w:rsidP="00FB7873">
      <w:pPr>
        <w:spacing w:after="200" w:line="360" w:lineRule="auto"/>
        <w:rPr>
          <w:rFonts w:ascii="Arial Narrow" w:hAnsi="Arial Narrow" w:cs="Times New Roman"/>
          <w:sz w:val="20"/>
        </w:rPr>
      </w:pPr>
      <w:r>
        <w:rPr>
          <w:rFonts w:ascii="Arial Narrow" w:hAnsi="Arial Narrow" w:cs="Times New Roman"/>
          <w:sz w:val="20"/>
        </w:rPr>
        <w:t>8</w:t>
      </w:r>
      <w:r w:rsidR="00FB7873" w:rsidRPr="00FB7873">
        <w:rPr>
          <w:rFonts w:ascii="Arial Narrow" w:hAnsi="Arial Narrow" w:cs="Times New Roman"/>
          <w:sz w:val="20"/>
        </w:rPr>
        <w:t>.1. Os recursos financeiros serão provenientes de recursos próprios do Município.</w:t>
      </w:r>
    </w:p>
    <w:p w14:paraId="191DCA64" w14:textId="02520D69" w:rsidR="00FB7873" w:rsidRPr="00FB7873" w:rsidRDefault="00F46DC9" w:rsidP="00FB7873">
      <w:pPr>
        <w:spacing w:after="200" w:line="360" w:lineRule="auto"/>
        <w:rPr>
          <w:rFonts w:ascii="Arial Narrow" w:hAnsi="Arial Narrow" w:cs="Times New Roman"/>
          <w:sz w:val="20"/>
        </w:rPr>
      </w:pPr>
      <w:r>
        <w:rPr>
          <w:rFonts w:ascii="Arial Narrow" w:hAnsi="Arial Narrow" w:cs="Times New Roman"/>
          <w:sz w:val="20"/>
        </w:rPr>
        <w:t>8</w:t>
      </w:r>
      <w:r w:rsidR="00FB7873" w:rsidRPr="00FB7873">
        <w:rPr>
          <w:rFonts w:ascii="Arial Narrow" w:hAnsi="Arial Narrow" w:cs="Times New Roman"/>
          <w:sz w:val="20"/>
        </w:rPr>
        <w:t>.2. As despesas decorrentes na execução do objeto do Contrato em questão correrão por conta do orçamento do exercício financeiro de 2023:</w:t>
      </w:r>
    </w:p>
    <w:p w14:paraId="26EA1075" w14:textId="77777777" w:rsidR="00FB7873" w:rsidRPr="00FB7873" w:rsidRDefault="00FB7873" w:rsidP="00FB7873">
      <w:pPr>
        <w:spacing w:after="200" w:line="360" w:lineRule="auto"/>
        <w:ind w:firstLine="708"/>
        <w:rPr>
          <w:rFonts w:ascii="Arial Narrow" w:hAnsi="Arial Narrow" w:cs="Times New Roman"/>
          <w:sz w:val="20"/>
        </w:rPr>
      </w:pPr>
      <w:r w:rsidRPr="00FB7873">
        <w:rPr>
          <w:rFonts w:ascii="Arial Narrow" w:hAnsi="Arial Narrow" w:cs="Times New Roman"/>
          <w:sz w:val="20"/>
        </w:rPr>
        <w:t>Prefeitura Municipal de Água Doce:</w:t>
      </w:r>
    </w:p>
    <w:p w14:paraId="7C861FD5"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D. 20 / 03.001 - DEPTO. DE SERVIÇOS GERAIS</w:t>
      </w:r>
    </w:p>
    <w:p w14:paraId="40802B96"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 xml:space="preserve">2.005 - </w:t>
      </w:r>
      <w:proofErr w:type="gramStart"/>
      <w:r w:rsidRPr="00FB7873">
        <w:rPr>
          <w:rFonts w:ascii="Arial Narrow" w:hAnsi="Arial Narrow" w:cs="Times New Roman"/>
          <w:sz w:val="20"/>
        </w:rPr>
        <w:t>MANUTENÇÃO  SECRETARIA</w:t>
      </w:r>
      <w:proofErr w:type="gramEnd"/>
      <w:r w:rsidRPr="00FB7873">
        <w:rPr>
          <w:rFonts w:ascii="Arial Narrow" w:hAnsi="Arial Narrow" w:cs="Times New Roman"/>
          <w:sz w:val="20"/>
        </w:rPr>
        <w:t xml:space="preserve">  ADM. FAZENDA E DEPTOS.</w:t>
      </w:r>
    </w:p>
    <w:p w14:paraId="1014E10D"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3.3.90.00.00 - Aplicações Diretas / 1.500.0000.0679 - Recursos Ordinários.</w:t>
      </w:r>
    </w:p>
    <w:p w14:paraId="0C0A751C" w14:textId="77777777" w:rsidR="00FB7873" w:rsidRPr="00FB7873" w:rsidRDefault="00FB7873" w:rsidP="00FB7873">
      <w:pPr>
        <w:rPr>
          <w:rFonts w:ascii="Arial Narrow" w:hAnsi="Arial Narrow" w:cs="Times New Roman"/>
          <w:sz w:val="20"/>
        </w:rPr>
      </w:pPr>
    </w:p>
    <w:p w14:paraId="083B6E4B"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D. 52 / 04.001 - DEPTO. DE AGRICULTURA</w:t>
      </w:r>
    </w:p>
    <w:p w14:paraId="6B02F2C8"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2.011 - MANUTENÇÃO DA SECRETARIA DE AGRICULTURA</w:t>
      </w:r>
    </w:p>
    <w:p w14:paraId="6B28E40E"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3.3.90.00.00 - Aplicações Diretas / 1.500.0000.0679 - Recursos Ordinários.</w:t>
      </w:r>
    </w:p>
    <w:p w14:paraId="1AC1E19A" w14:textId="77777777" w:rsidR="00FB7873" w:rsidRPr="00FB7873" w:rsidRDefault="00FB7873" w:rsidP="00FB7873">
      <w:pPr>
        <w:rPr>
          <w:rFonts w:ascii="Arial Narrow" w:hAnsi="Arial Narrow" w:cs="Times New Roman"/>
          <w:sz w:val="20"/>
        </w:rPr>
      </w:pPr>
    </w:p>
    <w:p w14:paraId="1AF895CF"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D. 66 / 05.001 - DEPTO. DE ENSINO</w:t>
      </w:r>
    </w:p>
    <w:p w14:paraId="4D97D6E7"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2.017 - MANUTENÇÃO DO DEPARTAMENTO DE ENSINO</w:t>
      </w:r>
    </w:p>
    <w:p w14:paraId="551C384E"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3.3.90.00.00 - Aplicações Diretas / 1.500.0000.0679 - Recursos Ordinários.</w:t>
      </w:r>
    </w:p>
    <w:p w14:paraId="36A8E0C1" w14:textId="77777777" w:rsidR="00FB7873" w:rsidRPr="00FB7873" w:rsidRDefault="00FB7873" w:rsidP="00FB7873">
      <w:pPr>
        <w:rPr>
          <w:rFonts w:ascii="Arial Narrow" w:hAnsi="Arial Narrow" w:cs="Times New Roman"/>
          <w:sz w:val="20"/>
        </w:rPr>
      </w:pPr>
    </w:p>
    <w:p w14:paraId="07C30C7B"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D. 140 / 08.004 - DEPTO. DE URBANISMO</w:t>
      </w:r>
    </w:p>
    <w:p w14:paraId="60C27F48"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2.039 - MANUTENÇÃO DO DEPARTAMENTO DE URBANISMO</w:t>
      </w:r>
    </w:p>
    <w:p w14:paraId="2099DAA1"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3.3.90.00.00 - Aplicações Diretas / 1.500.0000.0679 - Recursos Ordinários.</w:t>
      </w:r>
    </w:p>
    <w:p w14:paraId="4965146D" w14:textId="77777777" w:rsidR="00FB7873" w:rsidRPr="00FB7873" w:rsidRDefault="00FB7873" w:rsidP="00FB7873">
      <w:pPr>
        <w:rPr>
          <w:rFonts w:ascii="Arial Narrow" w:hAnsi="Arial Narrow" w:cs="Times New Roman"/>
          <w:sz w:val="20"/>
        </w:rPr>
      </w:pPr>
    </w:p>
    <w:p w14:paraId="45CD6D71"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D. 110 / 07.001 - DEPTO. DE INDÚSTRIA, COMÉRCIO E SERVIÇO</w:t>
      </w:r>
    </w:p>
    <w:p w14:paraId="74EC6BB4"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2.043 - MANUTENÇÃO DO DEPARTAMENTO DE COMÉRCIO E INDÚSTRIA</w:t>
      </w:r>
    </w:p>
    <w:p w14:paraId="2CECC88F"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3.3.90.00.00 - Aplicações Diretas / 1.500.0000.0679 - Recursos Ordinários.</w:t>
      </w:r>
    </w:p>
    <w:p w14:paraId="12D6ECA5" w14:textId="77777777" w:rsidR="00FB7873" w:rsidRPr="00FB7873" w:rsidRDefault="00FB7873" w:rsidP="00FB7873">
      <w:pPr>
        <w:rPr>
          <w:rFonts w:ascii="Arial Narrow" w:hAnsi="Arial Narrow" w:cs="Times New Roman"/>
          <w:sz w:val="20"/>
        </w:rPr>
      </w:pPr>
    </w:p>
    <w:p w14:paraId="5A412F7C"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 xml:space="preserve">D. 147 / 08.005 - DEPTO DE </w:t>
      </w:r>
      <w:proofErr w:type="gramStart"/>
      <w:r w:rsidRPr="00FB7873">
        <w:rPr>
          <w:rFonts w:ascii="Arial Narrow" w:hAnsi="Arial Narrow" w:cs="Times New Roman"/>
          <w:sz w:val="20"/>
        </w:rPr>
        <w:t>TRANSITO</w:t>
      </w:r>
      <w:proofErr w:type="gramEnd"/>
    </w:p>
    <w:p w14:paraId="11C79512"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2.042 - MANUTENÇÃO DO DEPARTAMENTO DE TRÂNSITO</w:t>
      </w:r>
    </w:p>
    <w:p w14:paraId="30AE9208"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3.3.90.00.00 - Aplicações Diretas / 1.752.7004.0054 - Convênio Trânsito Militar</w:t>
      </w:r>
    </w:p>
    <w:p w14:paraId="3425031D" w14:textId="77777777" w:rsidR="00FB7873" w:rsidRPr="00FB7873" w:rsidRDefault="00FB7873" w:rsidP="00FB7873">
      <w:pPr>
        <w:rPr>
          <w:rFonts w:ascii="Arial Narrow" w:hAnsi="Arial Narrow" w:cs="Times New Roman"/>
          <w:sz w:val="20"/>
        </w:rPr>
      </w:pPr>
    </w:p>
    <w:p w14:paraId="0AF550F2"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D. 118 / 08.001 - DEPTO. DE TRANSPORTES</w:t>
      </w:r>
    </w:p>
    <w:p w14:paraId="002F0C7D"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2.046 - MANUT. DA SEC. DE TRANSPORTES</w:t>
      </w:r>
    </w:p>
    <w:p w14:paraId="27FED035"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3.3.90.00.00 - Aplicações Diretas / 1.500.0000.0679 - Recursos Ordinários.</w:t>
      </w:r>
    </w:p>
    <w:p w14:paraId="75864EF4" w14:textId="77777777" w:rsidR="00FB7873" w:rsidRPr="00FB7873" w:rsidRDefault="00FB7873" w:rsidP="00FB7873">
      <w:pPr>
        <w:rPr>
          <w:rFonts w:ascii="Arial Narrow" w:hAnsi="Arial Narrow" w:cs="Times New Roman"/>
          <w:sz w:val="20"/>
        </w:rPr>
      </w:pPr>
    </w:p>
    <w:p w14:paraId="3C8FDCBA"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D. 95 / 05.003 - DEPTO. DE CULTURA</w:t>
      </w:r>
    </w:p>
    <w:p w14:paraId="7613AF99"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2.032 - MANUTENÇÃO DO DEPARTAMENTO DE CULTURA</w:t>
      </w:r>
    </w:p>
    <w:p w14:paraId="6C446D3A"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3.3.90.00.00 - Aplicações Diretas / 1.500.0000.0679 - Recursos Ordinários.</w:t>
      </w:r>
    </w:p>
    <w:p w14:paraId="181F3299" w14:textId="77777777" w:rsidR="00FB7873" w:rsidRPr="00FB7873" w:rsidRDefault="00FB7873" w:rsidP="00FB7873">
      <w:pPr>
        <w:rPr>
          <w:rFonts w:ascii="Arial Narrow" w:hAnsi="Arial Narrow" w:cs="Times New Roman"/>
          <w:sz w:val="20"/>
        </w:rPr>
      </w:pPr>
    </w:p>
    <w:p w14:paraId="394A5330" w14:textId="77777777" w:rsidR="00FB7873" w:rsidRPr="00FB7873" w:rsidRDefault="00FB7873" w:rsidP="00FB7873">
      <w:pPr>
        <w:spacing w:after="200" w:line="360" w:lineRule="auto"/>
        <w:ind w:firstLine="566"/>
        <w:rPr>
          <w:rFonts w:ascii="Arial Narrow" w:hAnsi="Arial Narrow" w:cs="Times New Roman"/>
          <w:sz w:val="20"/>
        </w:rPr>
      </w:pPr>
      <w:r w:rsidRPr="00FB7873">
        <w:rPr>
          <w:rFonts w:ascii="Arial Narrow" w:hAnsi="Arial Narrow" w:cs="Times New Roman"/>
          <w:sz w:val="20"/>
        </w:rPr>
        <w:t>Fundo Municipal de Defesa Civil:</w:t>
      </w:r>
    </w:p>
    <w:p w14:paraId="73663486"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D. 3 / 16.001 - COMISSÃO MUNICIPAL DE DEFESA CIVIL</w:t>
      </w:r>
    </w:p>
    <w:p w14:paraId="32F9DB96"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2.053 - MANUTENÇÃO FUNDO MUN. DE DEFESA CIVIL</w:t>
      </w:r>
    </w:p>
    <w:p w14:paraId="3669DA57"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3.3.90.00.00 - Aplicações Diretas / 1.500.0000.0679 - Recursos Ordinários.</w:t>
      </w:r>
    </w:p>
    <w:p w14:paraId="15EA1513" w14:textId="77777777" w:rsidR="00FB7873" w:rsidRPr="00FB7873" w:rsidRDefault="00FB7873" w:rsidP="00FB7873">
      <w:pPr>
        <w:spacing w:after="200" w:line="360" w:lineRule="auto"/>
        <w:rPr>
          <w:rFonts w:ascii="Arial Narrow" w:hAnsi="Arial Narrow" w:cs="Times New Roman"/>
          <w:sz w:val="20"/>
        </w:rPr>
      </w:pPr>
    </w:p>
    <w:p w14:paraId="503728BB" w14:textId="77777777" w:rsidR="00FB7873" w:rsidRPr="00FB7873" w:rsidRDefault="00FB7873" w:rsidP="00FB7873">
      <w:pPr>
        <w:spacing w:after="200" w:line="360" w:lineRule="auto"/>
        <w:ind w:firstLine="566"/>
        <w:rPr>
          <w:rFonts w:ascii="Arial Narrow" w:hAnsi="Arial Narrow" w:cs="Times New Roman"/>
          <w:sz w:val="20"/>
        </w:rPr>
      </w:pPr>
      <w:r w:rsidRPr="00FB7873">
        <w:rPr>
          <w:rFonts w:ascii="Arial Narrow" w:hAnsi="Arial Narrow" w:cs="Times New Roman"/>
          <w:sz w:val="20"/>
        </w:rPr>
        <w:t>Fundo Municipal de Saúde:</w:t>
      </w:r>
    </w:p>
    <w:p w14:paraId="6F227BED"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D. 9 / 09.001 - FUNDO MUN. DE SAÚDE DE ÁGUA DOCE</w:t>
      </w:r>
    </w:p>
    <w:p w14:paraId="18F925D1"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lastRenderedPageBreak/>
        <w:t>2.060 - MANUTENÇÃO DOS PROGRAMA ESTADUAIS E FEDERAIS</w:t>
      </w:r>
    </w:p>
    <w:p w14:paraId="292C7A00" w14:textId="77777777" w:rsidR="00FB7873" w:rsidRPr="00FB7873" w:rsidRDefault="00FB7873" w:rsidP="00FB7873">
      <w:pPr>
        <w:spacing w:after="200"/>
        <w:rPr>
          <w:rFonts w:ascii="Arial Narrow" w:hAnsi="Arial Narrow" w:cs="Times New Roman"/>
          <w:sz w:val="20"/>
        </w:rPr>
      </w:pPr>
      <w:r w:rsidRPr="00FB7873">
        <w:rPr>
          <w:rFonts w:ascii="Arial Narrow" w:hAnsi="Arial Narrow" w:cs="Times New Roman"/>
          <w:sz w:val="20"/>
        </w:rPr>
        <w:t xml:space="preserve">3.3.90.00.00 - </w:t>
      </w:r>
      <w:proofErr w:type="spellStart"/>
      <w:r w:rsidRPr="00FB7873">
        <w:rPr>
          <w:rFonts w:ascii="Arial Narrow" w:hAnsi="Arial Narrow" w:cs="Times New Roman"/>
          <w:sz w:val="20"/>
        </w:rPr>
        <w:t>Aplicacoes</w:t>
      </w:r>
      <w:proofErr w:type="spellEnd"/>
      <w:r w:rsidRPr="00FB7873">
        <w:rPr>
          <w:rFonts w:ascii="Arial Narrow" w:hAnsi="Arial Narrow" w:cs="Times New Roman"/>
          <w:sz w:val="20"/>
        </w:rPr>
        <w:t xml:space="preserve"> Diretas / 1.600.0000.0825 - Atenção Primária à Saúde</w:t>
      </w:r>
    </w:p>
    <w:p w14:paraId="2A5118E2" w14:textId="77777777" w:rsidR="00FB7873" w:rsidRPr="00FB7873" w:rsidRDefault="00FB7873" w:rsidP="00FB7873">
      <w:pPr>
        <w:spacing w:after="200"/>
        <w:rPr>
          <w:rFonts w:ascii="Arial Narrow" w:hAnsi="Arial Narrow" w:cs="Times New Roman"/>
          <w:sz w:val="20"/>
        </w:rPr>
      </w:pPr>
    </w:p>
    <w:p w14:paraId="04346980" w14:textId="77777777" w:rsidR="00FB7873" w:rsidRPr="00FB7873" w:rsidRDefault="00FB7873" w:rsidP="00FB7873">
      <w:pPr>
        <w:spacing w:after="200" w:line="360" w:lineRule="auto"/>
        <w:ind w:firstLine="566"/>
        <w:rPr>
          <w:rFonts w:ascii="Arial Narrow" w:hAnsi="Arial Narrow" w:cs="Times New Roman"/>
          <w:sz w:val="20"/>
        </w:rPr>
      </w:pPr>
      <w:r w:rsidRPr="00FB7873">
        <w:rPr>
          <w:rFonts w:ascii="Arial Narrow" w:hAnsi="Arial Narrow" w:cs="Times New Roman"/>
          <w:sz w:val="20"/>
        </w:rPr>
        <w:t>Fundo Municipal de Assistência Social:</w:t>
      </w:r>
    </w:p>
    <w:p w14:paraId="69C00D58"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D. 4 / 10.001 - FUNDO MUN. DE ASSIST. SOCIAL DE ÁGUA DOCE</w:t>
      </w:r>
    </w:p>
    <w:p w14:paraId="07CCCB81"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2.049 - MANUTENÇÃO ASSISTÊNCIA SOCIAL MUNICIPAL</w:t>
      </w:r>
    </w:p>
    <w:p w14:paraId="56A7C1DE"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3.3.90.00.00 - Aplicações Diretas / 1.500.0000.0679 - Recursos Ordinários.</w:t>
      </w:r>
    </w:p>
    <w:p w14:paraId="7CC54FB7" w14:textId="77777777" w:rsidR="00FB7873" w:rsidRPr="00FB7873" w:rsidRDefault="00FB7873" w:rsidP="00FB7873">
      <w:pPr>
        <w:rPr>
          <w:rFonts w:ascii="Arial Narrow" w:hAnsi="Arial Narrow" w:cs="Times New Roman"/>
          <w:sz w:val="20"/>
        </w:rPr>
      </w:pPr>
    </w:p>
    <w:p w14:paraId="3890192A"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D. 17 / 10.001 - FUNDO MUN. DE ASSIST. SOCIAL DE ÁGUA DOCE</w:t>
      </w:r>
    </w:p>
    <w:p w14:paraId="0B223980"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2.087 - MANUTENÇÃO DO CENTRO DE REFERÊNCIA DE ASSISTÊNCIA SOCIAL CRAS</w:t>
      </w:r>
    </w:p>
    <w:p w14:paraId="3B04A3CA" w14:textId="77777777" w:rsidR="00FB7873" w:rsidRPr="00FB7873" w:rsidRDefault="00FB7873" w:rsidP="00FB7873">
      <w:pPr>
        <w:rPr>
          <w:rFonts w:ascii="Arial Narrow" w:hAnsi="Arial Narrow" w:cs="Times New Roman"/>
          <w:sz w:val="20"/>
        </w:rPr>
      </w:pPr>
      <w:r w:rsidRPr="00FB7873">
        <w:rPr>
          <w:rFonts w:ascii="Arial Narrow" w:hAnsi="Arial Narrow" w:cs="Times New Roman"/>
          <w:sz w:val="20"/>
        </w:rPr>
        <w:t>3.3.90.00.00 - Aplicações Diretas / 1.500.0000.0679 - Recursos Ordinários.</w:t>
      </w:r>
    </w:p>
    <w:p w14:paraId="3C0C5061" w14:textId="77777777" w:rsidR="00FB7873" w:rsidRPr="00FB7873" w:rsidRDefault="00FB7873" w:rsidP="00FB7873">
      <w:pPr>
        <w:rPr>
          <w:rFonts w:ascii="Arial Narrow" w:hAnsi="Arial Narrow" w:cs="Times New Roman"/>
          <w:sz w:val="20"/>
        </w:rPr>
      </w:pPr>
    </w:p>
    <w:p w14:paraId="3F746477" w14:textId="77777777" w:rsidR="00FB7873" w:rsidRPr="00FB7873" w:rsidRDefault="00FB7873" w:rsidP="00FB7873">
      <w:pPr>
        <w:rPr>
          <w:rFonts w:ascii="Arial Narrow" w:hAnsi="Arial Narrow" w:cs="Times New Roman"/>
          <w:sz w:val="20"/>
        </w:rPr>
      </w:pPr>
    </w:p>
    <w:p w14:paraId="6F3F1127" w14:textId="47BE5901" w:rsidR="00FB7873" w:rsidRPr="00FB7873" w:rsidRDefault="00F46DC9" w:rsidP="00FB7873">
      <w:pPr>
        <w:spacing w:after="200" w:line="360" w:lineRule="auto"/>
        <w:rPr>
          <w:rFonts w:ascii="Arial Narrow" w:hAnsi="Arial Narrow" w:cs="Times New Roman"/>
          <w:b/>
          <w:sz w:val="20"/>
        </w:rPr>
      </w:pPr>
      <w:r>
        <w:rPr>
          <w:rFonts w:ascii="Arial Narrow" w:hAnsi="Arial Narrow" w:cs="Times New Roman"/>
          <w:b/>
          <w:sz w:val="20"/>
        </w:rPr>
        <w:t>9</w:t>
      </w:r>
      <w:r w:rsidR="00FB7873" w:rsidRPr="00FB7873">
        <w:rPr>
          <w:rFonts w:ascii="Arial Narrow" w:hAnsi="Arial Narrow" w:cs="Times New Roman"/>
          <w:b/>
          <w:sz w:val="20"/>
        </w:rPr>
        <w:t>. CONDIÇÕES DE PAGAMENTO</w:t>
      </w:r>
    </w:p>
    <w:p w14:paraId="618202E5" w14:textId="21A6F5F8" w:rsidR="00FB7873" w:rsidRPr="00FB7873" w:rsidRDefault="00677429" w:rsidP="00FB7873">
      <w:pPr>
        <w:spacing w:after="200" w:line="360" w:lineRule="auto"/>
        <w:jc w:val="both"/>
        <w:rPr>
          <w:rFonts w:ascii="Arial Narrow" w:hAnsi="Arial Narrow" w:cs="Times New Roman"/>
          <w:sz w:val="20"/>
        </w:rPr>
      </w:pPr>
      <w:r>
        <w:rPr>
          <w:rFonts w:ascii="Arial Narrow" w:hAnsi="Arial Narrow" w:cs="Times New Roman"/>
          <w:sz w:val="20"/>
        </w:rPr>
        <w:t>9</w:t>
      </w:r>
      <w:r w:rsidR="00FB7873" w:rsidRPr="00FB7873">
        <w:rPr>
          <w:rFonts w:ascii="Arial Narrow" w:hAnsi="Arial Narrow" w:cs="Times New Roman"/>
          <w:sz w:val="20"/>
        </w:rPr>
        <w:t>.1. Nenhum faturamento da CONTRATADA será processado sem que tenha sido dado atesto pelo CONTRATANTE do procedimento da contagem de páginas impressas no período.</w:t>
      </w:r>
    </w:p>
    <w:p w14:paraId="53B6039A" w14:textId="60AB8EAE" w:rsidR="00FB7873" w:rsidRPr="00FB7873" w:rsidRDefault="00677429" w:rsidP="00FB7873">
      <w:pPr>
        <w:spacing w:line="360" w:lineRule="auto"/>
        <w:jc w:val="both"/>
        <w:rPr>
          <w:rFonts w:ascii="Arial Narrow" w:hAnsi="Arial Narrow" w:cs="Times New Roman"/>
          <w:sz w:val="20"/>
        </w:rPr>
      </w:pPr>
      <w:r>
        <w:rPr>
          <w:rFonts w:ascii="Arial Narrow" w:hAnsi="Arial Narrow" w:cs="Times New Roman"/>
          <w:sz w:val="20"/>
        </w:rPr>
        <w:t>9</w:t>
      </w:r>
      <w:r w:rsidR="00FB7873" w:rsidRPr="00FB7873">
        <w:rPr>
          <w:rFonts w:ascii="Arial Narrow" w:hAnsi="Arial Narrow" w:cs="Times New Roman"/>
          <w:sz w:val="20"/>
        </w:rPr>
        <w:t>.2. Dos documentos a serem apresentados pela CONTRATADA para efetivação do pagamento</w:t>
      </w:r>
    </w:p>
    <w:p w14:paraId="08B500D1" w14:textId="77777777" w:rsidR="00FB7873" w:rsidRPr="00FB7873" w:rsidRDefault="00FB7873" w:rsidP="00FB7873">
      <w:pPr>
        <w:spacing w:line="360" w:lineRule="auto"/>
        <w:ind w:left="283"/>
        <w:jc w:val="both"/>
        <w:rPr>
          <w:rFonts w:ascii="Arial Narrow" w:hAnsi="Arial Narrow" w:cs="Times New Roman"/>
          <w:sz w:val="20"/>
        </w:rPr>
      </w:pPr>
      <w:r w:rsidRPr="00FB7873">
        <w:rPr>
          <w:rFonts w:ascii="Arial Narrow" w:hAnsi="Arial Narrow" w:cs="Times New Roman"/>
          <w:sz w:val="20"/>
        </w:rPr>
        <w:t>8.2.1. Nota Fiscal;</w:t>
      </w:r>
    </w:p>
    <w:p w14:paraId="22ED0B8C" w14:textId="77777777" w:rsidR="00FB7873" w:rsidRPr="00FB7873" w:rsidRDefault="00FB7873" w:rsidP="00FB7873">
      <w:pPr>
        <w:spacing w:line="360" w:lineRule="auto"/>
        <w:ind w:left="283"/>
        <w:jc w:val="both"/>
        <w:rPr>
          <w:rFonts w:ascii="Arial Narrow" w:hAnsi="Arial Narrow" w:cs="Times New Roman"/>
          <w:sz w:val="20"/>
        </w:rPr>
      </w:pPr>
      <w:r w:rsidRPr="00FB7873">
        <w:rPr>
          <w:rFonts w:ascii="Arial Narrow" w:hAnsi="Arial Narrow" w:cs="Times New Roman"/>
          <w:sz w:val="20"/>
        </w:rPr>
        <w:t>8.2.2. Relatório demonstrativo de cópias por impressora;</w:t>
      </w:r>
    </w:p>
    <w:p w14:paraId="7AE0C77B" w14:textId="77777777" w:rsidR="00FB7873" w:rsidRPr="00FB7873" w:rsidRDefault="00FB7873" w:rsidP="00FB7873">
      <w:pPr>
        <w:spacing w:line="360" w:lineRule="auto"/>
        <w:ind w:left="283"/>
        <w:jc w:val="both"/>
        <w:rPr>
          <w:rFonts w:ascii="Arial Narrow" w:hAnsi="Arial Narrow" w:cs="Times New Roman"/>
          <w:sz w:val="20"/>
        </w:rPr>
      </w:pPr>
      <w:r w:rsidRPr="00FB7873">
        <w:rPr>
          <w:rFonts w:ascii="Arial Narrow" w:hAnsi="Arial Narrow" w:cs="Times New Roman"/>
          <w:sz w:val="20"/>
        </w:rPr>
        <w:t>8.2.3. Certidão do INSS atualizada;</w:t>
      </w:r>
    </w:p>
    <w:p w14:paraId="1C51C0C8" w14:textId="77777777" w:rsidR="00FB7873" w:rsidRPr="00FB7873" w:rsidRDefault="00FB7873" w:rsidP="00FB7873">
      <w:pPr>
        <w:spacing w:line="360" w:lineRule="auto"/>
        <w:ind w:left="283"/>
        <w:jc w:val="both"/>
        <w:rPr>
          <w:rFonts w:ascii="Arial Narrow" w:hAnsi="Arial Narrow" w:cs="Times New Roman"/>
          <w:sz w:val="20"/>
        </w:rPr>
      </w:pPr>
      <w:r w:rsidRPr="00FB7873">
        <w:rPr>
          <w:rFonts w:ascii="Arial Narrow" w:hAnsi="Arial Narrow" w:cs="Times New Roman"/>
          <w:sz w:val="20"/>
        </w:rPr>
        <w:t>8.2.4. Certificado de regularização do FGTS atualizada;</w:t>
      </w:r>
    </w:p>
    <w:p w14:paraId="075D7F51" w14:textId="77777777" w:rsidR="00FB7873" w:rsidRPr="00FB7873" w:rsidRDefault="00FB7873" w:rsidP="00FB7873">
      <w:pPr>
        <w:spacing w:line="360" w:lineRule="auto"/>
        <w:ind w:left="283"/>
        <w:jc w:val="both"/>
        <w:rPr>
          <w:rFonts w:ascii="Arial Narrow" w:hAnsi="Arial Narrow" w:cs="Times New Roman"/>
          <w:sz w:val="20"/>
        </w:rPr>
      </w:pPr>
      <w:r w:rsidRPr="00FB7873">
        <w:rPr>
          <w:rFonts w:ascii="Arial Narrow" w:hAnsi="Arial Narrow" w:cs="Times New Roman"/>
          <w:sz w:val="20"/>
        </w:rPr>
        <w:t>8.2.5. Certidão conjunta de tributos federais;</w:t>
      </w:r>
    </w:p>
    <w:p w14:paraId="28EA04EB" w14:textId="77777777" w:rsidR="00FB7873" w:rsidRPr="00FB7873" w:rsidRDefault="00FB7873" w:rsidP="00FB7873">
      <w:pPr>
        <w:spacing w:line="360" w:lineRule="auto"/>
        <w:ind w:left="283"/>
        <w:jc w:val="both"/>
        <w:rPr>
          <w:rFonts w:ascii="Arial Narrow" w:hAnsi="Arial Narrow" w:cs="Times New Roman"/>
          <w:sz w:val="20"/>
        </w:rPr>
      </w:pPr>
      <w:r w:rsidRPr="00FB7873">
        <w:rPr>
          <w:rFonts w:ascii="Arial Narrow" w:hAnsi="Arial Narrow" w:cs="Times New Roman"/>
          <w:sz w:val="20"/>
        </w:rPr>
        <w:t>8.2.6. Certidão de tributos estaduais;</w:t>
      </w:r>
    </w:p>
    <w:p w14:paraId="34CB7194" w14:textId="77777777" w:rsidR="00FB7873" w:rsidRPr="00FB7873" w:rsidRDefault="00FB7873" w:rsidP="00FB7873">
      <w:pPr>
        <w:spacing w:line="360" w:lineRule="auto"/>
        <w:ind w:left="283"/>
        <w:jc w:val="both"/>
        <w:rPr>
          <w:rFonts w:ascii="Arial Narrow" w:hAnsi="Arial Narrow" w:cs="Times New Roman"/>
          <w:sz w:val="20"/>
        </w:rPr>
      </w:pPr>
      <w:r w:rsidRPr="00FB7873">
        <w:rPr>
          <w:rFonts w:ascii="Arial Narrow" w:hAnsi="Arial Narrow" w:cs="Times New Roman"/>
          <w:sz w:val="20"/>
        </w:rPr>
        <w:t>8.2.7. Certidão de tributos municipais;</w:t>
      </w:r>
    </w:p>
    <w:p w14:paraId="7BD11C2B" w14:textId="77777777" w:rsidR="00FB7873" w:rsidRPr="00FB7873" w:rsidRDefault="00FB7873" w:rsidP="00FB7873">
      <w:pPr>
        <w:spacing w:line="360" w:lineRule="auto"/>
        <w:ind w:left="283"/>
        <w:jc w:val="both"/>
        <w:rPr>
          <w:rFonts w:ascii="Arial Narrow" w:hAnsi="Arial Narrow" w:cs="Times New Roman"/>
          <w:sz w:val="20"/>
        </w:rPr>
      </w:pPr>
      <w:r w:rsidRPr="00FB7873">
        <w:rPr>
          <w:rFonts w:ascii="Arial Narrow" w:hAnsi="Arial Narrow" w:cs="Times New Roman"/>
          <w:sz w:val="20"/>
        </w:rPr>
        <w:t>8.2.8. Certidão negativa de débitos trabalhistas;</w:t>
      </w:r>
    </w:p>
    <w:p w14:paraId="2032A2EC" w14:textId="77777777" w:rsidR="00FB7873" w:rsidRPr="00FB7873" w:rsidRDefault="00FB7873" w:rsidP="00FB7873">
      <w:pPr>
        <w:spacing w:after="200" w:line="360" w:lineRule="auto"/>
        <w:ind w:left="283"/>
        <w:jc w:val="both"/>
        <w:rPr>
          <w:rFonts w:ascii="Arial Narrow" w:hAnsi="Arial Narrow" w:cs="Times New Roman"/>
          <w:sz w:val="20"/>
        </w:rPr>
      </w:pPr>
      <w:r w:rsidRPr="00FB7873">
        <w:rPr>
          <w:rFonts w:ascii="Arial Narrow" w:hAnsi="Arial Narrow" w:cs="Times New Roman"/>
          <w:sz w:val="20"/>
        </w:rPr>
        <w:t>8.2.9. Ofício em papel timbrado da empresa, informando os dados bancários para pagamento, apresentando a Razão Social, CNPJ e identificação e assinatura do Representante Legal da CONTRATADA.</w:t>
      </w:r>
    </w:p>
    <w:p w14:paraId="51A0F09B" w14:textId="4059765A" w:rsidR="00FB7873" w:rsidRPr="00FB7873" w:rsidRDefault="00677429" w:rsidP="00FB7873">
      <w:pPr>
        <w:spacing w:line="360" w:lineRule="auto"/>
        <w:jc w:val="both"/>
        <w:rPr>
          <w:rFonts w:ascii="Arial Narrow" w:hAnsi="Arial Narrow" w:cs="Times New Roman"/>
          <w:sz w:val="20"/>
        </w:rPr>
      </w:pPr>
      <w:r>
        <w:rPr>
          <w:rFonts w:ascii="Arial Narrow" w:hAnsi="Arial Narrow" w:cs="Times New Roman"/>
          <w:sz w:val="20"/>
        </w:rPr>
        <w:t>9</w:t>
      </w:r>
      <w:r w:rsidR="00FB7873" w:rsidRPr="00FB7873">
        <w:rPr>
          <w:rFonts w:ascii="Arial Narrow" w:hAnsi="Arial Narrow" w:cs="Times New Roman"/>
          <w:sz w:val="20"/>
        </w:rPr>
        <w:t>.3. Deverá ser emitida e faturada uma nota fiscal para cada CNPJ, levando em consideração os números de cópia das impressoras pertencentes a cada Fundo Municipal e Prefeitura.</w:t>
      </w:r>
    </w:p>
    <w:p w14:paraId="263B3EFB" w14:textId="77777777" w:rsidR="00FB7873" w:rsidRPr="00FB7873" w:rsidRDefault="00FB7873" w:rsidP="00FB7873">
      <w:pPr>
        <w:spacing w:line="360" w:lineRule="auto"/>
        <w:jc w:val="both"/>
        <w:rPr>
          <w:rFonts w:ascii="Arial Narrow" w:hAnsi="Arial Narrow" w:cs="Times New Roman"/>
          <w:sz w:val="20"/>
        </w:rPr>
      </w:pPr>
    </w:p>
    <w:p w14:paraId="49EBE066" w14:textId="77AA2AC2" w:rsidR="00FB7873" w:rsidRPr="00FB7873" w:rsidRDefault="00677429" w:rsidP="00FB7873">
      <w:pPr>
        <w:spacing w:line="360" w:lineRule="auto"/>
        <w:jc w:val="both"/>
        <w:rPr>
          <w:rFonts w:ascii="Arial Narrow" w:hAnsi="Arial Narrow" w:cs="Times New Roman"/>
          <w:sz w:val="20"/>
        </w:rPr>
      </w:pPr>
      <w:r>
        <w:rPr>
          <w:rFonts w:ascii="Arial Narrow" w:hAnsi="Arial Narrow" w:cs="Times New Roman"/>
          <w:sz w:val="20"/>
        </w:rPr>
        <w:t>9</w:t>
      </w:r>
      <w:r w:rsidR="00FB7873" w:rsidRPr="00FB7873">
        <w:rPr>
          <w:rFonts w:ascii="Arial Narrow" w:hAnsi="Arial Narrow" w:cs="Times New Roman"/>
          <w:sz w:val="20"/>
        </w:rPr>
        <w:t>.4. Não será admitida qualquer solicitação de acréscimo ao valor contratado, a fim de custear despesas que, porventura, foram deixadas de serem computadas no momento da elaboração da proposta.</w:t>
      </w:r>
    </w:p>
    <w:p w14:paraId="584E65D7" w14:textId="77777777" w:rsidR="00B52339" w:rsidRDefault="00B52339" w:rsidP="00FB7873">
      <w:pPr>
        <w:spacing w:after="200" w:line="360" w:lineRule="auto"/>
        <w:jc w:val="both"/>
        <w:rPr>
          <w:rFonts w:ascii="Arial Narrow" w:hAnsi="Arial Narrow" w:cs="Times New Roman"/>
          <w:b/>
          <w:sz w:val="20"/>
        </w:rPr>
      </w:pPr>
    </w:p>
    <w:p w14:paraId="7253A259" w14:textId="160F6A48" w:rsidR="00FB7873" w:rsidRPr="00FB7873" w:rsidRDefault="00677429" w:rsidP="00FB7873">
      <w:pPr>
        <w:spacing w:after="200" w:line="360" w:lineRule="auto"/>
        <w:jc w:val="both"/>
        <w:rPr>
          <w:rFonts w:ascii="Arial Narrow" w:hAnsi="Arial Narrow" w:cs="Times New Roman"/>
          <w:b/>
          <w:sz w:val="20"/>
        </w:rPr>
      </w:pPr>
      <w:r>
        <w:rPr>
          <w:rFonts w:ascii="Arial Narrow" w:hAnsi="Arial Narrow" w:cs="Times New Roman"/>
          <w:b/>
          <w:sz w:val="20"/>
        </w:rPr>
        <w:t>10</w:t>
      </w:r>
      <w:r w:rsidR="00FB7873" w:rsidRPr="00FB7873">
        <w:rPr>
          <w:rFonts w:ascii="Arial Narrow" w:hAnsi="Arial Narrow" w:cs="Times New Roman"/>
          <w:b/>
          <w:sz w:val="20"/>
        </w:rPr>
        <w:t>. FISCALIZAÇÃO DO CONTRATO</w:t>
      </w:r>
    </w:p>
    <w:p w14:paraId="0D882F57" w14:textId="3D13DF4E" w:rsidR="00FB7873" w:rsidRPr="00FB7873" w:rsidRDefault="00677429" w:rsidP="00FB7873">
      <w:pPr>
        <w:spacing w:after="200" w:line="360" w:lineRule="auto"/>
        <w:jc w:val="both"/>
        <w:rPr>
          <w:rFonts w:ascii="Arial Narrow" w:hAnsi="Arial Narrow" w:cs="Times New Roman"/>
          <w:sz w:val="20"/>
        </w:rPr>
      </w:pPr>
      <w:r>
        <w:rPr>
          <w:rFonts w:ascii="Arial Narrow" w:hAnsi="Arial Narrow" w:cs="Times New Roman"/>
          <w:sz w:val="20"/>
        </w:rPr>
        <w:t>10</w:t>
      </w:r>
      <w:r w:rsidR="00FB7873" w:rsidRPr="00FB7873">
        <w:rPr>
          <w:rFonts w:ascii="Arial Narrow" w:hAnsi="Arial Narrow" w:cs="Times New Roman"/>
          <w:sz w:val="20"/>
        </w:rPr>
        <w:t>.1. A fiscalização do Contrato será designada a ser realizada pelo Técnico de Informática do Município, João Ricardo Colla.</w:t>
      </w:r>
    </w:p>
    <w:p w14:paraId="3C8CCB96" w14:textId="7E4C5A11" w:rsidR="00FB7873" w:rsidRPr="00FB7873" w:rsidRDefault="00677429" w:rsidP="00FB7873">
      <w:pPr>
        <w:spacing w:after="200" w:line="360" w:lineRule="auto"/>
        <w:jc w:val="both"/>
        <w:rPr>
          <w:rFonts w:ascii="Arial Narrow" w:hAnsi="Arial Narrow" w:cs="Times New Roman"/>
          <w:b/>
          <w:sz w:val="20"/>
        </w:rPr>
      </w:pPr>
      <w:r>
        <w:rPr>
          <w:rFonts w:ascii="Arial Narrow" w:hAnsi="Arial Narrow" w:cs="Times New Roman"/>
          <w:b/>
          <w:sz w:val="20"/>
        </w:rPr>
        <w:t>11</w:t>
      </w:r>
      <w:r w:rsidR="00FB7873" w:rsidRPr="00FB7873">
        <w:rPr>
          <w:rFonts w:ascii="Arial Narrow" w:hAnsi="Arial Narrow" w:cs="Times New Roman"/>
          <w:b/>
          <w:sz w:val="20"/>
        </w:rPr>
        <w:t>. PRAZO DE VIGÊNCIA</w:t>
      </w:r>
    </w:p>
    <w:p w14:paraId="006B0F11" w14:textId="13296DCB" w:rsidR="00FB7873" w:rsidRPr="00FB7873" w:rsidRDefault="00677429" w:rsidP="00FB7873">
      <w:pPr>
        <w:spacing w:after="200" w:line="360" w:lineRule="auto"/>
        <w:jc w:val="both"/>
        <w:rPr>
          <w:rFonts w:ascii="Arial Narrow" w:hAnsi="Arial Narrow" w:cs="Times New Roman"/>
          <w:sz w:val="20"/>
        </w:rPr>
      </w:pPr>
      <w:r>
        <w:rPr>
          <w:rFonts w:ascii="Arial Narrow" w:hAnsi="Arial Narrow" w:cs="Times New Roman"/>
          <w:sz w:val="20"/>
        </w:rPr>
        <w:t>11</w:t>
      </w:r>
      <w:r w:rsidR="00FB7873" w:rsidRPr="00FB7873">
        <w:rPr>
          <w:rFonts w:ascii="Arial Narrow" w:hAnsi="Arial Narrow" w:cs="Times New Roman"/>
          <w:sz w:val="20"/>
        </w:rPr>
        <w:t xml:space="preserve">.1. A vigência do Contrato resultante deste processo será de 1 (um) ano, que após esse período pode ser prorrogado </w:t>
      </w:r>
      <w:r w:rsidR="00B52339">
        <w:rPr>
          <w:rFonts w:ascii="Arial Narrow" w:hAnsi="Arial Narrow" w:cs="Times New Roman"/>
          <w:sz w:val="20"/>
        </w:rPr>
        <w:t>conforme legislação vigente</w:t>
      </w:r>
      <w:r w:rsidR="00FB7873" w:rsidRPr="00FB7873">
        <w:rPr>
          <w:rFonts w:ascii="Arial Narrow" w:hAnsi="Arial Narrow" w:cs="Times New Roman"/>
          <w:sz w:val="20"/>
        </w:rPr>
        <w:t>.</w:t>
      </w:r>
    </w:p>
    <w:p w14:paraId="710EA21D" w14:textId="596E28D9" w:rsidR="00FB7873" w:rsidRPr="00FB7873" w:rsidRDefault="00FB7873" w:rsidP="00FB7873">
      <w:pPr>
        <w:spacing w:after="200" w:line="360" w:lineRule="auto"/>
        <w:jc w:val="both"/>
        <w:rPr>
          <w:rFonts w:ascii="Arial Narrow" w:hAnsi="Arial Narrow" w:cs="Times New Roman"/>
          <w:sz w:val="20"/>
        </w:rPr>
      </w:pPr>
    </w:p>
    <w:p w14:paraId="7221DF7A" w14:textId="18873293" w:rsidR="00FB7873" w:rsidRPr="00FB7873" w:rsidRDefault="00FB7873" w:rsidP="00FB7873">
      <w:pPr>
        <w:spacing w:after="200" w:line="360" w:lineRule="auto"/>
        <w:jc w:val="both"/>
        <w:rPr>
          <w:rFonts w:ascii="Arial Narrow" w:hAnsi="Arial Narrow" w:cs="Times New Roman"/>
          <w:sz w:val="20"/>
        </w:rPr>
      </w:pPr>
    </w:p>
    <w:p w14:paraId="15ABF092" w14:textId="0038C93D" w:rsidR="00FB7873" w:rsidRPr="00FB7873" w:rsidRDefault="00FB7873" w:rsidP="00FB7873">
      <w:pPr>
        <w:spacing w:after="200" w:line="360" w:lineRule="auto"/>
        <w:jc w:val="both"/>
        <w:rPr>
          <w:rFonts w:ascii="Arial Narrow" w:hAnsi="Arial Narrow" w:cs="Times New Roman"/>
          <w:sz w:val="20"/>
        </w:rPr>
      </w:pPr>
    </w:p>
    <w:p w14:paraId="1D8CE57B" w14:textId="414C5BA1" w:rsidR="00FB7873" w:rsidRPr="00FB7873" w:rsidRDefault="00FB7873" w:rsidP="00FB7873">
      <w:pPr>
        <w:spacing w:after="200" w:line="360" w:lineRule="auto"/>
        <w:jc w:val="both"/>
        <w:rPr>
          <w:rFonts w:ascii="Arial Narrow" w:hAnsi="Arial Narrow" w:cs="Times New Roman"/>
          <w:sz w:val="20"/>
        </w:rPr>
      </w:pPr>
    </w:p>
    <w:p w14:paraId="719C1387" w14:textId="77777777" w:rsidR="00E260D6" w:rsidRPr="00882A49" w:rsidRDefault="00E260D6" w:rsidP="00E260D6">
      <w:pPr>
        <w:jc w:val="center"/>
        <w:rPr>
          <w:rFonts w:ascii="Arial Narrow" w:hAnsi="Arial Narrow"/>
          <w:b/>
          <w:sz w:val="20"/>
        </w:rPr>
      </w:pPr>
      <w:r w:rsidRPr="00882A49">
        <w:rPr>
          <w:rFonts w:ascii="Arial Narrow" w:hAnsi="Arial Narrow"/>
          <w:b/>
          <w:sz w:val="20"/>
        </w:rPr>
        <w:t xml:space="preserve">PROCESSO LICITATÓRIO N. 25/2023 </w:t>
      </w:r>
    </w:p>
    <w:p w14:paraId="0BA60866" w14:textId="77777777" w:rsidR="00E260D6" w:rsidRPr="00882A49" w:rsidRDefault="00E260D6" w:rsidP="00E260D6">
      <w:pPr>
        <w:ind w:firstLine="3"/>
        <w:jc w:val="center"/>
        <w:rPr>
          <w:rFonts w:ascii="Arial Narrow" w:hAnsi="Arial Narrow"/>
          <w:b/>
          <w:sz w:val="20"/>
        </w:rPr>
      </w:pPr>
      <w:r w:rsidRPr="00882A49">
        <w:rPr>
          <w:rFonts w:ascii="Arial Narrow" w:hAnsi="Arial Narrow"/>
          <w:b/>
          <w:sz w:val="20"/>
        </w:rPr>
        <w:t>EDITAL DE PREGÃO N. 18/2023</w:t>
      </w:r>
    </w:p>
    <w:p w14:paraId="754E4C17" w14:textId="77777777" w:rsidR="008506C4" w:rsidRPr="00E260D6" w:rsidRDefault="008506C4" w:rsidP="009535AC">
      <w:pPr>
        <w:pStyle w:val="TextosemFormatao1"/>
        <w:widowControl w:val="0"/>
        <w:jc w:val="center"/>
        <w:rPr>
          <w:rFonts w:ascii="Arial Narrow" w:hAnsi="Arial Narrow" w:cs="Arial"/>
          <w:b/>
          <w:u w:val="single"/>
        </w:rPr>
      </w:pPr>
    </w:p>
    <w:p w14:paraId="57CA12E7" w14:textId="77777777" w:rsidR="008506C4" w:rsidRPr="00E260D6" w:rsidRDefault="008506C4" w:rsidP="009535AC">
      <w:pPr>
        <w:pStyle w:val="TextosemFormatao1"/>
        <w:widowControl w:val="0"/>
        <w:jc w:val="center"/>
        <w:rPr>
          <w:rFonts w:ascii="Arial Narrow" w:hAnsi="Arial Narrow" w:cs="Arial"/>
          <w:b/>
        </w:rPr>
      </w:pPr>
      <w:r w:rsidRPr="00E260D6">
        <w:rPr>
          <w:rFonts w:ascii="Arial Narrow" w:hAnsi="Arial Narrow" w:cs="Arial"/>
          <w:b/>
        </w:rPr>
        <w:t>ANEXO II</w:t>
      </w:r>
    </w:p>
    <w:p w14:paraId="7E440E31" w14:textId="77777777" w:rsidR="003534F7" w:rsidRPr="00E260D6" w:rsidRDefault="003534F7" w:rsidP="009535AC">
      <w:pPr>
        <w:pStyle w:val="TextosemFormatao1"/>
        <w:widowControl w:val="0"/>
        <w:jc w:val="center"/>
        <w:rPr>
          <w:rFonts w:ascii="Arial Narrow" w:hAnsi="Arial Narrow" w:cs="Arial"/>
          <w:b/>
        </w:rPr>
      </w:pPr>
    </w:p>
    <w:p w14:paraId="49ECD20B" w14:textId="43C52F48" w:rsidR="008506C4" w:rsidRPr="00E260D6" w:rsidRDefault="008506C4" w:rsidP="009535AC">
      <w:pPr>
        <w:pStyle w:val="TextosemFormatao1"/>
        <w:widowControl w:val="0"/>
        <w:jc w:val="center"/>
        <w:rPr>
          <w:rFonts w:ascii="Arial Narrow" w:hAnsi="Arial Narrow" w:cs="Arial"/>
          <w:b/>
          <w:caps/>
        </w:rPr>
      </w:pPr>
      <w:r w:rsidRPr="00E260D6">
        <w:rPr>
          <w:rFonts w:ascii="Arial Narrow" w:hAnsi="Arial Narrow" w:cs="Arial"/>
          <w:b/>
          <w:caps/>
        </w:rPr>
        <w:t xml:space="preserve">MODELO DE CARTA DE </w:t>
      </w:r>
      <w:r w:rsidR="009D2CFE" w:rsidRPr="00E260D6">
        <w:rPr>
          <w:rFonts w:ascii="Arial Narrow" w:hAnsi="Arial Narrow" w:cs="Arial"/>
          <w:b/>
          <w:caps/>
        </w:rPr>
        <w:t>APRESENTAÇÃO</w:t>
      </w:r>
    </w:p>
    <w:p w14:paraId="1D42D60D" w14:textId="77777777" w:rsidR="008506C4" w:rsidRPr="00E260D6" w:rsidRDefault="008506C4" w:rsidP="009535AC">
      <w:pPr>
        <w:pStyle w:val="TextosemFormatao1"/>
        <w:widowControl w:val="0"/>
        <w:jc w:val="center"/>
        <w:rPr>
          <w:rFonts w:ascii="Arial Narrow" w:hAnsi="Arial Narrow" w:cs="Arial"/>
          <w:b/>
          <w:caps/>
        </w:rPr>
      </w:pPr>
    </w:p>
    <w:p w14:paraId="281A7356" w14:textId="77777777" w:rsidR="008506C4" w:rsidRPr="00E260D6" w:rsidRDefault="008506C4" w:rsidP="009535AC">
      <w:pPr>
        <w:pStyle w:val="Cabealho"/>
        <w:widowControl w:val="0"/>
        <w:jc w:val="both"/>
        <w:rPr>
          <w:rFonts w:ascii="Arial Narrow" w:hAnsi="Arial Narrow" w:cs="Arial"/>
          <w:b w:val="0"/>
          <w:sz w:val="20"/>
        </w:rPr>
      </w:pPr>
    </w:p>
    <w:p w14:paraId="5139518E" w14:textId="77777777" w:rsidR="008506C4" w:rsidRPr="00E260D6" w:rsidRDefault="008506C4" w:rsidP="009535AC">
      <w:pPr>
        <w:pStyle w:val="Cabealho"/>
        <w:widowControl w:val="0"/>
        <w:jc w:val="both"/>
        <w:rPr>
          <w:rFonts w:ascii="Arial Narrow" w:hAnsi="Arial Narrow" w:cs="Arial"/>
          <w:b w:val="0"/>
          <w:sz w:val="20"/>
        </w:rPr>
      </w:pPr>
    </w:p>
    <w:p w14:paraId="1EFA91E0" w14:textId="6F2DA638" w:rsidR="00AC516E" w:rsidRPr="00E260D6" w:rsidRDefault="008506C4" w:rsidP="007A0ECB">
      <w:pPr>
        <w:pStyle w:val="A191065"/>
        <w:widowControl w:val="0"/>
        <w:spacing w:line="360" w:lineRule="auto"/>
        <w:ind w:left="0" w:right="0" w:firstLine="0"/>
        <w:rPr>
          <w:rFonts w:ascii="Arial Narrow" w:hAnsi="Arial Narrow" w:cs="Arial"/>
          <w:sz w:val="20"/>
        </w:rPr>
      </w:pPr>
      <w:r w:rsidRPr="00E260D6">
        <w:rPr>
          <w:rFonts w:ascii="Arial Narrow" w:hAnsi="Arial Narrow" w:cs="Arial"/>
          <w:sz w:val="20"/>
        </w:rPr>
        <w:t xml:space="preserve">Através da presente, </w:t>
      </w:r>
      <w:r w:rsidR="00AD0EFE" w:rsidRPr="00E260D6">
        <w:rPr>
          <w:rFonts w:ascii="Arial Narrow" w:hAnsi="Arial Narrow" w:cs="Arial"/>
          <w:sz w:val="20"/>
        </w:rPr>
        <w:t xml:space="preserve">indicamos </w:t>
      </w:r>
      <w:r w:rsidRPr="00E260D6">
        <w:rPr>
          <w:rFonts w:ascii="Arial Narrow" w:hAnsi="Arial Narrow" w:cs="Arial"/>
          <w:sz w:val="20"/>
        </w:rPr>
        <w:t>o(a) Sr.(a) ____________________, portador(a) d</w:t>
      </w:r>
      <w:r w:rsidR="00BC76BE" w:rsidRPr="00E260D6">
        <w:rPr>
          <w:rFonts w:ascii="Arial Narrow" w:hAnsi="Arial Narrow" w:cs="Arial"/>
          <w:sz w:val="20"/>
        </w:rPr>
        <w:t>o documento d</w:t>
      </w:r>
      <w:r w:rsidRPr="00E260D6">
        <w:rPr>
          <w:rFonts w:ascii="Arial Narrow" w:hAnsi="Arial Narrow" w:cs="Arial"/>
          <w:sz w:val="20"/>
        </w:rPr>
        <w:t>e Identidade nº _________________</w:t>
      </w:r>
      <w:r w:rsidR="00AD0EFE" w:rsidRPr="00E260D6">
        <w:rPr>
          <w:rFonts w:ascii="Arial Narrow" w:hAnsi="Arial Narrow" w:cs="Arial"/>
          <w:sz w:val="20"/>
        </w:rPr>
        <w:t xml:space="preserve">, inscrito no </w:t>
      </w:r>
      <w:r w:rsidRPr="00E260D6">
        <w:rPr>
          <w:rFonts w:ascii="Arial Narrow" w:hAnsi="Arial Narrow" w:cs="Arial"/>
          <w:sz w:val="20"/>
        </w:rPr>
        <w:t>CPF</w:t>
      </w:r>
      <w:r w:rsidR="00AD0EFE" w:rsidRPr="00E260D6">
        <w:rPr>
          <w:rFonts w:ascii="Arial Narrow" w:hAnsi="Arial Narrow" w:cs="Arial"/>
          <w:sz w:val="20"/>
        </w:rPr>
        <w:t xml:space="preserve">/MF sob o </w:t>
      </w:r>
      <w:r w:rsidRPr="00E260D6">
        <w:rPr>
          <w:rFonts w:ascii="Arial Narrow" w:hAnsi="Arial Narrow" w:cs="Arial"/>
          <w:sz w:val="20"/>
        </w:rPr>
        <w:t xml:space="preserve">nº ____________________, </w:t>
      </w:r>
      <w:r w:rsidR="00AD0EFE" w:rsidRPr="00E260D6">
        <w:rPr>
          <w:rFonts w:ascii="Arial Narrow" w:hAnsi="Arial Narrow" w:cs="Arial"/>
          <w:sz w:val="20"/>
        </w:rPr>
        <w:t xml:space="preserve">telefone  (__) __________, e-mail ________________, residente e domiciliado na ____________________, bairro ______________, no Município de __________________, ___, </w:t>
      </w:r>
      <w:r w:rsidRPr="00E260D6">
        <w:rPr>
          <w:rFonts w:ascii="Arial Narrow" w:hAnsi="Arial Narrow" w:cs="Arial"/>
          <w:sz w:val="20"/>
        </w:rPr>
        <w:t>a partici</w:t>
      </w:r>
      <w:r w:rsidR="00AB240B" w:rsidRPr="00E260D6">
        <w:rPr>
          <w:rFonts w:ascii="Arial Narrow" w:hAnsi="Arial Narrow" w:cs="Arial"/>
          <w:sz w:val="20"/>
        </w:rPr>
        <w:t>p</w:t>
      </w:r>
      <w:r w:rsidR="001B3700" w:rsidRPr="00E260D6">
        <w:rPr>
          <w:rFonts w:ascii="Arial Narrow" w:hAnsi="Arial Narrow" w:cs="Arial"/>
          <w:sz w:val="20"/>
        </w:rPr>
        <w:t xml:space="preserve">ar </w:t>
      </w:r>
      <w:r w:rsidR="00D32D09" w:rsidRPr="00E260D6">
        <w:rPr>
          <w:rFonts w:ascii="Arial Narrow" w:hAnsi="Arial Narrow" w:cs="Arial"/>
          <w:sz w:val="20"/>
        </w:rPr>
        <w:t>do Proces</w:t>
      </w:r>
      <w:r w:rsidR="00734784" w:rsidRPr="00E260D6">
        <w:rPr>
          <w:rFonts w:ascii="Arial Narrow" w:hAnsi="Arial Narrow" w:cs="Arial"/>
          <w:sz w:val="20"/>
        </w:rPr>
        <w:t>so de Licitação n</w:t>
      </w:r>
      <w:r w:rsidR="00564140" w:rsidRPr="00E260D6">
        <w:rPr>
          <w:rFonts w:ascii="Arial Narrow" w:hAnsi="Arial Narrow" w:cs="Arial"/>
          <w:sz w:val="20"/>
        </w:rPr>
        <w:t xml:space="preserve">º </w:t>
      </w:r>
      <w:r w:rsidR="00E260D6" w:rsidRPr="00E260D6">
        <w:rPr>
          <w:rFonts w:ascii="Arial Narrow" w:hAnsi="Arial Narrow" w:cs="Arial"/>
          <w:sz w:val="20"/>
        </w:rPr>
        <w:t>25</w:t>
      </w:r>
      <w:r w:rsidR="008E2073" w:rsidRPr="00E260D6">
        <w:rPr>
          <w:rFonts w:ascii="Arial Narrow" w:hAnsi="Arial Narrow" w:cs="Arial"/>
          <w:sz w:val="20"/>
        </w:rPr>
        <w:t>/</w:t>
      </w:r>
      <w:r w:rsidR="00AE1675" w:rsidRPr="00E260D6">
        <w:rPr>
          <w:rFonts w:ascii="Arial Narrow" w:hAnsi="Arial Narrow" w:cs="Arial"/>
          <w:sz w:val="20"/>
        </w:rPr>
        <w:t>202</w:t>
      </w:r>
      <w:r w:rsidR="00E260D6" w:rsidRPr="00E260D6">
        <w:rPr>
          <w:rFonts w:ascii="Arial Narrow" w:hAnsi="Arial Narrow" w:cs="Arial"/>
          <w:sz w:val="20"/>
        </w:rPr>
        <w:t>3</w:t>
      </w:r>
      <w:r w:rsidR="00337BE5" w:rsidRPr="00E260D6">
        <w:rPr>
          <w:rFonts w:ascii="Arial Narrow" w:hAnsi="Arial Narrow" w:cs="Arial"/>
          <w:sz w:val="20"/>
        </w:rPr>
        <w:t>,</w:t>
      </w:r>
      <w:r w:rsidRPr="00E260D6">
        <w:rPr>
          <w:rFonts w:ascii="Arial Narrow" w:hAnsi="Arial Narrow" w:cs="Arial"/>
          <w:sz w:val="20"/>
        </w:rPr>
        <w:t xml:space="preserve"> instaurado pelo Município de </w:t>
      </w:r>
      <w:r w:rsidR="00102719" w:rsidRPr="00E260D6">
        <w:rPr>
          <w:rFonts w:ascii="Arial Narrow" w:hAnsi="Arial Narrow" w:cs="Arial"/>
          <w:sz w:val="20"/>
        </w:rPr>
        <w:t xml:space="preserve">Água Doce – </w:t>
      </w:r>
      <w:r w:rsidRPr="00E260D6">
        <w:rPr>
          <w:rFonts w:ascii="Arial Narrow" w:hAnsi="Arial Narrow" w:cs="Arial"/>
          <w:sz w:val="20"/>
        </w:rPr>
        <w:t xml:space="preserve">SC, na modalidade Pregão </w:t>
      </w:r>
      <w:r w:rsidR="009D2CFE" w:rsidRPr="00E260D6">
        <w:rPr>
          <w:rFonts w:ascii="Arial Narrow" w:hAnsi="Arial Narrow" w:cs="Arial"/>
          <w:sz w:val="20"/>
        </w:rPr>
        <w:t>Eletrônico</w:t>
      </w:r>
      <w:r w:rsidR="00564140" w:rsidRPr="00E260D6">
        <w:rPr>
          <w:rFonts w:ascii="Arial Narrow" w:hAnsi="Arial Narrow" w:cs="Arial"/>
          <w:sz w:val="20"/>
        </w:rPr>
        <w:t xml:space="preserve"> nº </w:t>
      </w:r>
      <w:r w:rsidR="00E260D6" w:rsidRPr="00E260D6">
        <w:rPr>
          <w:rFonts w:ascii="Arial Narrow" w:hAnsi="Arial Narrow" w:cs="Arial"/>
          <w:sz w:val="20"/>
        </w:rPr>
        <w:t>18</w:t>
      </w:r>
      <w:r w:rsidR="008E2073" w:rsidRPr="00E260D6">
        <w:rPr>
          <w:rFonts w:ascii="Arial Narrow" w:hAnsi="Arial Narrow" w:cs="Arial"/>
          <w:sz w:val="20"/>
        </w:rPr>
        <w:t>/20</w:t>
      </w:r>
      <w:r w:rsidR="00AE1675" w:rsidRPr="00E260D6">
        <w:rPr>
          <w:rFonts w:ascii="Arial Narrow" w:hAnsi="Arial Narrow" w:cs="Arial"/>
          <w:sz w:val="20"/>
        </w:rPr>
        <w:t>2</w:t>
      </w:r>
      <w:r w:rsidR="00E260D6" w:rsidRPr="00E260D6">
        <w:rPr>
          <w:rFonts w:ascii="Arial Narrow" w:hAnsi="Arial Narrow" w:cs="Arial"/>
          <w:sz w:val="20"/>
        </w:rPr>
        <w:t>3</w:t>
      </w:r>
      <w:r w:rsidRPr="00E260D6">
        <w:rPr>
          <w:rFonts w:ascii="Arial Narrow" w:hAnsi="Arial Narrow" w:cs="Arial"/>
          <w:sz w:val="20"/>
        </w:rPr>
        <w:t xml:space="preserve">, outorgando-lhe poderes para pronunciar-se em nome da empresa __________________________, </w:t>
      </w:r>
      <w:r w:rsidR="009D2CFE" w:rsidRPr="00E260D6">
        <w:rPr>
          <w:rFonts w:ascii="Arial Narrow" w:hAnsi="Arial Narrow" w:cs="Arial"/>
          <w:sz w:val="20"/>
        </w:rPr>
        <w:t>CNPJ nº _________________________</w:t>
      </w:r>
      <w:r w:rsidR="00ED6732" w:rsidRPr="00E260D6">
        <w:rPr>
          <w:rFonts w:ascii="Arial Narrow" w:hAnsi="Arial Narrow" w:cs="Arial"/>
          <w:sz w:val="20"/>
        </w:rPr>
        <w:t>, bem como, para assinatura da respectiva Ata de Registro de Preços, caso a empresa se</w:t>
      </w:r>
      <w:r w:rsidR="002902A2" w:rsidRPr="00E260D6">
        <w:rPr>
          <w:rFonts w:ascii="Arial Narrow" w:hAnsi="Arial Narrow" w:cs="Arial"/>
          <w:sz w:val="20"/>
        </w:rPr>
        <w:t xml:space="preserve">ja </w:t>
      </w:r>
      <w:r w:rsidR="00ED6732" w:rsidRPr="00E260D6">
        <w:rPr>
          <w:rFonts w:ascii="Arial Narrow" w:hAnsi="Arial Narrow" w:cs="Arial"/>
          <w:sz w:val="20"/>
        </w:rPr>
        <w:t>vencedora neste processo.</w:t>
      </w:r>
    </w:p>
    <w:p w14:paraId="3F5A39E9" w14:textId="77777777" w:rsidR="000B0339" w:rsidRPr="00E260D6" w:rsidRDefault="009D2CFE" w:rsidP="007A0ECB">
      <w:pPr>
        <w:pStyle w:val="A191065"/>
        <w:widowControl w:val="0"/>
        <w:spacing w:line="360" w:lineRule="auto"/>
        <w:ind w:left="0" w:right="0" w:firstLine="0"/>
        <w:rPr>
          <w:rFonts w:ascii="Arial Narrow" w:hAnsi="Arial Narrow" w:cs="Arial"/>
          <w:sz w:val="20"/>
        </w:rPr>
      </w:pPr>
      <w:r w:rsidRPr="00E260D6">
        <w:rPr>
          <w:rFonts w:ascii="Arial Narrow" w:hAnsi="Arial Narrow" w:cs="Arial"/>
          <w:sz w:val="20"/>
        </w:rPr>
        <w:tab/>
      </w:r>
    </w:p>
    <w:p w14:paraId="497FD14B" w14:textId="2A7354EB" w:rsidR="009D2CFE" w:rsidRPr="00E260D6" w:rsidRDefault="009D2CFE" w:rsidP="007A0ECB">
      <w:pPr>
        <w:pStyle w:val="A191065"/>
        <w:widowControl w:val="0"/>
        <w:spacing w:line="360" w:lineRule="auto"/>
        <w:ind w:left="0" w:right="0" w:firstLine="0"/>
        <w:rPr>
          <w:rFonts w:ascii="Arial Narrow" w:hAnsi="Arial Narrow" w:cs="Arial"/>
          <w:sz w:val="20"/>
        </w:rPr>
      </w:pPr>
      <w:r w:rsidRPr="00E260D6">
        <w:rPr>
          <w:rFonts w:ascii="Arial Narrow" w:hAnsi="Arial Narrow" w:cs="Arial"/>
          <w:sz w:val="20"/>
        </w:rPr>
        <w:t xml:space="preserve">Em caso de ser declarada como vencedora </w:t>
      </w:r>
      <w:r w:rsidR="00FF75E0" w:rsidRPr="00E260D6">
        <w:rPr>
          <w:rFonts w:ascii="Arial Narrow" w:hAnsi="Arial Narrow" w:cs="Arial"/>
          <w:sz w:val="20"/>
        </w:rPr>
        <w:t>deste</w:t>
      </w:r>
      <w:r w:rsidRPr="00E260D6">
        <w:rPr>
          <w:rFonts w:ascii="Arial Narrow" w:hAnsi="Arial Narrow" w:cs="Arial"/>
          <w:sz w:val="20"/>
        </w:rPr>
        <w:t xml:space="preserve"> certame os pagamentos </w:t>
      </w:r>
      <w:r w:rsidR="000B0339" w:rsidRPr="00E260D6">
        <w:rPr>
          <w:rFonts w:ascii="Arial Narrow" w:hAnsi="Arial Narrow" w:cs="Arial"/>
          <w:sz w:val="20"/>
        </w:rPr>
        <w:t xml:space="preserve">devidos </w:t>
      </w:r>
      <w:r w:rsidRPr="00E260D6">
        <w:rPr>
          <w:rFonts w:ascii="Arial Narrow" w:hAnsi="Arial Narrow" w:cs="Arial"/>
          <w:sz w:val="20"/>
        </w:rPr>
        <w:t xml:space="preserve">deverão ser realizados na </w:t>
      </w:r>
      <w:r w:rsidR="00FF75E0" w:rsidRPr="00E260D6">
        <w:rPr>
          <w:rFonts w:ascii="Arial Narrow" w:hAnsi="Arial Narrow" w:cs="Arial"/>
          <w:sz w:val="20"/>
        </w:rPr>
        <w:t>conta corrente n° ______________, agência ______________, Banco ___________________</w:t>
      </w:r>
      <w:r w:rsidR="00870DB4" w:rsidRPr="00E260D6">
        <w:rPr>
          <w:rFonts w:ascii="Arial Narrow" w:hAnsi="Arial Narrow" w:cs="Arial"/>
          <w:sz w:val="20"/>
        </w:rPr>
        <w:t xml:space="preserve"> de titularidade da empresa acima identificada</w:t>
      </w:r>
      <w:r w:rsidR="00FF75E0" w:rsidRPr="00E260D6">
        <w:rPr>
          <w:rFonts w:ascii="Arial Narrow" w:hAnsi="Arial Narrow" w:cs="Arial"/>
          <w:sz w:val="20"/>
        </w:rPr>
        <w:t>.</w:t>
      </w:r>
    </w:p>
    <w:p w14:paraId="0DBAF753" w14:textId="77777777" w:rsidR="008506C4" w:rsidRPr="00E260D6" w:rsidRDefault="008506C4" w:rsidP="009535AC">
      <w:pPr>
        <w:pStyle w:val="A191065"/>
        <w:widowControl w:val="0"/>
        <w:ind w:left="0" w:right="0" w:firstLine="0"/>
        <w:rPr>
          <w:rFonts w:ascii="Arial Narrow" w:hAnsi="Arial Narrow" w:cs="Arial"/>
          <w:sz w:val="20"/>
        </w:rPr>
      </w:pPr>
    </w:p>
    <w:p w14:paraId="58AEE06D" w14:textId="77777777" w:rsidR="008506C4" w:rsidRPr="00E260D6" w:rsidRDefault="008506C4" w:rsidP="009535AC">
      <w:pPr>
        <w:pStyle w:val="A191065"/>
        <w:widowControl w:val="0"/>
        <w:ind w:left="0" w:right="0" w:firstLine="0"/>
        <w:rPr>
          <w:rFonts w:ascii="Arial Narrow" w:hAnsi="Arial Narrow" w:cs="Arial"/>
          <w:sz w:val="20"/>
        </w:rPr>
      </w:pPr>
    </w:p>
    <w:p w14:paraId="3E5F07FF" w14:textId="77777777" w:rsidR="008506C4" w:rsidRPr="00E260D6" w:rsidRDefault="008506C4" w:rsidP="009535AC">
      <w:pPr>
        <w:pStyle w:val="A191065"/>
        <w:widowControl w:val="0"/>
        <w:ind w:left="0" w:right="0" w:firstLine="0"/>
        <w:jc w:val="center"/>
        <w:rPr>
          <w:rFonts w:ascii="Arial Narrow" w:hAnsi="Arial Narrow" w:cs="Arial"/>
          <w:sz w:val="20"/>
        </w:rPr>
      </w:pPr>
      <w:r w:rsidRPr="00E260D6">
        <w:rPr>
          <w:rFonts w:ascii="Arial Narrow" w:hAnsi="Arial Narrow" w:cs="Arial"/>
          <w:sz w:val="20"/>
        </w:rPr>
        <w:t>_____</w:t>
      </w:r>
      <w:r w:rsidR="00337BE5" w:rsidRPr="00E260D6">
        <w:rPr>
          <w:rFonts w:ascii="Arial Narrow" w:hAnsi="Arial Narrow" w:cs="Arial"/>
          <w:sz w:val="20"/>
        </w:rPr>
        <w:t>________, em ____ de ______ 20__</w:t>
      </w:r>
      <w:r w:rsidRPr="00E260D6">
        <w:rPr>
          <w:rFonts w:ascii="Arial Narrow" w:hAnsi="Arial Narrow" w:cs="Arial"/>
          <w:sz w:val="20"/>
        </w:rPr>
        <w:t>.</w:t>
      </w:r>
    </w:p>
    <w:p w14:paraId="5EC291CF" w14:textId="77777777" w:rsidR="008506C4" w:rsidRPr="00E260D6" w:rsidRDefault="008506C4" w:rsidP="009535AC">
      <w:pPr>
        <w:pStyle w:val="A191065"/>
        <w:widowControl w:val="0"/>
        <w:ind w:left="0" w:right="0" w:firstLine="0"/>
        <w:rPr>
          <w:rFonts w:ascii="Arial Narrow" w:hAnsi="Arial Narrow" w:cs="Arial"/>
          <w:sz w:val="20"/>
        </w:rPr>
      </w:pPr>
    </w:p>
    <w:p w14:paraId="696099AC" w14:textId="77777777" w:rsidR="008506C4" w:rsidRPr="00E260D6" w:rsidRDefault="008506C4" w:rsidP="009535AC">
      <w:pPr>
        <w:pStyle w:val="A191065"/>
        <w:widowControl w:val="0"/>
        <w:ind w:left="0" w:right="0" w:firstLine="0"/>
        <w:rPr>
          <w:rFonts w:ascii="Arial Narrow" w:hAnsi="Arial Narrow" w:cs="Arial"/>
          <w:sz w:val="20"/>
        </w:rPr>
      </w:pPr>
    </w:p>
    <w:p w14:paraId="6D8B2AD3" w14:textId="096595B6" w:rsidR="008506C4" w:rsidRPr="00E260D6" w:rsidRDefault="008506C4" w:rsidP="009535AC">
      <w:pPr>
        <w:pStyle w:val="A191065"/>
        <w:widowControl w:val="0"/>
        <w:ind w:left="0" w:right="0" w:firstLine="0"/>
        <w:jc w:val="center"/>
        <w:rPr>
          <w:rFonts w:ascii="Arial Narrow" w:hAnsi="Arial Narrow" w:cs="Arial"/>
          <w:sz w:val="20"/>
        </w:rPr>
      </w:pPr>
      <w:r w:rsidRPr="00E260D6">
        <w:rPr>
          <w:rFonts w:ascii="Arial Narrow" w:hAnsi="Arial Narrow" w:cs="Arial"/>
          <w:sz w:val="20"/>
        </w:rPr>
        <w:t>__________</w:t>
      </w:r>
      <w:r w:rsidR="00593ADF" w:rsidRPr="00E260D6">
        <w:rPr>
          <w:rFonts w:ascii="Arial Narrow" w:hAnsi="Arial Narrow" w:cs="Arial"/>
          <w:sz w:val="20"/>
        </w:rPr>
        <w:t>______</w:t>
      </w:r>
      <w:r w:rsidRPr="00E260D6">
        <w:rPr>
          <w:rFonts w:ascii="Arial Narrow" w:hAnsi="Arial Narrow" w:cs="Arial"/>
          <w:sz w:val="20"/>
        </w:rPr>
        <w:t>______________________</w:t>
      </w:r>
      <w:r w:rsidR="000B0339" w:rsidRPr="00E260D6">
        <w:rPr>
          <w:rFonts w:ascii="Arial Narrow" w:hAnsi="Arial Narrow" w:cs="Arial"/>
          <w:sz w:val="20"/>
        </w:rPr>
        <w:t>____________</w:t>
      </w:r>
    </w:p>
    <w:p w14:paraId="0EF6CCB4" w14:textId="2E386C7E" w:rsidR="008506C4" w:rsidRPr="00E260D6" w:rsidRDefault="00593ADF" w:rsidP="009535AC">
      <w:pPr>
        <w:pStyle w:val="A191065"/>
        <w:widowControl w:val="0"/>
        <w:ind w:left="0" w:right="0" w:firstLine="0"/>
        <w:jc w:val="center"/>
        <w:rPr>
          <w:rFonts w:ascii="Arial Narrow" w:hAnsi="Arial Narrow" w:cs="Arial"/>
          <w:sz w:val="20"/>
        </w:rPr>
      </w:pPr>
      <w:r w:rsidRPr="00E260D6">
        <w:rPr>
          <w:rFonts w:ascii="Arial Narrow" w:hAnsi="Arial Narrow" w:cs="Arial"/>
          <w:sz w:val="20"/>
        </w:rPr>
        <w:t xml:space="preserve">Identificação </w:t>
      </w:r>
      <w:r w:rsidR="008506C4" w:rsidRPr="00E260D6">
        <w:rPr>
          <w:rFonts w:ascii="Arial Narrow" w:hAnsi="Arial Narrow" w:cs="Arial"/>
          <w:sz w:val="20"/>
        </w:rPr>
        <w:t xml:space="preserve">e Assinatura do </w:t>
      </w:r>
      <w:r w:rsidR="000B0339" w:rsidRPr="00E260D6">
        <w:rPr>
          <w:rFonts w:ascii="Arial Narrow" w:hAnsi="Arial Narrow" w:cs="Arial"/>
          <w:sz w:val="20"/>
        </w:rPr>
        <w:t>Representante Legal da Licitante</w:t>
      </w:r>
    </w:p>
    <w:p w14:paraId="2D17C62C" w14:textId="77777777" w:rsidR="008506C4" w:rsidRPr="00E260D6" w:rsidRDefault="008506C4" w:rsidP="009535AC">
      <w:pPr>
        <w:pStyle w:val="A252575"/>
        <w:widowControl w:val="0"/>
        <w:ind w:left="0" w:firstLine="0"/>
        <w:jc w:val="center"/>
        <w:rPr>
          <w:rFonts w:ascii="Arial Narrow" w:hAnsi="Arial Narrow" w:cs="Arial"/>
          <w:b/>
          <w:sz w:val="20"/>
        </w:rPr>
      </w:pPr>
    </w:p>
    <w:p w14:paraId="041A42FB" w14:textId="283726BF" w:rsidR="008506C4" w:rsidRPr="00E260D6" w:rsidRDefault="008506C4" w:rsidP="009535AC">
      <w:pPr>
        <w:pStyle w:val="A252575"/>
        <w:widowControl w:val="0"/>
        <w:ind w:left="0" w:firstLine="0"/>
        <w:jc w:val="center"/>
        <w:rPr>
          <w:rFonts w:ascii="Arial Narrow" w:hAnsi="Arial Narrow" w:cs="Arial"/>
          <w:b/>
          <w:sz w:val="20"/>
        </w:rPr>
      </w:pPr>
    </w:p>
    <w:p w14:paraId="7E88451C" w14:textId="34ED013B" w:rsidR="008506C4" w:rsidRPr="00E260D6" w:rsidRDefault="000B0339" w:rsidP="000B0339">
      <w:pPr>
        <w:pStyle w:val="A252575"/>
        <w:widowControl w:val="0"/>
        <w:ind w:left="0" w:firstLine="0"/>
        <w:rPr>
          <w:rFonts w:ascii="Arial Narrow" w:hAnsi="Arial Narrow" w:cs="Arial"/>
          <w:b/>
          <w:sz w:val="20"/>
        </w:rPr>
      </w:pPr>
      <w:r w:rsidRPr="00E260D6">
        <w:rPr>
          <w:rFonts w:ascii="Arial Narrow" w:hAnsi="Arial Narrow" w:cs="Arial"/>
          <w:b/>
          <w:sz w:val="20"/>
        </w:rPr>
        <w:t>Observações:</w:t>
      </w:r>
    </w:p>
    <w:p w14:paraId="52787AA8" w14:textId="73065486" w:rsidR="000B0339" w:rsidRPr="00E260D6" w:rsidRDefault="000B0339" w:rsidP="009535AC">
      <w:pPr>
        <w:pStyle w:val="A252575"/>
        <w:widowControl w:val="0"/>
        <w:ind w:left="0" w:firstLine="0"/>
        <w:jc w:val="center"/>
        <w:rPr>
          <w:rFonts w:ascii="Arial Narrow" w:hAnsi="Arial Narrow" w:cs="Arial"/>
          <w:b/>
          <w:sz w:val="20"/>
        </w:rPr>
      </w:pPr>
    </w:p>
    <w:p w14:paraId="6602A6E2" w14:textId="77777777" w:rsidR="00F0500C" w:rsidRPr="00E260D6" w:rsidRDefault="000B0339" w:rsidP="0070219E">
      <w:pPr>
        <w:pStyle w:val="PargrafodaLista"/>
        <w:numPr>
          <w:ilvl w:val="0"/>
          <w:numId w:val="9"/>
        </w:numPr>
        <w:shd w:val="clear" w:color="auto" w:fill="FFFFFF"/>
        <w:tabs>
          <w:tab w:val="left" w:pos="426"/>
        </w:tabs>
        <w:ind w:left="426" w:hanging="426"/>
        <w:jc w:val="both"/>
        <w:rPr>
          <w:rFonts w:ascii="Arial Narrow" w:hAnsi="Arial Narrow"/>
          <w:spacing w:val="4"/>
          <w:sz w:val="20"/>
        </w:rPr>
      </w:pPr>
      <w:r w:rsidRPr="00E260D6">
        <w:rPr>
          <w:rFonts w:ascii="Arial Narrow" w:hAnsi="Arial Narrow"/>
          <w:spacing w:val="4"/>
          <w:sz w:val="20"/>
        </w:rPr>
        <w:t>C</w:t>
      </w:r>
      <w:r w:rsidRPr="00E260D6">
        <w:rPr>
          <w:rFonts w:ascii="Arial Narrow" w:hAnsi="Arial Narrow"/>
          <w:spacing w:val="3"/>
          <w:sz w:val="20"/>
        </w:rPr>
        <w:t xml:space="preserve">aso o indicado seja </w:t>
      </w:r>
      <w:r w:rsidRPr="00E260D6">
        <w:rPr>
          <w:rFonts w:ascii="Arial Narrow" w:hAnsi="Arial Narrow"/>
          <w:b/>
          <w:spacing w:val="3"/>
          <w:sz w:val="20"/>
        </w:rPr>
        <w:t>sócio, proprietário ou dirigente</w:t>
      </w:r>
      <w:r w:rsidRPr="00E260D6">
        <w:rPr>
          <w:rFonts w:ascii="Arial Narrow" w:hAnsi="Arial Narrow"/>
          <w:spacing w:val="3"/>
          <w:sz w:val="20"/>
        </w:rPr>
        <w:t xml:space="preserve"> da empresa proponente, o mesmo deverá constar no </w:t>
      </w:r>
      <w:r w:rsidRPr="00E260D6">
        <w:rPr>
          <w:rFonts w:ascii="Arial Narrow" w:hAnsi="Arial Narrow"/>
          <w:spacing w:val="4"/>
          <w:sz w:val="20"/>
        </w:rPr>
        <w:t xml:space="preserve">ato constitutivo ou no contrato social, </w:t>
      </w:r>
      <w:r w:rsidR="005652A4" w:rsidRPr="00E260D6">
        <w:rPr>
          <w:rFonts w:ascii="Arial Narrow" w:hAnsi="Arial Narrow"/>
          <w:spacing w:val="4"/>
          <w:sz w:val="20"/>
        </w:rPr>
        <w:t xml:space="preserve">apresentado por ocasião da Habilitação neste processo, </w:t>
      </w:r>
      <w:r w:rsidRPr="00E260D6">
        <w:rPr>
          <w:rFonts w:ascii="Arial Narrow" w:hAnsi="Arial Narrow"/>
          <w:spacing w:val="4"/>
          <w:sz w:val="20"/>
        </w:rPr>
        <w:t>devendo estar expresso seus poderes para exercer direitos e assumir obrigações em decorrência de tal investidura.</w:t>
      </w:r>
    </w:p>
    <w:p w14:paraId="51183EAC" w14:textId="77777777" w:rsidR="00F0500C" w:rsidRPr="00E260D6" w:rsidRDefault="00F0500C" w:rsidP="00F0500C">
      <w:pPr>
        <w:pStyle w:val="PargrafodaLista"/>
        <w:shd w:val="clear" w:color="auto" w:fill="FFFFFF"/>
        <w:tabs>
          <w:tab w:val="left" w:pos="426"/>
        </w:tabs>
        <w:ind w:left="426"/>
        <w:jc w:val="both"/>
        <w:rPr>
          <w:rFonts w:ascii="Arial Narrow" w:hAnsi="Arial Narrow"/>
          <w:spacing w:val="4"/>
          <w:sz w:val="20"/>
        </w:rPr>
      </w:pPr>
    </w:p>
    <w:p w14:paraId="22461798" w14:textId="0025A110" w:rsidR="000B0339" w:rsidRPr="00E260D6" w:rsidRDefault="000B0339" w:rsidP="0070219E">
      <w:pPr>
        <w:pStyle w:val="PargrafodaLista"/>
        <w:numPr>
          <w:ilvl w:val="0"/>
          <w:numId w:val="9"/>
        </w:numPr>
        <w:shd w:val="clear" w:color="auto" w:fill="FFFFFF"/>
        <w:tabs>
          <w:tab w:val="left" w:pos="426"/>
        </w:tabs>
        <w:ind w:left="426" w:hanging="426"/>
        <w:jc w:val="both"/>
        <w:rPr>
          <w:rFonts w:ascii="Arial Narrow" w:hAnsi="Arial Narrow"/>
          <w:spacing w:val="4"/>
          <w:sz w:val="20"/>
        </w:rPr>
      </w:pPr>
      <w:r w:rsidRPr="00E260D6">
        <w:rPr>
          <w:rFonts w:ascii="Arial Narrow" w:hAnsi="Arial Narrow"/>
          <w:spacing w:val="4"/>
          <w:sz w:val="20"/>
        </w:rPr>
        <w:t xml:space="preserve">Caso o </w:t>
      </w:r>
      <w:r w:rsidR="00F0500C" w:rsidRPr="00E260D6">
        <w:rPr>
          <w:rFonts w:ascii="Arial Narrow" w:hAnsi="Arial Narrow"/>
          <w:spacing w:val="4"/>
          <w:sz w:val="20"/>
        </w:rPr>
        <w:t xml:space="preserve">indicado </w:t>
      </w:r>
      <w:r w:rsidRPr="00E260D6">
        <w:rPr>
          <w:rFonts w:ascii="Arial Narrow" w:hAnsi="Arial Narrow"/>
          <w:spacing w:val="4"/>
          <w:sz w:val="20"/>
        </w:rPr>
        <w:t xml:space="preserve">seja </w:t>
      </w:r>
      <w:r w:rsidRPr="00E260D6">
        <w:rPr>
          <w:rFonts w:ascii="Arial Narrow" w:hAnsi="Arial Narrow"/>
          <w:b/>
          <w:spacing w:val="4"/>
          <w:sz w:val="20"/>
        </w:rPr>
        <w:t xml:space="preserve">preposto </w:t>
      </w:r>
      <w:r w:rsidRPr="00E260D6">
        <w:rPr>
          <w:rFonts w:ascii="Arial Narrow" w:hAnsi="Arial Narrow"/>
          <w:spacing w:val="4"/>
          <w:sz w:val="20"/>
        </w:rPr>
        <w:t xml:space="preserve">da empresa proponente, </w:t>
      </w:r>
      <w:r w:rsidR="00F0500C" w:rsidRPr="00E260D6">
        <w:rPr>
          <w:rFonts w:ascii="Arial Narrow" w:hAnsi="Arial Narrow"/>
          <w:spacing w:val="4"/>
          <w:sz w:val="20"/>
        </w:rPr>
        <w:t xml:space="preserve">será solicitado instrumento procuratório, </w:t>
      </w:r>
      <w:r w:rsidR="00F0500C" w:rsidRPr="00E260D6">
        <w:rPr>
          <w:rFonts w:ascii="Arial Narrow" w:hAnsi="Arial Narrow"/>
          <w:sz w:val="20"/>
        </w:rPr>
        <w:t>com a delegação de poderes</w:t>
      </w:r>
      <w:r w:rsidR="00F0500C" w:rsidRPr="00E260D6">
        <w:rPr>
          <w:rFonts w:ascii="Arial Narrow" w:hAnsi="Arial Narrow"/>
          <w:spacing w:val="4"/>
          <w:sz w:val="20"/>
        </w:rPr>
        <w:t xml:space="preserve"> para exercer direitos e assumir obrigações em decorrência de tal investidura.  </w:t>
      </w:r>
      <w:r w:rsidRPr="00E260D6">
        <w:rPr>
          <w:rFonts w:ascii="Arial Narrow" w:hAnsi="Arial Narrow"/>
          <w:spacing w:val="4"/>
          <w:sz w:val="20"/>
        </w:rPr>
        <w:t xml:space="preserve"> </w:t>
      </w:r>
    </w:p>
    <w:p w14:paraId="54E57C2F" w14:textId="77777777" w:rsidR="000B0339" w:rsidRPr="00E260D6" w:rsidRDefault="000B0339" w:rsidP="009535AC">
      <w:pPr>
        <w:pStyle w:val="A252575"/>
        <w:widowControl w:val="0"/>
        <w:ind w:left="0" w:firstLine="0"/>
        <w:jc w:val="center"/>
        <w:rPr>
          <w:rFonts w:ascii="Arial Narrow" w:hAnsi="Arial Narrow" w:cs="Arial"/>
          <w:b/>
          <w:sz w:val="20"/>
        </w:rPr>
      </w:pPr>
    </w:p>
    <w:p w14:paraId="4CD050A3" w14:textId="77777777" w:rsidR="008506C4" w:rsidRPr="00E260D6" w:rsidRDefault="008506C4" w:rsidP="009535AC">
      <w:pPr>
        <w:pStyle w:val="A252575"/>
        <w:widowControl w:val="0"/>
        <w:ind w:left="0" w:firstLine="0"/>
        <w:jc w:val="center"/>
        <w:rPr>
          <w:rFonts w:ascii="Arial Narrow" w:hAnsi="Arial Narrow" w:cs="Arial"/>
          <w:b/>
          <w:sz w:val="20"/>
        </w:rPr>
      </w:pPr>
    </w:p>
    <w:p w14:paraId="52B19820" w14:textId="57587E46" w:rsidR="008506C4" w:rsidRPr="00E260D6" w:rsidRDefault="008506C4" w:rsidP="009535AC">
      <w:pPr>
        <w:pStyle w:val="A252575"/>
        <w:widowControl w:val="0"/>
        <w:ind w:left="0" w:firstLine="0"/>
        <w:jc w:val="center"/>
        <w:rPr>
          <w:rFonts w:ascii="Arial Narrow" w:hAnsi="Arial Narrow"/>
          <w:sz w:val="20"/>
        </w:rPr>
      </w:pPr>
    </w:p>
    <w:p w14:paraId="78F12AC1" w14:textId="1EA4328B" w:rsidR="00FF75E0" w:rsidRPr="00E260D6" w:rsidRDefault="00FF75E0" w:rsidP="009535AC">
      <w:pPr>
        <w:pStyle w:val="A252575"/>
        <w:widowControl w:val="0"/>
        <w:ind w:left="0" w:firstLine="0"/>
        <w:jc w:val="center"/>
        <w:rPr>
          <w:rFonts w:ascii="Arial Narrow" w:hAnsi="Arial Narrow"/>
          <w:sz w:val="20"/>
        </w:rPr>
      </w:pPr>
    </w:p>
    <w:p w14:paraId="1C33C934" w14:textId="77777777" w:rsidR="00FF75E0" w:rsidRPr="00E260D6" w:rsidRDefault="00FF75E0" w:rsidP="009535AC">
      <w:pPr>
        <w:pStyle w:val="A252575"/>
        <w:widowControl w:val="0"/>
        <w:ind w:left="0" w:firstLine="0"/>
        <w:jc w:val="center"/>
        <w:rPr>
          <w:rFonts w:ascii="Arial Narrow" w:hAnsi="Arial Narrow" w:cs="Arial"/>
          <w:b/>
          <w:sz w:val="20"/>
        </w:rPr>
      </w:pPr>
    </w:p>
    <w:p w14:paraId="0225EB1B" w14:textId="77777777" w:rsidR="008506C4" w:rsidRPr="00E260D6" w:rsidRDefault="008506C4" w:rsidP="009535AC">
      <w:pPr>
        <w:pStyle w:val="A252575"/>
        <w:widowControl w:val="0"/>
        <w:ind w:left="0" w:firstLine="0"/>
        <w:jc w:val="center"/>
        <w:rPr>
          <w:rFonts w:ascii="Arial Narrow" w:hAnsi="Arial Narrow" w:cs="Arial"/>
          <w:b/>
          <w:sz w:val="20"/>
        </w:rPr>
      </w:pPr>
    </w:p>
    <w:p w14:paraId="03B9185E" w14:textId="77777777" w:rsidR="008506C4" w:rsidRPr="00E260D6" w:rsidRDefault="008506C4" w:rsidP="009535AC">
      <w:pPr>
        <w:pStyle w:val="A252575"/>
        <w:widowControl w:val="0"/>
        <w:ind w:left="0" w:firstLine="0"/>
        <w:jc w:val="center"/>
        <w:rPr>
          <w:rFonts w:ascii="Arial Narrow" w:hAnsi="Arial Narrow" w:cs="Arial"/>
          <w:b/>
          <w:sz w:val="20"/>
        </w:rPr>
      </w:pPr>
    </w:p>
    <w:p w14:paraId="6194077F" w14:textId="682D1A9E" w:rsidR="00DE7828" w:rsidRPr="00882A49" w:rsidRDefault="00DE7828">
      <w:pPr>
        <w:suppressAutoHyphens w:val="0"/>
        <w:rPr>
          <w:rFonts w:ascii="Arial Narrow" w:hAnsi="Arial Narrow"/>
          <w:b/>
          <w:bCs w:val="0"/>
          <w:color w:val="FF0000"/>
          <w:sz w:val="20"/>
        </w:rPr>
      </w:pPr>
      <w:r w:rsidRPr="00882A49">
        <w:rPr>
          <w:rFonts w:ascii="Arial Narrow" w:hAnsi="Arial Narrow"/>
          <w:b/>
          <w:color w:val="FF0000"/>
          <w:sz w:val="20"/>
        </w:rPr>
        <w:br w:type="page"/>
      </w:r>
    </w:p>
    <w:p w14:paraId="2E9D6C0A" w14:textId="77777777" w:rsidR="00E260D6" w:rsidRPr="00882A49" w:rsidRDefault="00E260D6" w:rsidP="00E260D6">
      <w:pPr>
        <w:jc w:val="center"/>
        <w:rPr>
          <w:rFonts w:ascii="Arial Narrow" w:hAnsi="Arial Narrow"/>
          <w:b/>
          <w:sz w:val="20"/>
        </w:rPr>
      </w:pPr>
      <w:r w:rsidRPr="00882A49">
        <w:rPr>
          <w:rFonts w:ascii="Arial Narrow" w:hAnsi="Arial Narrow"/>
          <w:b/>
          <w:sz w:val="20"/>
        </w:rPr>
        <w:lastRenderedPageBreak/>
        <w:t xml:space="preserve">PROCESSO LICITATÓRIO N. 25/2023 </w:t>
      </w:r>
    </w:p>
    <w:p w14:paraId="68467E8B" w14:textId="77777777" w:rsidR="00E260D6" w:rsidRPr="00822E8F" w:rsidRDefault="00E260D6" w:rsidP="00E260D6">
      <w:pPr>
        <w:ind w:firstLine="3"/>
        <w:jc w:val="center"/>
        <w:rPr>
          <w:rFonts w:ascii="Arial Narrow" w:hAnsi="Arial Narrow"/>
          <w:b/>
          <w:sz w:val="20"/>
        </w:rPr>
      </w:pPr>
      <w:r w:rsidRPr="00822E8F">
        <w:rPr>
          <w:rFonts w:ascii="Arial Narrow" w:hAnsi="Arial Narrow"/>
          <w:b/>
          <w:sz w:val="20"/>
        </w:rPr>
        <w:t>EDITAL DE PREGÃO N. 18/2023</w:t>
      </w:r>
    </w:p>
    <w:p w14:paraId="6162C575" w14:textId="77777777" w:rsidR="00FF75E0" w:rsidRPr="00822E8F" w:rsidRDefault="00FF75E0" w:rsidP="009535AC">
      <w:pPr>
        <w:pStyle w:val="TextosemFormatao1"/>
        <w:widowControl w:val="0"/>
        <w:jc w:val="center"/>
        <w:rPr>
          <w:rFonts w:ascii="Arial Narrow" w:hAnsi="Arial Narrow" w:cs="Arial"/>
          <w:b/>
          <w:u w:val="single"/>
        </w:rPr>
      </w:pPr>
    </w:p>
    <w:p w14:paraId="253E148A" w14:textId="23B50EFC" w:rsidR="00FF75E0" w:rsidRPr="00822E8F" w:rsidRDefault="00FF75E0" w:rsidP="009535AC">
      <w:pPr>
        <w:pStyle w:val="TextosemFormatao1"/>
        <w:widowControl w:val="0"/>
        <w:jc w:val="center"/>
        <w:rPr>
          <w:rFonts w:ascii="Arial Narrow" w:hAnsi="Arial Narrow" w:cs="Arial"/>
          <w:b/>
        </w:rPr>
      </w:pPr>
      <w:r w:rsidRPr="00822E8F">
        <w:rPr>
          <w:rFonts w:ascii="Arial Narrow" w:hAnsi="Arial Narrow" w:cs="Arial"/>
          <w:b/>
        </w:rPr>
        <w:t>ANEXO III</w:t>
      </w:r>
    </w:p>
    <w:p w14:paraId="79E6ECB9" w14:textId="27868818" w:rsidR="008506C4" w:rsidRPr="00822E8F" w:rsidRDefault="008506C4" w:rsidP="009535AC">
      <w:pPr>
        <w:pStyle w:val="TextosemFormatao1"/>
        <w:widowControl w:val="0"/>
        <w:jc w:val="center"/>
        <w:rPr>
          <w:rFonts w:ascii="Arial Narrow" w:hAnsi="Arial Narrow" w:cs="Arial"/>
          <w:b/>
        </w:rPr>
      </w:pPr>
    </w:p>
    <w:p w14:paraId="09EB491A" w14:textId="77777777" w:rsidR="00545A36" w:rsidRPr="00822E8F" w:rsidRDefault="00545A36" w:rsidP="00545A36">
      <w:pPr>
        <w:jc w:val="center"/>
        <w:rPr>
          <w:rFonts w:ascii="Arial Narrow" w:hAnsi="Arial Narrow"/>
          <w:b/>
          <w:sz w:val="20"/>
        </w:rPr>
      </w:pPr>
      <w:r w:rsidRPr="00822E8F">
        <w:rPr>
          <w:rFonts w:ascii="Arial Narrow" w:hAnsi="Arial Narrow"/>
          <w:b/>
          <w:sz w:val="20"/>
        </w:rPr>
        <w:t>MINUTA DO CONTRATO</w:t>
      </w:r>
    </w:p>
    <w:p w14:paraId="22602FD5" w14:textId="77777777" w:rsidR="00545A36" w:rsidRPr="00822E8F" w:rsidRDefault="00545A36" w:rsidP="00545A36">
      <w:pPr>
        <w:rPr>
          <w:rFonts w:ascii="Arial Narrow" w:hAnsi="Arial Narrow"/>
          <w:b/>
          <w:sz w:val="20"/>
        </w:rPr>
      </w:pPr>
    </w:p>
    <w:p w14:paraId="5F17B97F" w14:textId="77777777" w:rsidR="00545A36" w:rsidRPr="00822E8F" w:rsidRDefault="00545A36" w:rsidP="00545A36">
      <w:pPr>
        <w:rPr>
          <w:rFonts w:ascii="Arial Narrow" w:hAnsi="Arial Narrow"/>
          <w:sz w:val="20"/>
        </w:rPr>
      </w:pPr>
    </w:p>
    <w:p w14:paraId="2C34230A" w14:textId="5A831A83" w:rsidR="00545A36" w:rsidRPr="00822E8F" w:rsidRDefault="00545A36" w:rsidP="00545A36">
      <w:pPr>
        <w:jc w:val="both"/>
        <w:rPr>
          <w:rFonts w:ascii="Arial Narrow" w:hAnsi="Arial Narrow"/>
          <w:sz w:val="20"/>
        </w:rPr>
      </w:pPr>
      <w:r w:rsidRPr="00822E8F">
        <w:rPr>
          <w:rFonts w:ascii="Arial Narrow" w:hAnsi="Arial Narrow"/>
          <w:sz w:val="20"/>
        </w:rPr>
        <w:tab/>
      </w:r>
      <w:r w:rsidRPr="00822E8F">
        <w:rPr>
          <w:rFonts w:ascii="Arial Narrow" w:hAnsi="Arial Narrow"/>
          <w:sz w:val="20"/>
        </w:rPr>
        <w:tab/>
        <w:t xml:space="preserve">O </w:t>
      </w:r>
      <w:r w:rsidRPr="00822E8F">
        <w:rPr>
          <w:rFonts w:ascii="Arial Narrow" w:hAnsi="Arial Narrow"/>
          <w:b/>
          <w:sz w:val="20"/>
        </w:rPr>
        <w:t>MUNICÍPIO DE ÁGUA DOCE/SC</w:t>
      </w:r>
      <w:r w:rsidRPr="00822E8F">
        <w:rPr>
          <w:rFonts w:ascii="Arial Narrow" w:hAnsi="Arial Narrow"/>
          <w:sz w:val="20"/>
        </w:rPr>
        <w:t xml:space="preserve">, pessoa jurídica de direito privado, devidamente inscrito no CNPJ/MF sob o nº 82.939.398/0001-90, com sede administrativa na Praça João </w:t>
      </w:r>
      <w:proofErr w:type="spellStart"/>
      <w:r w:rsidRPr="00822E8F">
        <w:rPr>
          <w:rFonts w:ascii="Arial Narrow" w:hAnsi="Arial Narrow"/>
          <w:sz w:val="20"/>
        </w:rPr>
        <w:t>Macagnan</w:t>
      </w:r>
      <w:proofErr w:type="spellEnd"/>
      <w:r w:rsidRPr="00822E8F">
        <w:rPr>
          <w:rFonts w:ascii="Arial Narrow" w:hAnsi="Arial Narrow"/>
          <w:sz w:val="20"/>
        </w:rPr>
        <w:t xml:space="preserve">, 322, em Água Doce/SC, neste ato representado por sua Prefeita Municipal, </w:t>
      </w:r>
      <w:r w:rsidRPr="00822E8F">
        <w:rPr>
          <w:rFonts w:ascii="Arial Narrow" w:hAnsi="Arial Narrow"/>
          <w:b/>
          <w:sz w:val="20"/>
        </w:rPr>
        <w:t>NELCI FÁTIMA TRENTO BORTOLINI</w:t>
      </w:r>
      <w:r w:rsidRPr="00822E8F">
        <w:rPr>
          <w:rFonts w:ascii="Arial Narrow" w:hAnsi="Arial Narrow"/>
          <w:sz w:val="20"/>
        </w:rPr>
        <w:t xml:space="preserve">, brasileira, casada, inscrito no CPF/MF nº 517.949.269-68, residente e domiciliado neste Município de Água Doce/SC, de ora em diante denominado </w:t>
      </w:r>
      <w:r w:rsidRPr="00822E8F">
        <w:rPr>
          <w:rFonts w:ascii="Arial Narrow" w:hAnsi="Arial Narrow"/>
          <w:b/>
          <w:sz w:val="20"/>
        </w:rPr>
        <w:t>CONTRATANTE</w:t>
      </w:r>
      <w:r w:rsidRPr="00822E8F">
        <w:rPr>
          <w:rFonts w:ascii="Arial Narrow" w:hAnsi="Arial Narrow"/>
          <w:sz w:val="20"/>
        </w:rPr>
        <w:t xml:space="preserve"> e ………………….., pessoa jurídica de direito privado, com sede na Rua …………….., nº ………………, na cidade de ………………………., inscrita no CNPJ/MF sob nº …………………………… representada por ……………….., nacionalidade, estado civil, profissão, residente e domiciliado na Rua …………………., nº ………………….., </w:t>
      </w:r>
      <w:proofErr w:type="spellStart"/>
      <w:r w:rsidRPr="00822E8F">
        <w:rPr>
          <w:rFonts w:ascii="Arial Narrow" w:hAnsi="Arial Narrow"/>
          <w:sz w:val="20"/>
        </w:rPr>
        <w:t>em</w:t>
      </w:r>
      <w:proofErr w:type="spellEnd"/>
      <w:r w:rsidRPr="00822E8F">
        <w:rPr>
          <w:rFonts w:ascii="Arial Narrow" w:hAnsi="Arial Narrow"/>
          <w:sz w:val="20"/>
        </w:rPr>
        <w:t xml:space="preserve"> …………………………., portador da cédula de identidade nº ……………………. e inscrito no CPF/MF sob nº …………………………</w:t>
      </w:r>
      <w:proofErr w:type="gramStart"/>
      <w:r w:rsidRPr="00822E8F">
        <w:rPr>
          <w:rFonts w:ascii="Arial Narrow" w:hAnsi="Arial Narrow"/>
          <w:sz w:val="20"/>
        </w:rPr>
        <w:t>…..</w:t>
      </w:r>
      <w:proofErr w:type="gramEnd"/>
      <w:r w:rsidRPr="00822E8F">
        <w:rPr>
          <w:rFonts w:ascii="Arial Narrow" w:hAnsi="Arial Narrow"/>
          <w:sz w:val="20"/>
        </w:rPr>
        <w:t>, denominada simplesmente CONTRATADA, celebram o presente CONTRATO, mediante cláusulas e condições que aceitam, ratificam e outorgam na forma abaixo estabelecida, tudo de acordo com o capítulo III da Lei nº 8.666/93 e alterações, e o Proce</w:t>
      </w:r>
      <w:r w:rsidR="00564140" w:rsidRPr="00822E8F">
        <w:rPr>
          <w:rFonts w:ascii="Arial Narrow" w:hAnsi="Arial Narrow"/>
          <w:sz w:val="20"/>
        </w:rPr>
        <w:t xml:space="preserve">sso Licitatório nº </w:t>
      </w:r>
      <w:r w:rsidR="00822E8F" w:rsidRPr="00822E8F">
        <w:rPr>
          <w:rFonts w:ascii="Arial Narrow" w:hAnsi="Arial Narrow"/>
          <w:sz w:val="20"/>
        </w:rPr>
        <w:t>25</w:t>
      </w:r>
      <w:r w:rsidRPr="00822E8F">
        <w:rPr>
          <w:rFonts w:ascii="Arial Narrow" w:hAnsi="Arial Narrow"/>
          <w:sz w:val="20"/>
        </w:rPr>
        <w:t>/202</w:t>
      </w:r>
      <w:r w:rsidR="00822E8F" w:rsidRPr="00822E8F">
        <w:rPr>
          <w:rFonts w:ascii="Arial Narrow" w:hAnsi="Arial Narrow"/>
          <w:sz w:val="20"/>
        </w:rPr>
        <w:t>3</w:t>
      </w:r>
      <w:r w:rsidRPr="00822E8F">
        <w:rPr>
          <w:rFonts w:ascii="Arial Narrow" w:hAnsi="Arial Narrow"/>
          <w:sz w:val="20"/>
        </w:rPr>
        <w:t xml:space="preserve">, instaurado através do Edital de Pregão Eletrônico nº </w:t>
      </w:r>
      <w:r w:rsidR="00822E8F" w:rsidRPr="00822E8F">
        <w:rPr>
          <w:rFonts w:ascii="Arial Narrow" w:hAnsi="Arial Narrow"/>
          <w:sz w:val="20"/>
        </w:rPr>
        <w:t>18</w:t>
      </w:r>
      <w:r w:rsidRPr="00822E8F">
        <w:rPr>
          <w:rFonts w:ascii="Arial Narrow" w:hAnsi="Arial Narrow"/>
          <w:sz w:val="20"/>
        </w:rPr>
        <w:t>/202</w:t>
      </w:r>
      <w:r w:rsidR="00822E8F" w:rsidRPr="00822E8F">
        <w:rPr>
          <w:rFonts w:ascii="Arial Narrow" w:hAnsi="Arial Narrow"/>
          <w:sz w:val="20"/>
        </w:rPr>
        <w:t>3</w:t>
      </w:r>
      <w:r w:rsidRPr="00822E8F">
        <w:rPr>
          <w:rFonts w:ascii="Arial Narrow" w:hAnsi="Arial Narrow"/>
          <w:sz w:val="20"/>
        </w:rPr>
        <w:t xml:space="preserve">, homologado em ______________, o qual é parte integrante do presente instrumento:  </w:t>
      </w:r>
    </w:p>
    <w:p w14:paraId="673111AB" w14:textId="77777777" w:rsidR="00545A36" w:rsidRPr="00821837" w:rsidRDefault="00545A36" w:rsidP="00545A36">
      <w:pPr>
        <w:rPr>
          <w:rFonts w:ascii="Arial Narrow" w:hAnsi="Arial Narrow"/>
          <w:sz w:val="20"/>
        </w:rPr>
      </w:pPr>
      <w:r w:rsidRPr="00821837">
        <w:rPr>
          <w:rFonts w:ascii="Arial Narrow" w:hAnsi="Arial Narrow"/>
          <w:sz w:val="20"/>
        </w:rPr>
        <w:t xml:space="preserve"> </w:t>
      </w:r>
    </w:p>
    <w:p w14:paraId="607FC18F" w14:textId="77777777" w:rsidR="00545A36" w:rsidRPr="00821837" w:rsidRDefault="00545A36" w:rsidP="00545A36">
      <w:pPr>
        <w:rPr>
          <w:rFonts w:ascii="Arial Narrow" w:hAnsi="Arial Narrow"/>
          <w:b/>
          <w:sz w:val="20"/>
        </w:rPr>
      </w:pPr>
      <w:r w:rsidRPr="00821837">
        <w:rPr>
          <w:rFonts w:ascii="Arial Narrow" w:hAnsi="Arial Narrow"/>
          <w:b/>
          <w:sz w:val="20"/>
        </w:rPr>
        <w:t xml:space="preserve">CLÁUSULA PRIMEIRA DO OBJETO E DA FORMA DE EXECUÇÃO </w:t>
      </w:r>
    </w:p>
    <w:p w14:paraId="20316F21" w14:textId="77777777" w:rsidR="00545A36" w:rsidRPr="00821837" w:rsidRDefault="00545A36" w:rsidP="00545A36">
      <w:pPr>
        <w:rPr>
          <w:rFonts w:ascii="Arial Narrow" w:hAnsi="Arial Narrow"/>
          <w:sz w:val="20"/>
        </w:rPr>
      </w:pPr>
      <w:r w:rsidRPr="00821837">
        <w:rPr>
          <w:rFonts w:ascii="Arial Narrow" w:hAnsi="Arial Narrow"/>
          <w:sz w:val="20"/>
        </w:rPr>
        <w:t xml:space="preserve"> </w:t>
      </w:r>
    </w:p>
    <w:p w14:paraId="36D959DD" w14:textId="4612DFCF" w:rsidR="00F9302E" w:rsidRPr="00821837" w:rsidRDefault="00545A36" w:rsidP="00822E8F">
      <w:pPr>
        <w:pStyle w:val="PargrafodaLista"/>
        <w:numPr>
          <w:ilvl w:val="0"/>
          <w:numId w:val="24"/>
        </w:numPr>
        <w:jc w:val="both"/>
        <w:rPr>
          <w:rFonts w:ascii="Arial Narrow" w:hAnsi="Arial Narrow"/>
          <w:sz w:val="20"/>
        </w:rPr>
      </w:pPr>
      <w:r w:rsidRPr="00821837">
        <w:rPr>
          <w:rFonts w:ascii="Arial Narrow" w:hAnsi="Arial Narrow"/>
          <w:sz w:val="20"/>
        </w:rPr>
        <w:t xml:space="preserve">O presente Contrato tem por objeto a </w:t>
      </w:r>
      <w:r w:rsidR="00822E8F" w:rsidRPr="00821837">
        <w:rPr>
          <w:rFonts w:ascii="Arial Narrow" w:hAnsi="Arial Narrow"/>
          <w:sz w:val="20"/>
        </w:rPr>
        <w:t>O presente referencial tem por objeto a contratação de empresa especializada para a prestação de serviços de outsourcing de impressão, ou seja, de impressão, digitalização e reprodução de cópias por meio de fornecimento de equipamentos (impressoras e multifuncionais P&amp;B a laser)</w:t>
      </w:r>
      <w:r w:rsidR="00821837" w:rsidRPr="00821837">
        <w:rPr>
          <w:rFonts w:ascii="Arial Narrow" w:hAnsi="Arial Narrow"/>
          <w:sz w:val="20"/>
        </w:rPr>
        <w:t>.</w:t>
      </w:r>
    </w:p>
    <w:p w14:paraId="0EE3B9E2" w14:textId="77777777" w:rsidR="00822E8F" w:rsidRPr="00882A49" w:rsidRDefault="00822E8F" w:rsidP="00822E8F">
      <w:pPr>
        <w:pStyle w:val="PargrafodaLista"/>
        <w:ind w:left="426"/>
        <w:jc w:val="both"/>
        <w:rPr>
          <w:rFonts w:ascii="Arial Narrow" w:hAnsi="Arial Narrow"/>
          <w:color w:val="FF0000"/>
          <w:sz w:val="20"/>
        </w:rPr>
      </w:pPr>
    </w:p>
    <w:p w14:paraId="7C52EFED" w14:textId="77AE37E0" w:rsidR="00822E8F" w:rsidRPr="00822E8F" w:rsidRDefault="00822E8F" w:rsidP="00822E8F">
      <w:pPr>
        <w:pStyle w:val="PargrafodaLista"/>
        <w:numPr>
          <w:ilvl w:val="1"/>
          <w:numId w:val="25"/>
        </w:numPr>
        <w:jc w:val="both"/>
        <w:rPr>
          <w:rFonts w:ascii="Arial Narrow" w:hAnsi="Arial Narrow"/>
          <w:sz w:val="20"/>
        </w:rPr>
      </w:pPr>
      <w:r w:rsidRPr="00822E8F">
        <w:rPr>
          <w:rFonts w:ascii="Arial Narrow" w:hAnsi="Arial Narrow"/>
          <w:sz w:val="20"/>
        </w:rPr>
        <w:t>O serviço inclui a cessão dos equipamentos com TODOS os suprimentos originais e demais insumos e materiais, exceto papel; inclusive peças, necessários para o perfeito funcionamento e operacionalização dos equipamentos, as despesas com a instalação, transporte, impostos e seguro dos equipamentos. Os serviços serão prestados nas instalações desta Prefeitura, suas Secretarias e órgãos conveniados.</w:t>
      </w:r>
    </w:p>
    <w:p w14:paraId="14CB5E32" w14:textId="77777777" w:rsidR="00822E8F" w:rsidRPr="002D118E" w:rsidRDefault="00822E8F" w:rsidP="00822E8F">
      <w:pPr>
        <w:pStyle w:val="PargrafodaLista"/>
        <w:ind w:left="567"/>
        <w:jc w:val="both"/>
        <w:rPr>
          <w:rFonts w:ascii="Arial Narrow" w:hAnsi="Arial Narrow"/>
          <w:sz w:val="20"/>
        </w:rPr>
      </w:pPr>
    </w:p>
    <w:p w14:paraId="58E96AD2" w14:textId="1BD268CE" w:rsidR="00822E8F" w:rsidRPr="00822E8F" w:rsidRDefault="00822E8F" w:rsidP="00822E8F">
      <w:pPr>
        <w:pStyle w:val="PargrafodaLista"/>
        <w:numPr>
          <w:ilvl w:val="1"/>
          <w:numId w:val="25"/>
        </w:numPr>
        <w:jc w:val="both"/>
        <w:rPr>
          <w:rFonts w:ascii="Arial Narrow" w:hAnsi="Arial Narrow"/>
          <w:sz w:val="20"/>
        </w:rPr>
      </w:pPr>
      <w:r w:rsidRPr="00822E8F">
        <w:rPr>
          <w:rFonts w:ascii="Arial Narrow" w:hAnsi="Arial Narrow"/>
          <w:sz w:val="20"/>
        </w:rPr>
        <w:t xml:space="preserve">A CONTRATANTE compromete-se em instalar inicialmente a quantidade mínima de equipamentos prevista neste edital (no caso dos equipamentos locados – item 01 e 02). Mediante as necessidades dos departamentos, poderá a CONTRATANTE até o fim do contrato, solicitar novos equipamentos até sua quantidade máxima prevista. </w:t>
      </w:r>
    </w:p>
    <w:p w14:paraId="0DB3DF25" w14:textId="77777777" w:rsidR="00822E8F" w:rsidRPr="002D118E" w:rsidRDefault="00822E8F" w:rsidP="00822E8F">
      <w:pPr>
        <w:pStyle w:val="PargrafodaLista"/>
        <w:rPr>
          <w:rFonts w:ascii="Arial Narrow" w:hAnsi="Arial Narrow"/>
          <w:sz w:val="20"/>
        </w:rPr>
      </w:pPr>
    </w:p>
    <w:p w14:paraId="488454A6" w14:textId="48F02165" w:rsidR="00822E8F" w:rsidRPr="00822E8F" w:rsidRDefault="00822E8F" w:rsidP="00822E8F">
      <w:pPr>
        <w:pStyle w:val="PargrafodaLista"/>
        <w:numPr>
          <w:ilvl w:val="1"/>
          <w:numId w:val="25"/>
        </w:numPr>
        <w:jc w:val="both"/>
        <w:rPr>
          <w:rFonts w:ascii="Arial Narrow" w:hAnsi="Arial Narrow"/>
          <w:sz w:val="20"/>
        </w:rPr>
      </w:pPr>
      <w:r w:rsidRPr="00822E8F">
        <w:rPr>
          <w:rFonts w:ascii="Arial Narrow" w:hAnsi="Arial Narrow"/>
          <w:sz w:val="20"/>
        </w:rPr>
        <w:t>O atendimento é ON SITE, durante todo o período do contrato a ser assinado; incluindo: visita do técnico, com cobertura de peças e mão de obra corretiva e preventiva dos equipamentos, suprimentos (toner e cartuchos originais do fabricante), transporte dos equipamentos para o laboratório e retorno; bem como, assistência técnica incluindo os equipamentos já existentes (conforme descrição e quantidades especificadas neste anexo), as despesas com a instalação, transporte, impostos e seguros dos equipamentos fica por conta da contratada – para o perfeito funcionamento e operacionalização dos equipamentos.</w:t>
      </w:r>
    </w:p>
    <w:p w14:paraId="17B045B7" w14:textId="77777777" w:rsidR="00822E8F" w:rsidRPr="00E260D6" w:rsidRDefault="00822E8F" w:rsidP="00822E8F">
      <w:pPr>
        <w:pStyle w:val="PargrafodaLista"/>
        <w:rPr>
          <w:rFonts w:ascii="Arial Narrow" w:hAnsi="Arial Narrow"/>
          <w:sz w:val="20"/>
        </w:rPr>
      </w:pPr>
    </w:p>
    <w:p w14:paraId="606F360D" w14:textId="005FF016" w:rsidR="00822E8F" w:rsidRPr="00822E8F" w:rsidRDefault="00822E8F" w:rsidP="00822E8F">
      <w:pPr>
        <w:pStyle w:val="PargrafodaLista"/>
        <w:numPr>
          <w:ilvl w:val="1"/>
          <w:numId w:val="25"/>
        </w:numPr>
        <w:jc w:val="both"/>
        <w:rPr>
          <w:rFonts w:ascii="Arial Narrow" w:hAnsi="Arial Narrow"/>
          <w:sz w:val="20"/>
        </w:rPr>
      </w:pPr>
      <w:r w:rsidRPr="00822E8F">
        <w:rPr>
          <w:rFonts w:ascii="Arial Narrow" w:hAnsi="Arial Narrow"/>
          <w:sz w:val="20"/>
        </w:rPr>
        <w:t>Os equipamentos deverão ser novos ou seminovos, com fabricação de no máximo 03 anos, que estejam em linha de produção, com assistência técnica, manutenção preventiva e corretiva, bem como fornecimento de sistema de gerenciamento e todos os insumos, peças (cilindros, toner, revelador, entre outros), exceto papel sulfite, que deverão estar em pleno funcionamento e deverão ser devidamente instaladas nos locais indicados pela Contratante, nas dependências da Prefeitura Municipal de Água Doce, secretarias municipais, escolas e órgãos conveniados.</w:t>
      </w:r>
    </w:p>
    <w:p w14:paraId="25796FE2" w14:textId="77777777" w:rsidR="00822E8F" w:rsidRPr="002D118E" w:rsidRDefault="00822E8F" w:rsidP="00822E8F">
      <w:pPr>
        <w:pStyle w:val="PargrafodaLista"/>
        <w:rPr>
          <w:rFonts w:ascii="Arial Narrow" w:hAnsi="Arial Narrow"/>
          <w:sz w:val="20"/>
        </w:rPr>
      </w:pPr>
    </w:p>
    <w:p w14:paraId="3EC5FECD" w14:textId="0C8F58BE" w:rsidR="00822E8F" w:rsidRPr="00822E8F" w:rsidRDefault="00822E8F" w:rsidP="00822E8F">
      <w:pPr>
        <w:pStyle w:val="PargrafodaLista"/>
        <w:numPr>
          <w:ilvl w:val="1"/>
          <w:numId w:val="25"/>
        </w:numPr>
        <w:jc w:val="both"/>
        <w:rPr>
          <w:rFonts w:ascii="Arial Narrow" w:hAnsi="Arial Narrow"/>
          <w:sz w:val="20"/>
        </w:rPr>
      </w:pPr>
      <w:r w:rsidRPr="00822E8F">
        <w:rPr>
          <w:rFonts w:ascii="Arial Narrow" w:hAnsi="Arial Narrow"/>
          <w:sz w:val="20"/>
        </w:rPr>
        <w:t>Imediatamente após a assinatura do contrato, a contratada deverá:</w:t>
      </w:r>
    </w:p>
    <w:p w14:paraId="4CCCE62C" w14:textId="77777777" w:rsidR="00822E8F" w:rsidRPr="002D118E" w:rsidRDefault="00822E8F" w:rsidP="00822E8F">
      <w:pPr>
        <w:pStyle w:val="PargrafodaLista"/>
        <w:rPr>
          <w:rFonts w:ascii="Arial Narrow" w:hAnsi="Arial Narrow"/>
          <w:sz w:val="20"/>
        </w:rPr>
      </w:pPr>
    </w:p>
    <w:p w14:paraId="6BA70ECF" w14:textId="77777777" w:rsidR="00822E8F" w:rsidRPr="00822E8F" w:rsidRDefault="00822E8F" w:rsidP="00822E8F">
      <w:pPr>
        <w:jc w:val="both"/>
        <w:rPr>
          <w:rFonts w:ascii="Arial Narrow" w:hAnsi="Arial Narrow"/>
          <w:sz w:val="20"/>
        </w:rPr>
      </w:pPr>
      <w:r w:rsidRPr="00822E8F">
        <w:rPr>
          <w:rFonts w:ascii="Arial Narrow" w:hAnsi="Arial Narrow"/>
          <w:sz w:val="20"/>
        </w:rPr>
        <w:t>a) Fazer o fornecimento dos equipamentos de impressão (conforme especificação anterior), devidamente instaladas nas unidades dos Setores;</w:t>
      </w:r>
    </w:p>
    <w:p w14:paraId="02EFF977" w14:textId="77777777" w:rsidR="00822E8F" w:rsidRPr="00822E8F" w:rsidRDefault="00822E8F" w:rsidP="00822E8F">
      <w:pPr>
        <w:jc w:val="both"/>
        <w:rPr>
          <w:rFonts w:ascii="Arial Narrow" w:hAnsi="Arial Narrow"/>
          <w:sz w:val="20"/>
        </w:rPr>
      </w:pPr>
      <w:r w:rsidRPr="00822E8F">
        <w:rPr>
          <w:rFonts w:ascii="Arial Narrow" w:hAnsi="Arial Narrow"/>
          <w:sz w:val="20"/>
        </w:rPr>
        <w:t>b) Fornecer de suprimentos: toner, kits de manutenção, e qualquer outro, a fim de garantir a qualidade dos impressos e perfeita funcionalidade dos equipamentos;</w:t>
      </w:r>
    </w:p>
    <w:p w14:paraId="4B41EAD3" w14:textId="77777777" w:rsidR="00822E8F" w:rsidRPr="00822E8F" w:rsidRDefault="00822E8F" w:rsidP="00822E8F">
      <w:pPr>
        <w:jc w:val="both"/>
        <w:rPr>
          <w:rFonts w:ascii="Arial Narrow" w:hAnsi="Arial Narrow"/>
          <w:sz w:val="20"/>
        </w:rPr>
      </w:pPr>
      <w:r w:rsidRPr="00822E8F">
        <w:rPr>
          <w:rFonts w:ascii="Arial Narrow" w:hAnsi="Arial Narrow"/>
          <w:sz w:val="20"/>
        </w:rPr>
        <w:t>c) Fornecimento de assistência técnica on-site;</w:t>
      </w:r>
    </w:p>
    <w:p w14:paraId="3ADA7B05" w14:textId="77777777" w:rsidR="00822E8F" w:rsidRPr="00822E8F" w:rsidRDefault="00822E8F" w:rsidP="00822E8F">
      <w:pPr>
        <w:jc w:val="both"/>
        <w:rPr>
          <w:rFonts w:ascii="Arial Narrow" w:hAnsi="Arial Narrow"/>
          <w:sz w:val="20"/>
        </w:rPr>
      </w:pPr>
      <w:r w:rsidRPr="00822E8F">
        <w:rPr>
          <w:rFonts w:ascii="Arial Narrow" w:hAnsi="Arial Narrow"/>
          <w:sz w:val="20"/>
        </w:rPr>
        <w:t>d) O funcionário da empresa vencedora deve ter certificado de curso técnico do fabricante dos equipamentos utilizados no contrato, que deve ser apresentado no momento da instalação dos equipamentos.</w:t>
      </w:r>
    </w:p>
    <w:p w14:paraId="6AAE3B8A" w14:textId="77777777" w:rsidR="00822E8F" w:rsidRPr="00822E8F" w:rsidRDefault="00822E8F" w:rsidP="00822E8F">
      <w:pPr>
        <w:jc w:val="both"/>
        <w:rPr>
          <w:rFonts w:ascii="Arial Narrow" w:hAnsi="Arial Narrow"/>
          <w:sz w:val="20"/>
        </w:rPr>
      </w:pPr>
      <w:r w:rsidRPr="00822E8F">
        <w:rPr>
          <w:rFonts w:ascii="Arial Narrow" w:hAnsi="Arial Narrow"/>
          <w:sz w:val="20"/>
        </w:rPr>
        <w:t>e) No momento da instalação, fazer a prestação de treinamento para os usuários sobre instalação e operação das funções básicas dos equipamentos para perfeito funcionamento;</w:t>
      </w:r>
    </w:p>
    <w:p w14:paraId="392F1D56" w14:textId="77777777" w:rsidR="00822E8F" w:rsidRPr="00822E8F" w:rsidRDefault="00822E8F" w:rsidP="00822E8F">
      <w:pPr>
        <w:jc w:val="both"/>
        <w:rPr>
          <w:rFonts w:ascii="Arial Narrow" w:hAnsi="Arial Narrow"/>
          <w:sz w:val="20"/>
        </w:rPr>
      </w:pPr>
      <w:r w:rsidRPr="00822E8F">
        <w:rPr>
          <w:rFonts w:ascii="Arial Narrow" w:hAnsi="Arial Narrow"/>
          <w:sz w:val="20"/>
        </w:rPr>
        <w:lastRenderedPageBreak/>
        <w:t xml:space="preserve">f) Realizar inventário automático de impressoras (relação de todas as impressoras instaladas) e software de controle dos equipamentos, a fim de gerenciar número de série (inventário), alarmes (supervisão), versão de software básico (atualizações), níveis de toner (controle), </w:t>
      </w:r>
      <w:proofErr w:type="spellStart"/>
      <w:r w:rsidRPr="00822E8F">
        <w:rPr>
          <w:rFonts w:ascii="Arial Narrow" w:hAnsi="Arial Narrow"/>
          <w:sz w:val="20"/>
        </w:rPr>
        <w:t>etc</w:t>
      </w:r>
      <w:proofErr w:type="spellEnd"/>
      <w:r w:rsidRPr="00822E8F">
        <w:rPr>
          <w:rFonts w:ascii="Arial Narrow" w:hAnsi="Arial Narrow"/>
          <w:sz w:val="20"/>
        </w:rPr>
        <w:t xml:space="preserve">;  </w:t>
      </w:r>
    </w:p>
    <w:p w14:paraId="5F853DEA" w14:textId="77777777" w:rsidR="00822E8F" w:rsidRPr="00822E8F" w:rsidRDefault="00822E8F" w:rsidP="00822E8F">
      <w:pPr>
        <w:jc w:val="both"/>
        <w:rPr>
          <w:rFonts w:ascii="Arial Narrow" w:hAnsi="Arial Narrow"/>
          <w:sz w:val="20"/>
        </w:rPr>
      </w:pPr>
      <w:r w:rsidRPr="00822E8F">
        <w:rPr>
          <w:rFonts w:ascii="Arial Narrow" w:hAnsi="Arial Narrow"/>
          <w:sz w:val="20"/>
        </w:rPr>
        <w:t>g) Possuir todas as interfaces e manuais em Português;</w:t>
      </w:r>
    </w:p>
    <w:p w14:paraId="15A51366" w14:textId="77777777" w:rsidR="00822E8F" w:rsidRPr="00822E8F" w:rsidRDefault="00822E8F" w:rsidP="00822E8F">
      <w:pPr>
        <w:jc w:val="both"/>
        <w:rPr>
          <w:rFonts w:ascii="Arial Narrow" w:hAnsi="Arial Narrow"/>
          <w:sz w:val="20"/>
        </w:rPr>
      </w:pPr>
      <w:r w:rsidRPr="00822E8F">
        <w:rPr>
          <w:rFonts w:ascii="Arial Narrow" w:hAnsi="Arial Narrow"/>
          <w:sz w:val="20"/>
        </w:rPr>
        <w:t>h) Cada item de equipamentos deverá ser de um único modelo e do mesmo fabricante (marca)</w:t>
      </w:r>
    </w:p>
    <w:p w14:paraId="78E5FE47" w14:textId="7FCCB3D2" w:rsidR="00822E8F" w:rsidRDefault="00822E8F" w:rsidP="00822E8F">
      <w:pPr>
        <w:jc w:val="both"/>
        <w:rPr>
          <w:rFonts w:ascii="Arial Narrow" w:hAnsi="Arial Narrow"/>
          <w:sz w:val="20"/>
        </w:rPr>
      </w:pPr>
      <w:r w:rsidRPr="00822E8F">
        <w:rPr>
          <w:rFonts w:ascii="Arial Narrow" w:hAnsi="Arial Narrow"/>
          <w:sz w:val="20"/>
        </w:rPr>
        <w:t>i) Software para leitura automática dos contadores de páginas dos equipamentos instalados em rede;</w:t>
      </w:r>
    </w:p>
    <w:p w14:paraId="6B1B6B09" w14:textId="15E619E7" w:rsidR="00894D42" w:rsidRDefault="00894D42" w:rsidP="00822E8F">
      <w:pPr>
        <w:jc w:val="both"/>
        <w:rPr>
          <w:rFonts w:ascii="Arial Narrow" w:hAnsi="Arial Narrow"/>
          <w:sz w:val="20"/>
        </w:rPr>
      </w:pPr>
    </w:p>
    <w:p w14:paraId="3F61DFF3" w14:textId="77777777" w:rsidR="00894D42" w:rsidRPr="00894D42" w:rsidRDefault="00894D42" w:rsidP="00894D42">
      <w:pPr>
        <w:pStyle w:val="PargrafodaLista"/>
        <w:numPr>
          <w:ilvl w:val="1"/>
          <w:numId w:val="25"/>
        </w:numPr>
        <w:jc w:val="both"/>
        <w:rPr>
          <w:rFonts w:ascii="Arial Narrow" w:hAnsi="Arial Narrow"/>
          <w:sz w:val="20"/>
        </w:rPr>
      </w:pPr>
      <w:r>
        <w:rPr>
          <w:rFonts w:ascii="Arial Narrow" w:hAnsi="Arial Narrow"/>
          <w:sz w:val="20"/>
        </w:rPr>
        <w:t>O serviço de locação e manutenção dos equipamentos para a Secretária de Saúde se iniciará no dia 29/07/2023.</w:t>
      </w:r>
    </w:p>
    <w:p w14:paraId="2A58DBE9" w14:textId="77777777" w:rsidR="00822E8F" w:rsidRPr="00882A49" w:rsidRDefault="00822E8F" w:rsidP="00822E8F">
      <w:pPr>
        <w:pStyle w:val="PargrafodaLista"/>
        <w:ind w:left="567"/>
        <w:jc w:val="both"/>
        <w:rPr>
          <w:rFonts w:ascii="Arial Narrow" w:hAnsi="Arial Narrow"/>
          <w:color w:val="FF0000"/>
          <w:sz w:val="20"/>
        </w:rPr>
      </w:pPr>
    </w:p>
    <w:p w14:paraId="5350F275" w14:textId="5442E23A" w:rsidR="00545A36" w:rsidRPr="00882A49" w:rsidRDefault="00545A36" w:rsidP="00545A36">
      <w:pPr>
        <w:jc w:val="both"/>
        <w:rPr>
          <w:rFonts w:ascii="Arial Narrow" w:hAnsi="Arial Narrow"/>
          <w:color w:val="FF0000"/>
          <w:sz w:val="20"/>
        </w:rPr>
      </w:pPr>
    </w:p>
    <w:p w14:paraId="63725D20" w14:textId="77777777" w:rsidR="00545A36" w:rsidRPr="00894D42" w:rsidRDefault="00545A36" w:rsidP="00545A36">
      <w:pPr>
        <w:jc w:val="both"/>
        <w:rPr>
          <w:rFonts w:ascii="Arial Narrow" w:hAnsi="Arial Narrow"/>
          <w:b/>
          <w:sz w:val="20"/>
        </w:rPr>
      </w:pPr>
      <w:r w:rsidRPr="00894D42">
        <w:rPr>
          <w:rFonts w:ascii="Arial Narrow" w:hAnsi="Arial Narrow"/>
          <w:b/>
          <w:sz w:val="20"/>
        </w:rPr>
        <w:t xml:space="preserve">CLÁUSULA SEGUNDA DA VIGÊNCIA  </w:t>
      </w:r>
    </w:p>
    <w:p w14:paraId="025BA6BE" w14:textId="77777777" w:rsidR="00545A36" w:rsidRPr="00894D42" w:rsidRDefault="00545A36" w:rsidP="00545A36">
      <w:pPr>
        <w:jc w:val="both"/>
        <w:rPr>
          <w:rFonts w:ascii="Arial Narrow" w:hAnsi="Arial Narrow"/>
          <w:sz w:val="20"/>
        </w:rPr>
      </w:pPr>
    </w:p>
    <w:p w14:paraId="2852955A" w14:textId="7FE22E64" w:rsidR="00894D42" w:rsidRPr="00894D42" w:rsidRDefault="00545A36" w:rsidP="00894D42">
      <w:pPr>
        <w:pStyle w:val="PargrafodaLista"/>
        <w:numPr>
          <w:ilvl w:val="0"/>
          <w:numId w:val="25"/>
        </w:numPr>
        <w:jc w:val="both"/>
        <w:rPr>
          <w:rFonts w:ascii="Arial Narrow" w:hAnsi="Arial Narrow"/>
          <w:sz w:val="20"/>
        </w:rPr>
      </w:pPr>
      <w:r w:rsidRPr="00894D42">
        <w:rPr>
          <w:rFonts w:ascii="Arial Narrow" w:hAnsi="Arial Narrow"/>
          <w:sz w:val="20"/>
        </w:rPr>
        <w:t xml:space="preserve">O prazo de validade do Contrato será de 12 (doze) meses, a contar de sua assinatura, podendo ocorrer prorrogação, observado o disposto na Lei 8.666/93. </w:t>
      </w:r>
    </w:p>
    <w:p w14:paraId="7387CD84" w14:textId="77777777" w:rsidR="00545A36" w:rsidRPr="00894D42" w:rsidRDefault="00545A36" w:rsidP="00545A36">
      <w:pPr>
        <w:jc w:val="both"/>
        <w:rPr>
          <w:rFonts w:ascii="Arial Narrow" w:hAnsi="Arial Narrow"/>
          <w:sz w:val="20"/>
        </w:rPr>
      </w:pPr>
    </w:p>
    <w:p w14:paraId="3BE43671" w14:textId="77777777" w:rsidR="00545A36" w:rsidRPr="00894D42" w:rsidRDefault="00545A36" w:rsidP="00545A36">
      <w:pPr>
        <w:rPr>
          <w:rFonts w:ascii="Arial Narrow" w:hAnsi="Arial Narrow"/>
          <w:b/>
          <w:sz w:val="20"/>
        </w:rPr>
      </w:pPr>
      <w:r w:rsidRPr="00894D42">
        <w:rPr>
          <w:rFonts w:ascii="Arial Narrow" w:hAnsi="Arial Narrow"/>
          <w:b/>
          <w:sz w:val="20"/>
        </w:rPr>
        <w:t xml:space="preserve">CLÁUSULA TERCEIRA DO VALOR </w:t>
      </w:r>
    </w:p>
    <w:p w14:paraId="3D095FB2" w14:textId="77777777" w:rsidR="00545A36" w:rsidRPr="00894D42" w:rsidRDefault="00545A36" w:rsidP="00545A36">
      <w:pPr>
        <w:rPr>
          <w:rFonts w:ascii="Arial Narrow" w:hAnsi="Arial Narrow"/>
          <w:sz w:val="20"/>
        </w:rPr>
      </w:pPr>
      <w:r w:rsidRPr="00894D42">
        <w:rPr>
          <w:rFonts w:ascii="Arial Narrow" w:hAnsi="Arial Narrow"/>
          <w:sz w:val="20"/>
        </w:rPr>
        <w:t xml:space="preserve"> </w:t>
      </w:r>
    </w:p>
    <w:p w14:paraId="2BA916EB" w14:textId="31A35A55" w:rsidR="00545A36" w:rsidRPr="00894D42" w:rsidRDefault="00545A36" w:rsidP="00545A36">
      <w:pPr>
        <w:rPr>
          <w:rFonts w:ascii="Arial Narrow" w:hAnsi="Arial Narrow"/>
          <w:sz w:val="20"/>
        </w:rPr>
      </w:pPr>
      <w:r w:rsidRPr="00894D42">
        <w:rPr>
          <w:rFonts w:ascii="Arial Narrow" w:hAnsi="Arial Narrow"/>
          <w:sz w:val="20"/>
        </w:rPr>
        <w:t xml:space="preserve">3.1. O valor total dos serviços ora contratados é de R$ </w:t>
      </w:r>
      <w:r w:rsidR="00822E8F" w:rsidRPr="00894D42">
        <w:rPr>
          <w:rFonts w:ascii="Arial Narrow" w:hAnsi="Arial Narrow"/>
          <w:sz w:val="20"/>
        </w:rPr>
        <w:t>122.000,00</w:t>
      </w:r>
      <w:r w:rsidRPr="00894D42">
        <w:rPr>
          <w:rFonts w:ascii="Arial Narrow" w:hAnsi="Arial Narrow"/>
          <w:sz w:val="20"/>
        </w:rPr>
        <w:t xml:space="preserve"> (</w:t>
      </w:r>
      <w:r w:rsidR="00822E8F" w:rsidRPr="00894D42">
        <w:rPr>
          <w:rFonts w:ascii="Arial Narrow" w:hAnsi="Arial Narrow"/>
          <w:sz w:val="20"/>
        </w:rPr>
        <w:t>cento e vinte e dois mil reais</w:t>
      </w:r>
      <w:r w:rsidRPr="00894D42">
        <w:rPr>
          <w:rFonts w:ascii="Arial Narrow" w:hAnsi="Arial Narrow"/>
          <w:sz w:val="20"/>
        </w:rPr>
        <w:t>).</w:t>
      </w:r>
    </w:p>
    <w:p w14:paraId="10E0F464" w14:textId="77777777" w:rsidR="00545A36" w:rsidRPr="00894D42" w:rsidRDefault="00545A36" w:rsidP="00545A36">
      <w:pPr>
        <w:rPr>
          <w:rFonts w:ascii="Arial Narrow" w:hAnsi="Arial Narrow"/>
          <w:sz w:val="20"/>
        </w:rPr>
      </w:pPr>
    </w:p>
    <w:p w14:paraId="210C4A97" w14:textId="77777777" w:rsidR="00545A36" w:rsidRPr="00894D42" w:rsidRDefault="00545A36" w:rsidP="00545A36">
      <w:pPr>
        <w:jc w:val="both"/>
        <w:rPr>
          <w:rFonts w:ascii="Arial Narrow" w:hAnsi="Arial Narrow"/>
          <w:sz w:val="20"/>
        </w:rPr>
      </w:pPr>
      <w:r w:rsidRPr="00894D42">
        <w:rPr>
          <w:rFonts w:ascii="Arial Narrow" w:hAnsi="Arial Narrow"/>
          <w:sz w:val="20"/>
        </w:rPr>
        <w:t xml:space="preserve">3.2. O valor pela prestação de serviços já inclui: </w:t>
      </w:r>
    </w:p>
    <w:p w14:paraId="6F96476A" w14:textId="77777777" w:rsidR="00545A36" w:rsidRPr="00894D42" w:rsidRDefault="00545A36" w:rsidP="00545A36">
      <w:pPr>
        <w:jc w:val="both"/>
        <w:rPr>
          <w:rFonts w:ascii="Arial Narrow" w:hAnsi="Arial Narrow"/>
          <w:sz w:val="20"/>
        </w:rPr>
      </w:pPr>
    </w:p>
    <w:p w14:paraId="733E8F10" w14:textId="77777777" w:rsidR="00545A36" w:rsidRPr="00894D42" w:rsidRDefault="00545A36" w:rsidP="00545A36">
      <w:pPr>
        <w:jc w:val="both"/>
        <w:rPr>
          <w:rFonts w:ascii="Arial Narrow" w:hAnsi="Arial Narrow"/>
          <w:sz w:val="20"/>
        </w:rPr>
      </w:pPr>
      <w:r w:rsidRPr="00894D42">
        <w:rPr>
          <w:rFonts w:ascii="Arial Narrow" w:hAnsi="Arial Narrow"/>
          <w:sz w:val="20"/>
        </w:rPr>
        <w:t>3.2.1. Todas as despesas com locomoção, alimentação, estadas, encargos e obrigações tributárias, sociais trabalhistas e previdenciárias, incidentes, impostos e taxas, não sendo admitidos quaisquer outros adicionais, após a abertura dos envelopes.</w:t>
      </w:r>
    </w:p>
    <w:p w14:paraId="420345D5" w14:textId="77777777" w:rsidR="00545A36" w:rsidRPr="00894D42" w:rsidRDefault="00545A36" w:rsidP="00545A36">
      <w:pPr>
        <w:jc w:val="both"/>
        <w:rPr>
          <w:rFonts w:ascii="Arial Narrow" w:hAnsi="Arial Narrow"/>
          <w:sz w:val="20"/>
        </w:rPr>
      </w:pPr>
    </w:p>
    <w:p w14:paraId="129AE14F" w14:textId="77777777" w:rsidR="00545A36" w:rsidRPr="00894D42" w:rsidRDefault="00545A36" w:rsidP="00545A36">
      <w:pPr>
        <w:jc w:val="both"/>
        <w:rPr>
          <w:rFonts w:ascii="Arial Narrow" w:hAnsi="Arial Narrow"/>
          <w:sz w:val="20"/>
        </w:rPr>
      </w:pPr>
      <w:r w:rsidRPr="00894D42">
        <w:rPr>
          <w:rFonts w:ascii="Arial Narrow" w:hAnsi="Arial Narrow"/>
          <w:sz w:val="20"/>
        </w:rPr>
        <w:t xml:space="preserve">3.2.2. Quaisquer outras despesas necessárias à plena execução do objeto contratado. </w:t>
      </w:r>
    </w:p>
    <w:p w14:paraId="5AC260E0" w14:textId="77777777" w:rsidR="00545A36" w:rsidRPr="00894D42" w:rsidRDefault="00545A36" w:rsidP="00545A36">
      <w:pPr>
        <w:jc w:val="both"/>
        <w:rPr>
          <w:rFonts w:ascii="Arial Narrow" w:hAnsi="Arial Narrow"/>
          <w:sz w:val="20"/>
        </w:rPr>
      </w:pPr>
      <w:r w:rsidRPr="00894D42">
        <w:rPr>
          <w:rFonts w:ascii="Arial Narrow" w:hAnsi="Arial Narrow"/>
          <w:sz w:val="20"/>
        </w:rPr>
        <w:t xml:space="preserve"> </w:t>
      </w:r>
    </w:p>
    <w:p w14:paraId="6E0B4EA9" w14:textId="77777777" w:rsidR="00545A36" w:rsidRPr="00894D42" w:rsidRDefault="00545A36" w:rsidP="00545A36">
      <w:pPr>
        <w:jc w:val="both"/>
        <w:rPr>
          <w:rFonts w:ascii="Arial Narrow" w:hAnsi="Arial Narrow"/>
          <w:b/>
          <w:sz w:val="20"/>
        </w:rPr>
      </w:pPr>
      <w:r w:rsidRPr="00894D42">
        <w:rPr>
          <w:rFonts w:ascii="Arial Narrow" w:hAnsi="Arial Narrow"/>
          <w:b/>
          <w:sz w:val="20"/>
        </w:rPr>
        <w:t xml:space="preserve">CLÁUSULA QUARTA DA FORMA DE PAGAMENTO, DO DOCUMENTO FISCAL, DO REAJUSTE E DA REVISÃO </w:t>
      </w:r>
    </w:p>
    <w:p w14:paraId="42D588B4" w14:textId="77777777" w:rsidR="00545A36" w:rsidRPr="00894D42" w:rsidRDefault="00545A36" w:rsidP="00545A36">
      <w:pPr>
        <w:jc w:val="both"/>
        <w:rPr>
          <w:rFonts w:ascii="Arial Narrow" w:hAnsi="Arial Narrow"/>
          <w:sz w:val="20"/>
        </w:rPr>
      </w:pPr>
      <w:r w:rsidRPr="00894D42">
        <w:rPr>
          <w:rFonts w:ascii="Arial Narrow" w:hAnsi="Arial Narrow"/>
          <w:sz w:val="20"/>
        </w:rPr>
        <w:t xml:space="preserve"> </w:t>
      </w:r>
    </w:p>
    <w:p w14:paraId="14EA3D08" w14:textId="6E7B8F88" w:rsidR="00545A36" w:rsidRPr="00894D42" w:rsidRDefault="00545A36" w:rsidP="00545A36">
      <w:pPr>
        <w:jc w:val="both"/>
        <w:rPr>
          <w:rFonts w:ascii="Arial Narrow" w:hAnsi="Arial Narrow"/>
          <w:sz w:val="20"/>
        </w:rPr>
      </w:pPr>
      <w:r w:rsidRPr="00894D42">
        <w:rPr>
          <w:rFonts w:ascii="Arial Narrow" w:hAnsi="Arial Narrow"/>
          <w:sz w:val="20"/>
        </w:rPr>
        <w:t xml:space="preserve">4.1. O pagamento será realizado </w:t>
      </w:r>
      <w:r w:rsidR="00894D42" w:rsidRPr="00894D42">
        <w:rPr>
          <w:rFonts w:ascii="Arial Narrow" w:hAnsi="Arial Narrow"/>
          <w:sz w:val="20"/>
        </w:rPr>
        <w:t>em até 10 (dez) dias da emissão da nota fiscal</w:t>
      </w:r>
      <w:r w:rsidRPr="00894D42">
        <w:rPr>
          <w:rFonts w:ascii="Arial Narrow" w:hAnsi="Arial Narrow"/>
          <w:sz w:val="20"/>
        </w:rPr>
        <w:t>.</w:t>
      </w:r>
    </w:p>
    <w:p w14:paraId="79341500" w14:textId="77777777" w:rsidR="00545A36" w:rsidRPr="00894D42" w:rsidRDefault="00545A36" w:rsidP="00545A36">
      <w:pPr>
        <w:jc w:val="both"/>
        <w:rPr>
          <w:rFonts w:ascii="Arial Narrow" w:hAnsi="Arial Narrow"/>
          <w:sz w:val="20"/>
        </w:rPr>
      </w:pPr>
    </w:p>
    <w:p w14:paraId="1D5A7798" w14:textId="77777777" w:rsidR="00545A36" w:rsidRPr="00894D42" w:rsidRDefault="00545A36" w:rsidP="00545A36">
      <w:pPr>
        <w:jc w:val="both"/>
        <w:rPr>
          <w:rFonts w:ascii="Arial Narrow" w:hAnsi="Arial Narrow"/>
          <w:sz w:val="20"/>
        </w:rPr>
      </w:pPr>
      <w:r w:rsidRPr="00894D42">
        <w:rPr>
          <w:rFonts w:ascii="Arial Narrow" w:hAnsi="Arial Narrow"/>
          <w:sz w:val="20"/>
        </w:rPr>
        <w:t xml:space="preserve">4.1.2. O pagamento será efetuado por meio de transferência bancária, cujos dados (banco, agência, número da conta, titularidade) deverão ser informados pela proponente na proposta de preços. </w:t>
      </w:r>
    </w:p>
    <w:p w14:paraId="32AACE46" w14:textId="77777777" w:rsidR="00545A36" w:rsidRPr="00894D42" w:rsidRDefault="00545A36" w:rsidP="00545A36">
      <w:pPr>
        <w:jc w:val="both"/>
        <w:rPr>
          <w:rFonts w:ascii="Arial Narrow" w:hAnsi="Arial Narrow"/>
          <w:sz w:val="20"/>
        </w:rPr>
      </w:pPr>
    </w:p>
    <w:p w14:paraId="5DB814EA" w14:textId="77777777" w:rsidR="00545A36" w:rsidRPr="00894D42" w:rsidRDefault="00545A36" w:rsidP="00545A36">
      <w:pPr>
        <w:jc w:val="both"/>
        <w:rPr>
          <w:rFonts w:ascii="Arial Narrow" w:hAnsi="Arial Narrow"/>
          <w:sz w:val="20"/>
        </w:rPr>
      </w:pPr>
      <w:r w:rsidRPr="00894D42">
        <w:rPr>
          <w:rFonts w:ascii="Arial Narrow" w:hAnsi="Arial Narrow"/>
          <w:sz w:val="20"/>
        </w:rPr>
        <w:t xml:space="preserve">4.1.3.  A Nota Fiscal ou outro documento fiscal correlato deverá ser emitido em nome da Unidade requisitante e ter a mesma Razão Social e CNPJ dos documentos apresentados por ocasião da habilitação.  </w:t>
      </w:r>
    </w:p>
    <w:p w14:paraId="7A074BC4" w14:textId="77777777" w:rsidR="00545A36" w:rsidRPr="00894D42" w:rsidRDefault="00545A36" w:rsidP="00545A36">
      <w:pPr>
        <w:jc w:val="both"/>
        <w:rPr>
          <w:rFonts w:ascii="Arial Narrow" w:hAnsi="Arial Narrow"/>
          <w:sz w:val="20"/>
        </w:rPr>
      </w:pPr>
    </w:p>
    <w:p w14:paraId="04F29A97" w14:textId="77777777" w:rsidR="00545A36" w:rsidRPr="00894D42" w:rsidRDefault="00545A36" w:rsidP="00545A36">
      <w:pPr>
        <w:jc w:val="both"/>
        <w:rPr>
          <w:rFonts w:ascii="Arial Narrow" w:hAnsi="Arial Narrow"/>
          <w:sz w:val="20"/>
        </w:rPr>
      </w:pPr>
      <w:r w:rsidRPr="00894D42">
        <w:rPr>
          <w:rFonts w:ascii="Arial Narrow" w:hAnsi="Arial Narrow"/>
          <w:sz w:val="20"/>
        </w:rPr>
        <w:t xml:space="preserve">4.1.4. O CONTRATADO deverá enviar por e-mail o documento fiscal, imediatamente após a emissão do mesmo, para o Departamento de Compras e Licitações através do e-mail: </w:t>
      </w:r>
      <w:hyperlink r:id="rId16" w:history="1">
        <w:r w:rsidRPr="00894D42">
          <w:rPr>
            <w:rStyle w:val="Hyperlink"/>
            <w:rFonts w:ascii="Arial Narrow" w:hAnsi="Arial Narrow"/>
            <w:color w:val="auto"/>
            <w:sz w:val="20"/>
          </w:rPr>
          <w:t>nfe@aguadoce.sc.gov.br</w:t>
        </w:r>
      </w:hyperlink>
      <w:r w:rsidRPr="00894D42">
        <w:rPr>
          <w:rFonts w:ascii="Arial Narrow" w:hAnsi="Arial Narrow"/>
          <w:sz w:val="20"/>
        </w:rPr>
        <w:t>.</w:t>
      </w:r>
    </w:p>
    <w:p w14:paraId="6A21340C" w14:textId="77777777" w:rsidR="00545A36" w:rsidRPr="00894D42" w:rsidRDefault="00545A36" w:rsidP="00545A36">
      <w:pPr>
        <w:jc w:val="both"/>
        <w:rPr>
          <w:rFonts w:ascii="Arial Narrow" w:hAnsi="Arial Narrow"/>
          <w:sz w:val="20"/>
        </w:rPr>
      </w:pPr>
    </w:p>
    <w:p w14:paraId="16D69C1C" w14:textId="77777777" w:rsidR="00545A36" w:rsidRPr="00894D42" w:rsidRDefault="00545A36" w:rsidP="00545A36">
      <w:pPr>
        <w:jc w:val="both"/>
        <w:rPr>
          <w:rFonts w:ascii="Arial Narrow" w:hAnsi="Arial Narrow"/>
          <w:sz w:val="20"/>
        </w:rPr>
      </w:pPr>
      <w:r w:rsidRPr="00894D42">
        <w:rPr>
          <w:rFonts w:ascii="Arial Narrow" w:hAnsi="Arial Narrow"/>
          <w:sz w:val="20"/>
        </w:rPr>
        <w:t>4.1.5. A apresentação do documento fiscal que contrarie essas exigências inviabilizará o pagamento, isentando o Município do ressarcimento de qualquer prejuízo para o CONTRATADO.</w:t>
      </w:r>
    </w:p>
    <w:p w14:paraId="422F994A" w14:textId="77777777" w:rsidR="00545A36" w:rsidRPr="00894D42" w:rsidRDefault="00545A36" w:rsidP="00545A36">
      <w:pPr>
        <w:jc w:val="both"/>
        <w:rPr>
          <w:rFonts w:ascii="Arial Narrow" w:hAnsi="Arial Narrow"/>
          <w:sz w:val="20"/>
        </w:rPr>
      </w:pPr>
    </w:p>
    <w:p w14:paraId="371891C9" w14:textId="77777777" w:rsidR="00545A36" w:rsidRPr="00894D42" w:rsidRDefault="00545A36" w:rsidP="00545A36">
      <w:pPr>
        <w:jc w:val="both"/>
        <w:rPr>
          <w:rFonts w:ascii="Arial Narrow" w:hAnsi="Arial Narrow"/>
          <w:sz w:val="20"/>
        </w:rPr>
      </w:pPr>
      <w:r w:rsidRPr="00894D42">
        <w:rPr>
          <w:rFonts w:ascii="Arial Narrow" w:hAnsi="Arial Narrow"/>
          <w:sz w:val="20"/>
        </w:rPr>
        <w:t xml:space="preserve">4.1.6. No valor ora contratado já estão incluídos os impostos, taxas, seguros e fretes, todas as despesas que se fizerem necessárias durante o período de execução dos serviços, despesas de locomoção, diárias, hospedagem e alimentação, quando do deslocamento e permanência no Município para a prestação dos serviços, obrigações trabalhistas, previdenciárias, fiscais, assim como os relativos a uniformes, crachás e </w:t>
      </w:r>
      <w:proofErr w:type="spellStart"/>
      <w:r w:rsidRPr="00894D42">
        <w:rPr>
          <w:rFonts w:ascii="Arial Narrow" w:hAnsi="Arial Narrow"/>
          <w:sz w:val="20"/>
        </w:rPr>
        <w:t>EPI’s</w:t>
      </w:r>
      <w:proofErr w:type="spellEnd"/>
      <w:r w:rsidRPr="00894D42">
        <w:rPr>
          <w:rFonts w:ascii="Arial Narrow" w:hAnsi="Arial Narrow"/>
          <w:sz w:val="20"/>
        </w:rPr>
        <w:t>, bem como os de indenização devida a terceiros por fatos oriundos dos serviços contratados da qual a contratada der causa, além de quaisquer outras despesas incidentes sobre o Contrato.</w:t>
      </w:r>
    </w:p>
    <w:p w14:paraId="449DA70F" w14:textId="77777777" w:rsidR="00545A36" w:rsidRPr="00894D42" w:rsidRDefault="00545A36" w:rsidP="00545A36">
      <w:pPr>
        <w:jc w:val="both"/>
        <w:rPr>
          <w:rFonts w:ascii="Arial Narrow" w:hAnsi="Arial Narrow"/>
          <w:sz w:val="20"/>
        </w:rPr>
      </w:pPr>
    </w:p>
    <w:p w14:paraId="6F1EB886" w14:textId="77777777" w:rsidR="00545A36" w:rsidRPr="00894D42" w:rsidRDefault="00545A36" w:rsidP="00545A36">
      <w:pPr>
        <w:jc w:val="both"/>
        <w:rPr>
          <w:rFonts w:ascii="Arial Narrow" w:hAnsi="Arial Narrow"/>
          <w:sz w:val="20"/>
        </w:rPr>
      </w:pPr>
      <w:r w:rsidRPr="00894D42">
        <w:rPr>
          <w:rFonts w:ascii="Arial Narrow" w:hAnsi="Arial Narrow"/>
          <w:sz w:val="20"/>
        </w:rPr>
        <w:t>4.1.7. Os preços a serem contratados serão fixos e irreajustáveis, pelo período de 12 (doze) meses a partir da data da apresentação da proposta.</w:t>
      </w:r>
    </w:p>
    <w:p w14:paraId="0899D0DD" w14:textId="77777777" w:rsidR="00545A36" w:rsidRPr="00894D42" w:rsidRDefault="00545A36" w:rsidP="00545A36">
      <w:pPr>
        <w:jc w:val="both"/>
        <w:rPr>
          <w:rFonts w:ascii="Arial Narrow" w:hAnsi="Arial Narrow"/>
          <w:sz w:val="20"/>
        </w:rPr>
      </w:pPr>
    </w:p>
    <w:p w14:paraId="0FEE5C38" w14:textId="6F991629" w:rsidR="00545A36" w:rsidRPr="00882A49" w:rsidRDefault="00545A36" w:rsidP="00545A36">
      <w:pPr>
        <w:jc w:val="both"/>
        <w:rPr>
          <w:rFonts w:ascii="Arial Narrow" w:hAnsi="Arial Narrow"/>
          <w:color w:val="FF0000"/>
          <w:sz w:val="20"/>
        </w:rPr>
      </w:pPr>
      <w:r w:rsidRPr="00894D42">
        <w:rPr>
          <w:rFonts w:ascii="Arial Narrow" w:hAnsi="Arial Narrow"/>
          <w:sz w:val="20"/>
        </w:rPr>
        <w:t>4.1.8. Após os primeiros 12 (doze) meses, os preços contratuais serão reajustados de acordo com o INPC</w:t>
      </w:r>
      <w:r w:rsidR="00894D42">
        <w:rPr>
          <w:rFonts w:ascii="Arial Narrow" w:hAnsi="Arial Narrow"/>
          <w:color w:val="FF0000"/>
          <w:sz w:val="20"/>
        </w:rPr>
        <w:t>.</w:t>
      </w:r>
    </w:p>
    <w:p w14:paraId="57404B69" w14:textId="0EAFF9DC" w:rsidR="00564140" w:rsidRPr="00821837" w:rsidRDefault="00564140" w:rsidP="00545A36">
      <w:pPr>
        <w:jc w:val="both"/>
        <w:rPr>
          <w:rFonts w:ascii="Arial Narrow" w:hAnsi="Arial Narrow"/>
          <w:b/>
          <w:sz w:val="20"/>
        </w:rPr>
      </w:pPr>
    </w:p>
    <w:p w14:paraId="101119A8" w14:textId="77777777" w:rsidR="00564140" w:rsidRPr="00821837" w:rsidRDefault="00564140" w:rsidP="00545A36">
      <w:pPr>
        <w:jc w:val="both"/>
        <w:rPr>
          <w:rFonts w:ascii="Arial Narrow" w:hAnsi="Arial Narrow"/>
          <w:b/>
          <w:sz w:val="20"/>
        </w:rPr>
      </w:pPr>
    </w:p>
    <w:p w14:paraId="03D878DD" w14:textId="62AE0E6C" w:rsidR="00545A36" w:rsidRPr="00821837" w:rsidRDefault="00545A36" w:rsidP="00545A36">
      <w:pPr>
        <w:jc w:val="both"/>
        <w:rPr>
          <w:rFonts w:ascii="Arial Narrow" w:hAnsi="Arial Narrow"/>
          <w:b/>
          <w:sz w:val="20"/>
        </w:rPr>
      </w:pPr>
      <w:r w:rsidRPr="00821837">
        <w:rPr>
          <w:rFonts w:ascii="Arial Narrow" w:hAnsi="Arial Narrow"/>
          <w:b/>
          <w:sz w:val="20"/>
        </w:rPr>
        <w:t xml:space="preserve">CLÁUSULA QUINTA DAS DOTAÇÕES ORÇAMENTÁRIAS </w:t>
      </w:r>
    </w:p>
    <w:p w14:paraId="4A6C1DF3" w14:textId="77777777" w:rsidR="0069545C" w:rsidRPr="00821837" w:rsidRDefault="0069545C" w:rsidP="00545A36">
      <w:pPr>
        <w:jc w:val="both"/>
        <w:rPr>
          <w:rFonts w:ascii="Arial Narrow" w:hAnsi="Arial Narrow"/>
          <w:b/>
          <w:sz w:val="20"/>
        </w:rPr>
      </w:pPr>
    </w:p>
    <w:p w14:paraId="22A17A19" w14:textId="77777777" w:rsidR="00545A36" w:rsidRPr="00821837" w:rsidRDefault="00545A36" w:rsidP="00545A36">
      <w:pPr>
        <w:jc w:val="both"/>
        <w:rPr>
          <w:rFonts w:ascii="Arial Narrow" w:hAnsi="Arial Narrow"/>
          <w:sz w:val="20"/>
        </w:rPr>
      </w:pPr>
      <w:r w:rsidRPr="00821837">
        <w:rPr>
          <w:rFonts w:ascii="Arial Narrow" w:hAnsi="Arial Narrow"/>
          <w:sz w:val="20"/>
        </w:rPr>
        <w:t xml:space="preserve"> 5.1. As despesas decorrentes do fornecimento do objeto do presente Contrato correrão a conta das seguintes dotações orçamentárias: </w:t>
      </w:r>
    </w:p>
    <w:p w14:paraId="27D5D352" w14:textId="77777777" w:rsidR="00545A36" w:rsidRPr="00821837" w:rsidRDefault="00545A36" w:rsidP="00545A36">
      <w:pPr>
        <w:jc w:val="both"/>
        <w:rPr>
          <w:rFonts w:ascii="Arial Narrow" w:hAnsi="Arial Narrow"/>
          <w:sz w:val="20"/>
        </w:rPr>
      </w:pPr>
    </w:p>
    <w:p w14:paraId="27A94073" w14:textId="77777777" w:rsidR="00821837" w:rsidRPr="00821837" w:rsidRDefault="00821837" w:rsidP="00821837">
      <w:pPr>
        <w:jc w:val="both"/>
        <w:rPr>
          <w:rFonts w:ascii="Arial Narrow" w:hAnsi="Arial Narrow"/>
          <w:sz w:val="20"/>
        </w:rPr>
      </w:pPr>
      <w:r w:rsidRPr="00821837">
        <w:rPr>
          <w:rFonts w:ascii="Arial Narrow" w:hAnsi="Arial Narrow"/>
          <w:sz w:val="20"/>
        </w:rPr>
        <w:t>Prefeitura Municipal de Água Doce:</w:t>
      </w:r>
    </w:p>
    <w:p w14:paraId="231A3300" w14:textId="77777777" w:rsidR="00821837" w:rsidRPr="00821837" w:rsidRDefault="00821837" w:rsidP="00821837">
      <w:pPr>
        <w:jc w:val="both"/>
        <w:rPr>
          <w:rFonts w:ascii="Arial Narrow" w:hAnsi="Arial Narrow"/>
          <w:sz w:val="20"/>
        </w:rPr>
      </w:pPr>
      <w:r w:rsidRPr="00821837">
        <w:rPr>
          <w:rFonts w:ascii="Arial Narrow" w:hAnsi="Arial Narrow"/>
          <w:sz w:val="20"/>
        </w:rPr>
        <w:lastRenderedPageBreak/>
        <w:t>D. 20 / 03.001 - DEPTO. DE SERVIÇOS GERAIS</w:t>
      </w:r>
    </w:p>
    <w:p w14:paraId="3F235BD2" w14:textId="77777777" w:rsidR="00821837" w:rsidRPr="00821837" w:rsidRDefault="00821837" w:rsidP="00821837">
      <w:pPr>
        <w:jc w:val="both"/>
        <w:rPr>
          <w:rFonts w:ascii="Arial Narrow" w:hAnsi="Arial Narrow"/>
          <w:sz w:val="20"/>
        </w:rPr>
      </w:pPr>
      <w:r w:rsidRPr="00821837">
        <w:rPr>
          <w:rFonts w:ascii="Arial Narrow" w:hAnsi="Arial Narrow"/>
          <w:sz w:val="20"/>
        </w:rPr>
        <w:t xml:space="preserve">2.005 - </w:t>
      </w:r>
      <w:proofErr w:type="gramStart"/>
      <w:r w:rsidRPr="00821837">
        <w:rPr>
          <w:rFonts w:ascii="Arial Narrow" w:hAnsi="Arial Narrow"/>
          <w:sz w:val="20"/>
        </w:rPr>
        <w:t>MANUTENÇÃO  SECRETARIA</w:t>
      </w:r>
      <w:proofErr w:type="gramEnd"/>
      <w:r w:rsidRPr="00821837">
        <w:rPr>
          <w:rFonts w:ascii="Arial Narrow" w:hAnsi="Arial Narrow"/>
          <w:sz w:val="20"/>
        </w:rPr>
        <w:t xml:space="preserve">  ADM. FAZENDA E DEPTOS.</w:t>
      </w:r>
    </w:p>
    <w:p w14:paraId="4A865271" w14:textId="77777777" w:rsidR="00821837" w:rsidRPr="00821837" w:rsidRDefault="00821837" w:rsidP="00821837">
      <w:pPr>
        <w:jc w:val="both"/>
        <w:rPr>
          <w:rFonts w:ascii="Arial Narrow" w:hAnsi="Arial Narrow"/>
          <w:sz w:val="20"/>
        </w:rPr>
      </w:pPr>
      <w:r w:rsidRPr="00821837">
        <w:rPr>
          <w:rFonts w:ascii="Arial Narrow" w:hAnsi="Arial Narrow"/>
          <w:sz w:val="20"/>
        </w:rPr>
        <w:t>3.3.90.00.00 - Aplicações Diretas / 1.500.0000.0679 - Recursos Ordinários.</w:t>
      </w:r>
    </w:p>
    <w:p w14:paraId="1E159A03" w14:textId="77777777" w:rsidR="00821837" w:rsidRPr="00821837" w:rsidRDefault="00821837" w:rsidP="00821837">
      <w:pPr>
        <w:jc w:val="both"/>
        <w:rPr>
          <w:rFonts w:ascii="Arial Narrow" w:hAnsi="Arial Narrow"/>
          <w:sz w:val="20"/>
        </w:rPr>
      </w:pPr>
    </w:p>
    <w:p w14:paraId="3DC21A37" w14:textId="77777777" w:rsidR="00821837" w:rsidRPr="00821837" w:rsidRDefault="00821837" w:rsidP="00821837">
      <w:pPr>
        <w:jc w:val="both"/>
        <w:rPr>
          <w:rFonts w:ascii="Arial Narrow" w:hAnsi="Arial Narrow"/>
          <w:sz w:val="20"/>
        </w:rPr>
      </w:pPr>
      <w:r w:rsidRPr="00821837">
        <w:rPr>
          <w:rFonts w:ascii="Arial Narrow" w:hAnsi="Arial Narrow"/>
          <w:sz w:val="20"/>
        </w:rPr>
        <w:t>D. 52 / 04.001 - DEPTO. DE AGRICULTURA</w:t>
      </w:r>
    </w:p>
    <w:p w14:paraId="5A748180" w14:textId="77777777" w:rsidR="00821837" w:rsidRPr="00821837" w:rsidRDefault="00821837" w:rsidP="00821837">
      <w:pPr>
        <w:jc w:val="both"/>
        <w:rPr>
          <w:rFonts w:ascii="Arial Narrow" w:hAnsi="Arial Narrow"/>
          <w:sz w:val="20"/>
        </w:rPr>
      </w:pPr>
      <w:r w:rsidRPr="00821837">
        <w:rPr>
          <w:rFonts w:ascii="Arial Narrow" w:hAnsi="Arial Narrow"/>
          <w:sz w:val="20"/>
        </w:rPr>
        <w:t>2.011 - MANUTENÇÃO DA SECRETARIA DE AGRICULTURA</w:t>
      </w:r>
    </w:p>
    <w:p w14:paraId="4298FD51" w14:textId="77777777" w:rsidR="00821837" w:rsidRPr="00821837" w:rsidRDefault="00821837" w:rsidP="00821837">
      <w:pPr>
        <w:jc w:val="both"/>
        <w:rPr>
          <w:rFonts w:ascii="Arial Narrow" w:hAnsi="Arial Narrow"/>
          <w:sz w:val="20"/>
        </w:rPr>
      </w:pPr>
      <w:r w:rsidRPr="00821837">
        <w:rPr>
          <w:rFonts w:ascii="Arial Narrow" w:hAnsi="Arial Narrow"/>
          <w:sz w:val="20"/>
        </w:rPr>
        <w:t>3.3.90.00.00 - Aplicações Diretas / 1.500.0000.0679 - Recursos Ordinários.</w:t>
      </w:r>
    </w:p>
    <w:p w14:paraId="023AE2E6" w14:textId="77777777" w:rsidR="00821837" w:rsidRPr="00821837" w:rsidRDefault="00821837" w:rsidP="00821837">
      <w:pPr>
        <w:jc w:val="both"/>
        <w:rPr>
          <w:rFonts w:ascii="Arial Narrow" w:hAnsi="Arial Narrow"/>
          <w:sz w:val="20"/>
        </w:rPr>
      </w:pPr>
    </w:p>
    <w:p w14:paraId="281F3632" w14:textId="77777777" w:rsidR="00821837" w:rsidRPr="00821837" w:rsidRDefault="00821837" w:rsidP="00821837">
      <w:pPr>
        <w:jc w:val="both"/>
        <w:rPr>
          <w:rFonts w:ascii="Arial Narrow" w:hAnsi="Arial Narrow"/>
          <w:sz w:val="20"/>
        </w:rPr>
      </w:pPr>
      <w:r w:rsidRPr="00821837">
        <w:rPr>
          <w:rFonts w:ascii="Arial Narrow" w:hAnsi="Arial Narrow"/>
          <w:sz w:val="20"/>
        </w:rPr>
        <w:t>D. 66 / 05.001 - DEPTO. DE ENSINO</w:t>
      </w:r>
    </w:p>
    <w:p w14:paraId="506EEF30" w14:textId="77777777" w:rsidR="00821837" w:rsidRPr="00821837" w:rsidRDefault="00821837" w:rsidP="00821837">
      <w:pPr>
        <w:jc w:val="both"/>
        <w:rPr>
          <w:rFonts w:ascii="Arial Narrow" w:hAnsi="Arial Narrow"/>
          <w:sz w:val="20"/>
        </w:rPr>
      </w:pPr>
      <w:r w:rsidRPr="00821837">
        <w:rPr>
          <w:rFonts w:ascii="Arial Narrow" w:hAnsi="Arial Narrow"/>
          <w:sz w:val="20"/>
        </w:rPr>
        <w:t>2.017 - MANUTENÇÃO DO DEPARTAMENTO DE ENSINO</w:t>
      </w:r>
    </w:p>
    <w:p w14:paraId="4ADAD8CE" w14:textId="77777777" w:rsidR="00821837" w:rsidRPr="00821837" w:rsidRDefault="00821837" w:rsidP="00821837">
      <w:pPr>
        <w:jc w:val="both"/>
        <w:rPr>
          <w:rFonts w:ascii="Arial Narrow" w:hAnsi="Arial Narrow"/>
          <w:sz w:val="20"/>
        </w:rPr>
      </w:pPr>
      <w:r w:rsidRPr="00821837">
        <w:rPr>
          <w:rFonts w:ascii="Arial Narrow" w:hAnsi="Arial Narrow"/>
          <w:sz w:val="20"/>
        </w:rPr>
        <w:t>3.3.90.00.00 - Aplicações Diretas / 1.500.0000.0679 - Recursos Ordinários.</w:t>
      </w:r>
    </w:p>
    <w:p w14:paraId="48BC44E8" w14:textId="77777777" w:rsidR="00821837" w:rsidRPr="00821837" w:rsidRDefault="00821837" w:rsidP="00821837">
      <w:pPr>
        <w:jc w:val="both"/>
        <w:rPr>
          <w:rFonts w:ascii="Arial Narrow" w:hAnsi="Arial Narrow"/>
          <w:sz w:val="20"/>
        </w:rPr>
      </w:pPr>
    </w:p>
    <w:p w14:paraId="79AC4B99" w14:textId="77777777" w:rsidR="00821837" w:rsidRPr="00821837" w:rsidRDefault="00821837" w:rsidP="00821837">
      <w:pPr>
        <w:jc w:val="both"/>
        <w:rPr>
          <w:rFonts w:ascii="Arial Narrow" w:hAnsi="Arial Narrow"/>
          <w:sz w:val="20"/>
        </w:rPr>
      </w:pPr>
      <w:r w:rsidRPr="00821837">
        <w:rPr>
          <w:rFonts w:ascii="Arial Narrow" w:hAnsi="Arial Narrow"/>
          <w:sz w:val="20"/>
        </w:rPr>
        <w:t>D. 140 / 08.004 - DEPTO. DE URBANISMO</w:t>
      </w:r>
    </w:p>
    <w:p w14:paraId="61DD2C2F" w14:textId="77777777" w:rsidR="00821837" w:rsidRPr="00821837" w:rsidRDefault="00821837" w:rsidP="00821837">
      <w:pPr>
        <w:jc w:val="both"/>
        <w:rPr>
          <w:rFonts w:ascii="Arial Narrow" w:hAnsi="Arial Narrow"/>
          <w:sz w:val="20"/>
        </w:rPr>
      </w:pPr>
      <w:r w:rsidRPr="00821837">
        <w:rPr>
          <w:rFonts w:ascii="Arial Narrow" w:hAnsi="Arial Narrow"/>
          <w:sz w:val="20"/>
        </w:rPr>
        <w:t>2.039 - MANUTENÇÃO DO DEPARTAMENTO DE URBANISMO</w:t>
      </w:r>
    </w:p>
    <w:p w14:paraId="7CF4EDCC" w14:textId="77777777" w:rsidR="00821837" w:rsidRPr="00821837" w:rsidRDefault="00821837" w:rsidP="00821837">
      <w:pPr>
        <w:jc w:val="both"/>
        <w:rPr>
          <w:rFonts w:ascii="Arial Narrow" w:hAnsi="Arial Narrow"/>
          <w:sz w:val="20"/>
        </w:rPr>
      </w:pPr>
      <w:r w:rsidRPr="00821837">
        <w:rPr>
          <w:rFonts w:ascii="Arial Narrow" w:hAnsi="Arial Narrow"/>
          <w:sz w:val="20"/>
        </w:rPr>
        <w:t>3.3.90.00.00 - Aplicações Diretas / 1.500.0000.0679 - Recursos Ordinários.</w:t>
      </w:r>
    </w:p>
    <w:p w14:paraId="5B53AC6F" w14:textId="77777777" w:rsidR="00821837" w:rsidRPr="00821837" w:rsidRDefault="00821837" w:rsidP="00821837">
      <w:pPr>
        <w:jc w:val="both"/>
        <w:rPr>
          <w:rFonts w:ascii="Arial Narrow" w:hAnsi="Arial Narrow"/>
          <w:sz w:val="20"/>
        </w:rPr>
      </w:pPr>
    </w:p>
    <w:p w14:paraId="340B0BF2" w14:textId="77777777" w:rsidR="00821837" w:rsidRPr="00821837" w:rsidRDefault="00821837" w:rsidP="00821837">
      <w:pPr>
        <w:jc w:val="both"/>
        <w:rPr>
          <w:rFonts w:ascii="Arial Narrow" w:hAnsi="Arial Narrow"/>
          <w:sz w:val="20"/>
        </w:rPr>
      </w:pPr>
      <w:r w:rsidRPr="00821837">
        <w:rPr>
          <w:rFonts w:ascii="Arial Narrow" w:hAnsi="Arial Narrow"/>
          <w:sz w:val="20"/>
        </w:rPr>
        <w:t>D. 110 / 07.001 - DEPTO. DE INDÚSTRIA, COMÉRCIO E SERVIÇO</w:t>
      </w:r>
    </w:p>
    <w:p w14:paraId="26D612CA" w14:textId="77777777" w:rsidR="00821837" w:rsidRPr="00821837" w:rsidRDefault="00821837" w:rsidP="00821837">
      <w:pPr>
        <w:jc w:val="both"/>
        <w:rPr>
          <w:rFonts w:ascii="Arial Narrow" w:hAnsi="Arial Narrow"/>
          <w:sz w:val="20"/>
        </w:rPr>
      </w:pPr>
      <w:r w:rsidRPr="00821837">
        <w:rPr>
          <w:rFonts w:ascii="Arial Narrow" w:hAnsi="Arial Narrow"/>
          <w:sz w:val="20"/>
        </w:rPr>
        <w:t>2.043 - MANUTENÇÃO DO DEPARTAMENTO DE COMÉRCIO E INDÚSTRIA</w:t>
      </w:r>
    </w:p>
    <w:p w14:paraId="7D9B9AFB" w14:textId="77777777" w:rsidR="00821837" w:rsidRPr="00821837" w:rsidRDefault="00821837" w:rsidP="00821837">
      <w:pPr>
        <w:jc w:val="both"/>
        <w:rPr>
          <w:rFonts w:ascii="Arial Narrow" w:hAnsi="Arial Narrow"/>
          <w:sz w:val="20"/>
        </w:rPr>
      </w:pPr>
      <w:r w:rsidRPr="00821837">
        <w:rPr>
          <w:rFonts w:ascii="Arial Narrow" w:hAnsi="Arial Narrow"/>
          <w:sz w:val="20"/>
        </w:rPr>
        <w:t>3.3.90.00.00 - Aplicações Diretas / 1.500.0000.0679 - Recursos Ordinários.</w:t>
      </w:r>
    </w:p>
    <w:p w14:paraId="559599F3" w14:textId="77777777" w:rsidR="00821837" w:rsidRPr="00821837" w:rsidRDefault="00821837" w:rsidP="00821837">
      <w:pPr>
        <w:jc w:val="both"/>
        <w:rPr>
          <w:rFonts w:ascii="Arial Narrow" w:hAnsi="Arial Narrow"/>
          <w:sz w:val="20"/>
        </w:rPr>
      </w:pPr>
    </w:p>
    <w:p w14:paraId="673FE866" w14:textId="77777777" w:rsidR="00821837" w:rsidRPr="00821837" w:rsidRDefault="00821837" w:rsidP="00821837">
      <w:pPr>
        <w:jc w:val="both"/>
        <w:rPr>
          <w:rFonts w:ascii="Arial Narrow" w:hAnsi="Arial Narrow"/>
          <w:sz w:val="20"/>
        </w:rPr>
      </w:pPr>
      <w:r w:rsidRPr="00821837">
        <w:rPr>
          <w:rFonts w:ascii="Arial Narrow" w:hAnsi="Arial Narrow"/>
          <w:sz w:val="20"/>
        </w:rPr>
        <w:t xml:space="preserve">D. 147 / 08.005 - DEPTO DE </w:t>
      </w:r>
      <w:proofErr w:type="gramStart"/>
      <w:r w:rsidRPr="00821837">
        <w:rPr>
          <w:rFonts w:ascii="Arial Narrow" w:hAnsi="Arial Narrow"/>
          <w:sz w:val="20"/>
        </w:rPr>
        <w:t>TRANSITO</w:t>
      </w:r>
      <w:proofErr w:type="gramEnd"/>
    </w:p>
    <w:p w14:paraId="19C38B31" w14:textId="77777777" w:rsidR="00821837" w:rsidRPr="00821837" w:rsidRDefault="00821837" w:rsidP="00821837">
      <w:pPr>
        <w:jc w:val="both"/>
        <w:rPr>
          <w:rFonts w:ascii="Arial Narrow" w:hAnsi="Arial Narrow"/>
          <w:sz w:val="20"/>
        </w:rPr>
      </w:pPr>
      <w:r w:rsidRPr="00821837">
        <w:rPr>
          <w:rFonts w:ascii="Arial Narrow" w:hAnsi="Arial Narrow"/>
          <w:sz w:val="20"/>
        </w:rPr>
        <w:t>2.042 - MANUTENÇÃO DO DEPARTAMENTO DE TRÂNSITO</w:t>
      </w:r>
    </w:p>
    <w:p w14:paraId="7DBF8D1F" w14:textId="77777777" w:rsidR="00821837" w:rsidRPr="00821837" w:rsidRDefault="00821837" w:rsidP="00821837">
      <w:pPr>
        <w:jc w:val="both"/>
        <w:rPr>
          <w:rFonts w:ascii="Arial Narrow" w:hAnsi="Arial Narrow"/>
          <w:sz w:val="20"/>
        </w:rPr>
      </w:pPr>
      <w:r w:rsidRPr="00821837">
        <w:rPr>
          <w:rFonts w:ascii="Arial Narrow" w:hAnsi="Arial Narrow"/>
          <w:sz w:val="20"/>
        </w:rPr>
        <w:t>3.3.90.00.00 - Aplicações Diretas / 1.752.7004.0054 - Convênio Trânsito Militar</w:t>
      </w:r>
    </w:p>
    <w:p w14:paraId="3895D28D" w14:textId="77777777" w:rsidR="00821837" w:rsidRPr="00821837" w:rsidRDefault="00821837" w:rsidP="00821837">
      <w:pPr>
        <w:jc w:val="both"/>
        <w:rPr>
          <w:rFonts w:ascii="Arial Narrow" w:hAnsi="Arial Narrow"/>
          <w:sz w:val="20"/>
        </w:rPr>
      </w:pPr>
    </w:p>
    <w:p w14:paraId="66BB4177" w14:textId="77777777" w:rsidR="00821837" w:rsidRPr="00821837" w:rsidRDefault="00821837" w:rsidP="00821837">
      <w:pPr>
        <w:jc w:val="both"/>
        <w:rPr>
          <w:rFonts w:ascii="Arial Narrow" w:hAnsi="Arial Narrow"/>
          <w:sz w:val="20"/>
        </w:rPr>
      </w:pPr>
      <w:r w:rsidRPr="00821837">
        <w:rPr>
          <w:rFonts w:ascii="Arial Narrow" w:hAnsi="Arial Narrow"/>
          <w:sz w:val="20"/>
        </w:rPr>
        <w:t>D. 118 / 08.001 - DEPTO. DE TRANSPORTES</w:t>
      </w:r>
    </w:p>
    <w:p w14:paraId="38CB4EB1" w14:textId="77777777" w:rsidR="00821837" w:rsidRPr="00821837" w:rsidRDefault="00821837" w:rsidP="00821837">
      <w:pPr>
        <w:jc w:val="both"/>
        <w:rPr>
          <w:rFonts w:ascii="Arial Narrow" w:hAnsi="Arial Narrow"/>
          <w:sz w:val="20"/>
        </w:rPr>
      </w:pPr>
      <w:r w:rsidRPr="00821837">
        <w:rPr>
          <w:rFonts w:ascii="Arial Narrow" w:hAnsi="Arial Narrow"/>
          <w:sz w:val="20"/>
        </w:rPr>
        <w:t>2.046 - MANUT. DA SEC. DE TRANSPORTES</w:t>
      </w:r>
    </w:p>
    <w:p w14:paraId="6A96BBAF" w14:textId="77777777" w:rsidR="00821837" w:rsidRPr="00821837" w:rsidRDefault="00821837" w:rsidP="00821837">
      <w:pPr>
        <w:jc w:val="both"/>
        <w:rPr>
          <w:rFonts w:ascii="Arial Narrow" w:hAnsi="Arial Narrow"/>
          <w:sz w:val="20"/>
        </w:rPr>
      </w:pPr>
      <w:r w:rsidRPr="00821837">
        <w:rPr>
          <w:rFonts w:ascii="Arial Narrow" w:hAnsi="Arial Narrow"/>
          <w:sz w:val="20"/>
        </w:rPr>
        <w:t>3.3.90.00.00 - Aplicações Diretas / 1.500.0000.0679 - Recursos Ordinários.</w:t>
      </w:r>
    </w:p>
    <w:p w14:paraId="33AB0B2E" w14:textId="77777777" w:rsidR="00821837" w:rsidRPr="00821837" w:rsidRDefault="00821837" w:rsidP="00821837">
      <w:pPr>
        <w:jc w:val="both"/>
        <w:rPr>
          <w:rFonts w:ascii="Arial Narrow" w:hAnsi="Arial Narrow"/>
          <w:sz w:val="20"/>
        </w:rPr>
      </w:pPr>
    </w:p>
    <w:p w14:paraId="43D8BF0C" w14:textId="77777777" w:rsidR="00821837" w:rsidRPr="00821837" w:rsidRDefault="00821837" w:rsidP="00821837">
      <w:pPr>
        <w:jc w:val="both"/>
        <w:rPr>
          <w:rFonts w:ascii="Arial Narrow" w:hAnsi="Arial Narrow"/>
          <w:sz w:val="20"/>
        </w:rPr>
      </w:pPr>
      <w:r w:rsidRPr="00821837">
        <w:rPr>
          <w:rFonts w:ascii="Arial Narrow" w:hAnsi="Arial Narrow"/>
          <w:sz w:val="20"/>
        </w:rPr>
        <w:t>D. 95 / 05.003 - DEPTO. DE CULTURA</w:t>
      </w:r>
    </w:p>
    <w:p w14:paraId="6D26194E" w14:textId="77777777" w:rsidR="00821837" w:rsidRPr="00821837" w:rsidRDefault="00821837" w:rsidP="00821837">
      <w:pPr>
        <w:jc w:val="both"/>
        <w:rPr>
          <w:rFonts w:ascii="Arial Narrow" w:hAnsi="Arial Narrow"/>
          <w:sz w:val="20"/>
        </w:rPr>
      </w:pPr>
      <w:r w:rsidRPr="00821837">
        <w:rPr>
          <w:rFonts w:ascii="Arial Narrow" w:hAnsi="Arial Narrow"/>
          <w:sz w:val="20"/>
        </w:rPr>
        <w:t>2.032 - MANUTENÇÃO DO DEPARTAMENTO DE CULTURA</w:t>
      </w:r>
    </w:p>
    <w:p w14:paraId="69A5BF64" w14:textId="77777777" w:rsidR="00821837" w:rsidRPr="00821837" w:rsidRDefault="00821837" w:rsidP="00821837">
      <w:pPr>
        <w:jc w:val="both"/>
        <w:rPr>
          <w:rFonts w:ascii="Arial Narrow" w:hAnsi="Arial Narrow"/>
          <w:sz w:val="20"/>
        </w:rPr>
      </w:pPr>
      <w:r w:rsidRPr="00821837">
        <w:rPr>
          <w:rFonts w:ascii="Arial Narrow" w:hAnsi="Arial Narrow"/>
          <w:sz w:val="20"/>
        </w:rPr>
        <w:t>3.3.90.00.00 - Aplicações Diretas / 1.500.0000.0679 - Recursos Ordinários.</w:t>
      </w:r>
    </w:p>
    <w:p w14:paraId="5D2C6E61" w14:textId="77777777" w:rsidR="00821837" w:rsidRPr="00821837" w:rsidRDefault="00821837" w:rsidP="00821837">
      <w:pPr>
        <w:jc w:val="both"/>
        <w:rPr>
          <w:rFonts w:ascii="Arial Narrow" w:hAnsi="Arial Narrow"/>
          <w:sz w:val="20"/>
        </w:rPr>
      </w:pPr>
    </w:p>
    <w:p w14:paraId="0C9376AD" w14:textId="77777777" w:rsidR="00821837" w:rsidRPr="00821837" w:rsidRDefault="00821837" w:rsidP="00821837">
      <w:pPr>
        <w:jc w:val="both"/>
        <w:rPr>
          <w:rFonts w:ascii="Arial Narrow" w:hAnsi="Arial Narrow"/>
          <w:sz w:val="20"/>
        </w:rPr>
      </w:pPr>
      <w:r w:rsidRPr="00821837">
        <w:rPr>
          <w:rFonts w:ascii="Arial Narrow" w:hAnsi="Arial Narrow"/>
          <w:sz w:val="20"/>
        </w:rPr>
        <w:t>Fundo Municipal de Defesa Civil:</w:t>
      </w:r>
    </w:p>
    <w:p w14:paraId="103C92DB" w14:textId="77777777" w:rsidR="00821837" w:rsidRPr="00821837" w:rsidRDefault="00821837" w:rsidP="00821837">
      <w:pPr>
        <w:jc w:val="both"/>
        <w:rPr>
          <w:rFonts w:ascii="Arial Narrow" w:hAnsi="Arial Narrow"/>
          <w:sz w:val="20"/>
        </w:rPr>
      </w:pPr>
      <w:r w:rsidRPr="00821837">
        <w:rPr>
          <w:rFonts w:ascii="Arial Narrow" w:hAnsi="Arial Narrow"/>
          <w:sz w:val="20"/>
        </w:rPr>
        <w:t>D. 3 / 16.001 - COMISSÃO MUNICIPAL DE DEFESA CIVIL</w:t>
      </w:r>
    </w:p>
    <w:p w14:paraId="7EDAA463" w14:textId="77777777" w:rsidR="00821837" w:rsidRPr="00821837" w:rsidRDefault="00821837" w:rsidP="00821837">
      <w:pPr>
        <w:jc w:val="both"/>
        <w:rPr>
          <w:rFonts w:ascii="Arial Narrow" w:hAnsi="Arial Narrow"/>
          <w:sz w:val="20"/>
        </w:rPr>
      </w:pPr>
      <w:r w:rsidRPr="00821837">
        <w:rPr>
          <w:rFonts w:ascii="Arial Narrow" w:hAnsi="Arial Narrow"/>
          <w:sz w:val="20"/>
        </w:rPr>
        <w:t>2.053 - MANUTENÇÃO FUNDO MUN. DE DEFESA CIVIL</w:t>
      </w:r>
    </w:p>
    <w:p w14:paraId="24E15916" w14:textId="77777777" w:rsidR="00821837" w:rsidRPr="00821837" w:rsidRDefault="00821837" w:rsidP="00821837">
      <w:pPr>
        <w:jc w:val="both"/>
        <w:rPr>
          <w:rFonts w:ascii="Arial Narrow" w:hAnsi="Arial Narrow"/>
          <w:sz w:val="20"/>
        </w:rPr>
      </w:pPr>
      <w:r w:rsidRPr="00821837">
        <w:rPr>
          <w:rFonts w:ascii="Arial Narrow" w:hAnsi="Arial Narrow"/>
          <w:sz w:val="20"/>
        </w:rPr>
        <w:t>3.3.90.00.00 - Aplicações Diretas / 1.500.0000.0679 - Recursos Ordinários.</w:t>
      </w:r>
    </w:p>
    <w:p w14:paraId="742362DA" w14:textId="77777777" w:rsidR="00821837" w:rsidRPr="00821837" w:rsidRDefault="00821837" w:rsidP="00821837">
      <w:pPr>
        <w:jc w:val="both"/>
        <w:rPr>
          <w:rFonts w:ascii="Arial Narrow" w:hAnsi="Arial Narrow"/>
          <w:sz w:val="20"/>
        </w:rPr>
      </w:pPr>
    </w:p>
    <w:p w14:paraId="0C943870" w14:textId="77777777" w:rsidR="00821837" w:rsidRPr="00821837" w:rsidRDefault="00821837" w:rsidP="00821837">
      <w:pPr>
        <w:jc w:val="both"/>
        <w:rPr>
          <w:rFonts w:ascii="Arial Narrow" w:hAnsi="Arial Narrow"/>
          <w:sz w:val="20"/>
        </w:rPr>
      </w:pPr>
      <w:r w:rsidRPr="00821837">
        <w:rPr>
          <w:rFonts w:ascii="Arial Narrow" w:hAnsi="Arial Narrow"/>
          <w:sz w:val="20"/>
        </w:rPr>
        <w:t>Fundo Municipal de Saúde:</w:t>
      </w:r>
    </w:p>
    <w:p w14:paraId="2D45E240" w14:textId="77777777" w:rsidR="00821837" w:rsidRPr="00821837" w:rsidRDefault="00821837" w:rsidP="00821837">
      <w:pPr>
        <w:jc w:val="both"/>
        <w:rPr>
          <w:rFonts w:ascii="Arial Narrow" w:hAnsi="Arial Narrow"/>
          <w:sz w:val="20"/>
        </w:rPr>
      </w:pPr>
      <w:r w:rsidRPr="00821837">
        <w:rPr>
          <w:rFonts w:ascii="Arial Narrow" w:hAnsi="Arial Narrow"/>
          <w:sz w:val="20"/>
        </w:rPr>
        <w:t>D. 9 / 09.001 - FUNDO MUN. DE SAÚDE DE ÁGUA DOCE</w:t>
      </w:r>
    </w:p>
    <w:p w14:paraId="6D05889D" w14:textId="77777777" w:rsidR="00821837" w:rsidRPr="00821837" w:rsidRDefault="00821837" w:rsidP="00821837">
      <w:pPr>
        <w:jc w:val="both"/>
        <w:rPr>
          <w:rFonts w:ascii="Arial Narrow" w:hAnsi="Arial Narrow"/>
          <w:sz w:val="20"/>
        </w:rPr>
      </w:pPr>
      <w:r w:rsidRPr="00821837">
        <w:rPr>
          <w:rFonts w:ascii="Arial Narrow" w:hAnsi="Arial Narrow"/>
          <w:sz w:val="20"/>
        </w:rPr>
        <w:t>2.060 - MANUTENÇÃO DOS PROGRAMA ESTADUAIS E FEDERAIS</w:t>
      </w:r>
    </w:p>
    <w:p w14:paraId="0856E74C" w14:textId="77777777" w:rsidR="00821837" w:rsidRPr="00821837" w:rsidRDefault="00821837" w:rsidP="00821837">
      <w:pPr>
        <w:jc w:val="both"/>
        <w:rPr>
          <w:rFonts w:ascii="Arial Narrow" w:hAnsi="Arial Narrow"/>
          <w:sz w:val="20"/>
        </w:rPr>
      </w:pPr>
      <w:r w:rsidRPr="00821837">
        <w:rPr>
          <w:rFonts w:ascii="Arial Narrow" w:hAnsi="Arial Narrow"/>
          <w:sz w:val="20"/>
        </w:rPr>
        <w:t xml:space="preserve">3.3.90.00.00 - </w:t>
      </w:r>
      <w:proofErr w:type="spellStart"/>
      <w:r w:rsidRPr="00821837">
        <w:rPr>
          <w:rFonts w:ascii="Arial Narrow" w:hAnsi="Arial Narrow"/>
          <w:sz w:val="20"/>
        </w:rPr>
        <w:t>Aplicacoes</w:t>
      </w:r>
      <w:proofErr w:type="spellEnd"/>
      <w:r w:rsidRPr="00821837">
        <w:rPr>
          <w:rFonts w:ascii="Arial Narrow" w:hAnsi="Arial Narrow"/>
          <w:sz w:val="20"/>
        </w:rPr>
        <w:t xml:space="preserve"> Diretas / 1.600.0000.0825 - Atenção Primária à Saúde</w:t>
      </w:r>
    </w:p>
    <w:p w14:paraId="08F4169F" w14:textId="77777777" w:rsidR="00821837" w:rsidRPr="00821837" w:rsidRDefault="00821837" w:rsidP="00821837">
      <w:pPr>
        <w:jc w:val="both"/>
        <w:rPr>
          <w:rFonts w:ascii="Arial Narrow" w:hAnsi="Arial Narrow"/>
          <w:sz w:val="20"/>
        </w:rPr>
      </w:pPr>
    </w:p>
    <w:p w14:paraId="1714743B" w14:textId="77777777" w:rsidR="00821837" w:rsidRPr="00821837" w:rsidRDefault="00821837" w:rsidP="00821837">
      <w:pPr>
        <w:jc w:val="both"/>
        <w:rPr>
          <w:rFonts w:ascii="Arial Narrow" w:hAnsi="Arial Narrow"/>
          <w:sz w:val="20"/>
        </w:rPr>
      </w:pPr>
      <w:r w:rsidRPr="00821837">
        <w:rPr>
          <w:rFonts w:ascii="Arial Narrow" w:hAnsi="Arial Narrow"/>
          <w:sz w:val="20"/>
        </w:rPr>
        <w:t>Fundo Municipal de Assistência Social:</w:t>
      </w:r>
    </w:p>
    <w:p w14:paraId="06BBC431" w14:textId="77777777" w:rsidR="00821837" w:rsidRPr="00821837" w:rsidRDefault="00821837" w:rsidP="00821837">
      <w:pPr>
        <w:jc w:val="both"/>
        <w:rPr>
          <w:rFonts w:ascii="Arial Narrow" w:hAnsi="Arial Narrow"/>
          <w:sz w:val="20"/>
        </w:rPr>
      </w:pPr>
      <w:r w:rsidRPr="00821837">
        <w:rPr>
          <w:rFonts w:ascii="Arial Narrow" w:hAnsi="Arial Narrow"/>
          <w:sz w:val="20"/>
        </w:rPr>
        <w:t>D. 4 / 10.001 - FUNDO MUN. DE ASSIST. SOCIAL DE ÁGUA DOCE</w:t>
      </w:r>
    </w:p>
    <w:p w14:paraId="6C624D96" w14:textId="77777777" w:rsidR="00821837" w:rsidRPr="00821837" w:rsidRDefault="00821837" w:rsidP="00821837">
      <w:pPr>
        <w:jc w:val="both"/>
        <w:rPr>
          <w:rFonts w:ascii="Arial Narrow" w:hAnsi="Arial Narrow"/>
          <w:sz w:val="20"/>
        </w:rPr>
      </w:pPr>
      <w:r w:rsidRPr="00821837">
        <w:rPr>
          <w:rFonts w:ascii="Arial Narrow" w:hAnsi="Arial Narrow"/>
          <w:sz w:val="20"/>
        </w:rPr>
        <w:t>2.049 - MANUTENÇÃO ASSISTÊNCIA SOCIAL MUNICIPAL</w:t>
      </w:r>
    </w:p>
    <w:p w14:paraId="12475FC4" w14:textId="77777777" w:rsidR="00821837" w:rsidRPr="00821837" w:rsidRDefault="00821837" w:rsidP="00821837">
      <w:pPr>
        <w:jc w:val="both"/>
        <w:rPr>
          <w:rFonts w:ascii="Arial Narrow" w:hAnsi="Arial Narrow"/>
          <w:sz w:val="20"/>
        </w:rPr>
      </w:pPr>
      <w:r w:rsidRPr="00821837">
        <w:rPr>
          <w:rFonts w:ascii="Arial Narrow" w:hAnsi="Arial Narrow"/>
          <w:sz w:val="20"/>
        </w:rPr>
        <w:t>3.3.90.00.00 - Aplicações Diretas / 1.500.0000.0679 - Recursos Ordinários.</w:t>
      </w:r>
    </w:p>
    <w:p w14:paraId="5731A7CF" w14:textId="77777777" w:rsidR="00821837" w:rsidRPr="00821837" w:rsidRDefault="00821837" w:rsidP="00821837">
      <w:pPr>
        <w:jc w:val="both"/>
        <w:rPr>
          <w:rFonts w:ascii="Arial Narrow" w:hAnsi="Arial Narrow"/>
          <w:sz w:val="20"/>
        </w:rPr>
      </w:pPr>
    </w:p>
    <w:p w14:paraId="26FFA696" w14:textId="77777777" w:rsidR="00821837" w:rsidRPr="00821837" w:rsidRDefault="00821837" w:rsidP="00821837">
      <w:pPr>
        <w:jc w:val="both"/>
        <w:rPr>
          <w:rFonts w:ascii="Arial Narrow" w:hAnsi="Arial Narrow"/>
          <w:sz w:val="20"/>
        </w:rPr>
      </w:pPr>
      <w:r w:rsidRPr="00821837">
        <w:rPr>
          <w:rFonts w:ascii="Arial Narrow" w:hAnsi="Arial Narrow"/>
          <w:sz w:val="20"/>
        </w:rPr>
        <w:t>D. 17 / 10.001 - FUNDO MUN. DE ASSIST. SOCIAL DE ÁGUA DOCE</w:t>
      </w:r>
    </w:p>
    <w:p w14:paraId="38A6A208" w14:textId="77777777" w:rsidR="00821837" w:rsidRPr="00821837" w:rsidRDefault="00821837" w:rsidP="00821837">
      <w:pPr>
        <w:jc w:val="both"/>
        <w:rPr>
          <w:rFonts w:ascii="Arial Narrow" w:hAnsi="Arial Narrow"/>
          <w:sz w:val="20"/>
        </w:rPr>
      </w:pPr>
      <w:r w:rsidRPr="00821837">
        <w:rPr>
          <w:rFonts w:ascii="Arial Narrow" w:hAnsi="Arial Narrow"/>
          <w:sz w:val="20"/>
        </w:rPr>
        <w:t>2.087 - MANUTENÇÃO DO CENTRO DE REFERÊNCIA DE ASSISTÊNCIA SOCIAL CRAS</w:t>
      </w:r>
    </w:p>
    <w:p w14:paraId="6BA2E911" w14:textId="77777777" w:rsidR="00821837" w:rsidRPr="00821837" w:rsidRDefault="00821837" w:rsidP="00821837">
      <w:pPr>
        <w:jc w:val="both"/>
        <w:rPr>
          <w:rFonts w:ascii="Arial Narrow" w:hAnsi="Arial Narrow"/>
          <w:sz w:val="20"/>
        </w:rPr>
      </w:pPr>
      <w:r w:rsidRPr="00821837">
        <w:rPr>
          <w:rFonts w:ascii="Arial Narrow" w:hAnsi="Arial Narrow"/>
          <w:sz w:val="20"/>
        </w:rPr>
        <w:t>3.3.90.00.00 - Aplicações Diretas / 1.500.0000.0679 - Recursos Ordinários.</w:t>
      </w:r>
    </w:p>
    <w:p w14:paraId="1D0DD157" w14:textId="6C1E8EB3" w:rsidR="0069545C" w:rsidRPr="00882A49" w:rsidRDefault="0069545C" w:rsidP="00545A36">
      <w:pPr>
        <w:jc w:val="both"/>
        <w:rPr>
          <w:rFonts w:ascii="Arial Narrow" w:hAnsi="Arial Narrow"/>
          <w:color w:val="FF0000"/>
          <w:sz w:val="20"/>
        </w:rPr>
      </w:pPr>
    </w:p>
    <w:p w14:paraId="6B555ED0" w14:textId="77777777" w:rsidR="0069545C" w:rsidRPr="00A94E41" w:rsidRDefault="0069545C" w:rsidP="00545A36">
      <w:pPr>
        <w:jc w:val="both"/>
        <w:rPr>
          <w:rFonts w:ascii="Arial Narrow" w:hAnsi="Arial Narrow"/>
          <w:sz w:val="20"/>
        </w:rPr>
      </w:pPr>
    </w:p>
    <w:p w14:paraId="206C97E8" w14:textId="77777777" w:rsidR="00545A36" w:rsidRPr="00A94E41" w:rsidRDefault="00545A36" w:rsidP="00545A36">
      <w:pPr>
        <w:jc w:val="both"/>
        <w:rPr>
          <w:rFonts w:ascii="Arial Narrow" w:hAnsi="Arial Narrow"/>
          <w:b/>
          <w:sz w:val="20"/>
        </w:rPr>
      </w:pPr>
      <w:r w:rsidRPr="00A94E41">
        <w:rPr>
          <w:rFonts w:ascii="Arial Narrow" w:hAnsi="Arial Narrow"/>
          <w:b/>
          <w:sz w:val="20"/>
        </w:rPr>
        <w:t xml:space="preserve">CLÁUSULA SEXTA DAS RESPONSABILIDADES </w:t>
      </w:r>
    </w:p>
    <w:p w14:paraId="010C71DC" w14:textId="77777777" w:rsidR="00545A36" w:rsidRPr="00882A49" w:rsidRDefault="00545A36" w:rsidP="00545A36">
      <w:pPr>
        <w:jc w:val="both"/>
        <w:rPr>
          <w:rFonts w:ascii="Arial Narrow" w:hAnsi="Arial Narrow"/>
          <w:color w:val="FF0000"/>
          <w:sz w:val="20"/>
        </w:rPr>
      </w:pPr>
      <w:r w:rsidRPr="00882A49">
        <w:rPr>
          <w:rFonts w:ascii="Arial Narrow" w:hAnsi="Arial Narrow"/>
          <w:color w:val="FF0000"/>
          <w:sz w:val="20"/>
        </w:rPr>
        <w:t xml:space="preserve"> </w:t>
      </w:r>
    </w:p>
    <w:p w14:paraId="745E8D05" w14:textId="5B190D26" w:rsidR="00821837" w:rsidRPr="00D41F32" w:rsidRDefault="00821837" w:rsidP="00821837">
      <w:pPr>
        <w:pStyle w:val="Ttulo2"/>
        <w:numPr>
          <w:ilvl w:val="0"/>
          <w:numId w:val="5"/>
        </w:numPr>
        <w:tabs>
          <w:tab w:val="clear" w:pos="536"/>
          <w:tab w:val="clear" w:pos="2270"/>
          <w:tab w:val="clear" w:pos="4294"/>
          <w:tab w:val="left" w:pos="426"/>
        </w:tabs>
        <w:jc w:val="left"/>
        <w:rPr>
          <w:rFonts w:ascii="Arial Narrow" w:hAnsi="Arial Narrow" w:cs="Arial"/>
          <w:sz w:val="20"/>
        </w:rPr>
      </w:pPr>
      <w:r w:rsidRPr="00D41F32">
        <w:rPr>
          <w:rFonts w:ascii="Arial Narrow" w:hAnsi="Arial Narrow" w:cs="Arial"/>
          <w:sz w:val="20"/>
        </w:rPr>
        <w:t>DAS RESPONSABILIDADES DAS PARTES</w:t>
      </w:r>
    </w:p>
    <w:p w14:paraId="6A54E323" w14:textId="77777777" w:rsidR="00821837" w:rsidRPr="00D41F32" w:rsidRDefault="00821837" w:rsidP="00821837">
      <w:pPr>
        <w:widowControl w:val="0"/>
        <w:rPr>
          <w:rFonts w:ascii="Arial Narrow" w:hAnsi="Arial Narrow"/>
          <w:sz w:val="20"/>
        </w:rPr>
      </w:pPr>
    </w:p>
    <w:p w14:paraId="559AAC53" w14:textId="77777777" w:rsidR="00821837" w:rsidRPr="00D41F32" w:rsidRDefault="00821837" w:rsidP="00821837">
      <w:pPr>
        <w:widowControl w:val="0"/>
        <w:numPr>
          <w:ilvl w:val="1"/>
          <w:numId w:val="5"/>
        </w:numPr>
        <w:jc w:val="both"/>
        <w:rPr>
          <w:rFonts w:ascii="Arial Narrow" w:hAnsi="Arial Narrow"/>
          <w:sz w:val="20"/>
        </w:rPr>
      </w:pPr>
      <w:r w:rsidRPr="00D41F32">
        <w:rPr>
          <w:rFonts w:ascii="Arial Narrow" w:hAnsi="Arial Narrow"/>
          <w:sz w:val="20"/>
        </w:rPr>
        <w:t xml:space="preserve">Cabe ao Município: </w:t>
      </w:r>
    </w:p>
    <w:p w14:paraId="29D1DA99" w14:textId="77777777" w:rsidR="00821837" w:rsidRPr="00D41F32" w:rsidRDefault="00821837" w:rsidP="00821837">
      <w:pPr>
        <w:pStyle w:val="PargrafodaLista"/>
        <w:ind w:left="567"/>
        <w:jc w:val="both"/>
        <w:rPr>
          <w:rFonts w:ascii="Arial Narrow" w:hAnsi="Arial Narrow"/>
          <w:sz w:val="20"/>
        </w:rPr>
      </w:pPr>
    </w:p>
    <w:p w14:paraId="72BBEF61" w14:textId="1DFFFF61" w:rsidR="00821837" w:rsidRPr="00D41F32" w:rsidRDefault="00821837" w:rsidP="00821837">
      <w:pPr>
        <w:pStyle w:val="PargrafodaLista"/>
        <w:widowControl w:val="0"/>
        <w:numPr>
          <w:ilvl w:val="0"/>
          <w:numId w:val="29"/>
        </w:numPr>
        <w:jc w:val="both"/>
        <w:rPr>
          <w:rFonts w:ascii="Arial Narrow" w:hAnsi="Arial Narrow"/>
          <w:sz w:val="20"/>
        </w:rPr>
      </w:pPr>
      <w:r w:rsidRPr="00D41F32">
        <w:rPr>
          <w:rFonts w:ascii="Arial Narrow" w:hAnsi="Arial Narrow"/>
          <w:sz w:val="20"/>
        </w:rPr>
        <w:t xml:space="preserve">promover, através de seu representante, o acompanhamento e a fiscalização dos produtos entregues, sob os aspectos </w:t>
      </w:r>
      <w:r w:rsidRPr="00D41F32">
        <w:rPr>
          <w:rFonts w:ascii="Arial Narrow" w:hAnsi="Arial Narrow"/>
          <w:sz w:val="20"/>
        </w:rPr>
        <w:lastRenderedPageBreak/>
        <w:t>quantitativos e qualitativos, anotando em registro próprias falhas detectadas e comunicando as ocorrências de quaisquer fatos que, a seu critério, exijam medidas corretivas por parte da Contratada.</w:t>
      </w:r>
    </w:p>
    <w:p w14:paraId="2EDB473D" w14:textId="50F7BE6C" w:rsidR="00821837" w:rsidRPr="00D41F32" w:rsidRDefault="00821837" w:rsidP="00821837">
      <w:pPr>
        <w:widowControl w:val="0"/>
        <w:ind w:firstLine="135"/>
        <w:jc w:val="both"/>
        <w:rPr>
          <w:rFonts w:ascii="Arial Narrow" w:hAnsi="Arial Narrow"/>
          <w:sz w:val="20"/>
        </w:rPr>
      </w:pPr>
    </w:p>
    <w:p w14:paraId="783E238A" w14:textId="7BD37BFE" w:rsidR="00821837" w:rsidRPr="00821837" w:rsidRDefault="00821837" w:rsidP="00821837">
      <w:pPr>
        <w:pStyle w:val="PargrafodaLista"/>
        <w:widowControl w:val="0"/>
        <w:numPr>
          <w:ilvl w:val="0"/>
          <w:numId w:val="29"/>
        </w:numPr>
        <w:jc w:val="both"/>
        <w:rPr>
          <w:rFonts w:ascii="Arial Narrow" w:hAnsi="Arial Narrow"/>
          <w:sz w:val="20"/>
        </w:rPr>
      </w:pPr>
      <w:r w:rsidRPr="00D41F32">
        <w:rPr>
          <w:rFonts w:ascii="Arial Narrow" w:hAnsi="Arial Narrow"/>
          <w:sz w:val="20"/>
        </w:rPr>
        <w:t xml:space="preserve"> efetuar o pagamento à Contratada, de acordo com as condições estabelecidas n</w:t>
      </w:r>
      <w:r>
        <w:rPr>
          <w:rFonts w:ascii="Arial Narrow" w:hAnsi="Arial Narrow"/>
          <w:sz w:val="20"/>
        </w:rPr>
        <w:t xml:space="preserve">o </w:t>
      </w:r>
      <w:r w:rsidRPr="00821837">
        <w:rPr>
          <w:rFonts w:ascii="Arial Narrow" w:hAnsi="Arial Narrow"/>
          <w:sz w:val="20"/>
        </w:rPr>
        <w:t xml:space="preserve">PROCESSO LICITATÓRIO N. 25/2023 </w:t>
      </w:r>
    </w:p>
    <w:p w14:paraId="2D48B153" w14:textId="02E66377" w:rsidR="00821837" w:rsidRPr="00D41F32" w:rsidRDefault="00821837" w:rsidP="00821837">
      <w:pPr>
        <w:pStyle w:val="PargrafodaLista"/>
        <w:widowControl w:val="0"/>
        <w:numPr>
          <w:ilvl w:val="0"/>
          <w:numId w:val="29"/>
        </w:numPr>
        <w:jc w:val="both"/>
        <w:rPr>
          <w:rFonts w:ascii="Arial Narrow" w:hAnsi="Arial Narrow"/>
          <w:sz w:val="20"/>
        </w:rPr>
      </w:pPr>
      <w:r w:rsidRPr="00821837">
        <w:rPr>
          <w:rFonts w:ascii="Arial Narrow" w:hAnsi="Arial Narrow"/>
          <w:sz w:val="20"/>
        </w:rPr>
        <w:t>EDITAL DE PREGÃO N. 18/2023</w:t>
      </w:r>
    </w:p>
    <w:p w14:paraId="58C77F8A" w14:textId="77777777" w:rsidR="00821837" w:rsidRPr="00D41F32" w:rsidRDefault="00821837" w:rsidP="00821837">
      <w:pPr>
        <w:widowControl w:val="0"/>
        <w:jc w:val="both"/>
        <w:rPr>
          <w:rFonts w:ascii="Arial Narrow" w:hAnsi="Arial Narrow"/>
          <w:sz w:val="20"/>
        </w:rPr>
      </w:pPr>
    </w:p>
    <w:p w14:paraId="7874A86C" w14:textId="77777777" w:rsidR="00821837" w:rsidRPr="00D41F32" w:rsidRDefault="00821837" w:rsidP="00821837">
      <w:pPr>
        <w:widowControl w:val="0"/>
        <w:numPr>
          <w:ilvl w:val="1"/>
          <w:numId w:val="5"/>
        </w:numPr>
        <w:tabs>
          <w:tab w:val="left" w:pos="2535"/>
        </w:tabs>
        <w:jc w:val="both"/>
        <w:rPr>
          <w:rFonts w:ascii="Arial Narrow" w:hAnsi="Arial Narrow"/>
          <w:b/>
          <w:bCs w:val="0"/>
          <w:sz w:val="20"/>
        </w:rPr>
      </w:pPr>
      <w:r w:rsidRPr="00D41F32">
        <w:rPr>
          <w:rFonts w:ascii="Arial Narrow" w:hAnsi="Arial Narrow"/>
          <w:b/>
          <w:bCs w:val="0"/>
          <w:sz w:val="20"/>
        </w:rPr>
        <w:t>Cabe à Proponente Vencedora:</w:t>
      </w:r>
    </w:p>
    <w:p w14:paraId="2E6E2887" w14:textId="77777777" w:rsidR="00821837" w:rsidRPr="00D41F32" w:rsidRDefault="00821837" w:rsidP="00821837">
      <w:pPr>
        <w:widowControl w:val="0"/>
        <w:tabs>
          <w:tab w:val="left" w:pos="600"/>
          <w:tab w:val="left" w:pos="2535"/>
        </w:tabs>
        <w:ind w:left="600"/>
        <w:jc w:val="both"/>
        <w:rPr>
          <w:rFonts w:ascii="Arial Narrow" w:hAnsi="Arial Narrow"/>
          <w:b/>
          <w:bCs w:val="0"/>
          <w:sz w:val="20"/>
        </w:rPr>
      </w:pPr>
    </w:p>
    <w:p w14:paraId="53158F18" w14:textId="671B0C2D" w:rsidR="00821837" w:rsidRPr="00D41F32" w:rsidRDefault="00821837" w:rsidP="00821837">
      <w:pPr>
        <w:pStyle w:val="PargrafodaLista"/>
        <w:widowControl w:val="0"/>
        <w:numPr>
          <w:ilvl w:val="0"/>
          <w:numId w:val="30"/>
        </w:numPr>
        <w:jc w:val="both"/>
        <w:rPr>
          <w:rFonts w:ascii="Arial Narrow" w:hAnsi="Arial Narrow"/>
          <w:sz w:val="20"/>
        </w:rPr>
      </w:pPr>
      <w:r w:rsidRPr="00D41F32">
        <w:rPr>
          <w:rFonts w:ascii="Arial Narrow" w:hAnsi="Arial Narrow"/>
          <w:sz w:val="20"/>
        </w:rPr>
        <w:t>A CONTRATADA assumirá responsabilidade pela entrega do objeto, bem como por quaisquer danos decorrentes da entrega, causados a esta Municipalidade ou a terceiros.</w:t>
      </w:r>
    </w:p>
    <w:p w14:paraId="7D1F7391" w14:textId="77777777" w:rsidR="00821837" w:rsidRPr="00D41F32" w:rsidRDefault="00821837" w:rsidP="00821837">
      <w:pPr>
        <w:widowControl w:val="0"/>
        <w:jc w:val="both"/>
        <w:rPr>
          <w:rFonts w:ascii="Arial Narrow" w:hAnsi="Arial Narrow"/>
          <w:sz w:val="20"/>
        </w:rPr>
      </w:pPr>
    </w:p>
    <w:p w14:paraId="3AA17870" w14:textId="23DCB47D" w:rsidR="00821837" w:rsidRPr="00D41F32" w:rsidRDefault="00821837" w:rsidP="00821837">
      <w:pPr>
        <w:pStyle w:val="PargrafodaLista"/>
        <w:widowControl w:val="0"/>
        <w:numPr>
          <w:ilvl w:val="0"/>
          <w:numId w:val="30"/>
        </w:numPr>
        <w:jc w:val="both"/>
        <w:rPr>
          <w:rFonts w:ascii="Arial Narrow" w:hAnsi="Arial Narrow"/>
          <w:sz w:val="20"/>
        </w:rPr>
      </w:pPr>
      <w:r w:rsidRPr="00D41F32">
        <w:rPr>
          <w:rFonts w:ascii="Arial Narrow" w:hAnsi="Arial Narrow"/>
          <w:sz w:val="20"/>
        </w:rPr>
        <w:t>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14:paraId="5F9636C7" w14:textId="77777777" w:rsidR="00821837" w:rsidRPr="00D41F32" w:rsidRDefault="00821837" w:rsidP="00821837">
      <w:pPr>
        <w:widowControl w:val="0"/>
        <w:jc w:val="both"/>
        <w:rPr>
          <w:rFonts w:ascii="Arial Narrow" w:hAnsi="Arial Narrow"/>
          <w:sz w:val="20"/>
        </w:rPr>
      </w:pPr>
    </w:p>
    <w:p w14:paraId="20C0652F" w14:textId="77777777" w:rsidR="00821837" w:rsidRPr="00D41F32" w:rsidRDefault="00821837" w:rsidP="00821837">
      <w:pPr>
        <w:pStyle w:val="PargrafodaLista"/>
        <w:widowControl w:val="0"/>
        <w:numPr>
          <w:ilvl w:val="0"/>
          <w:numId w:val="30"/>
        </w:numPr>
        <w:jc w:val="both"/>
        <w:rPr>
          <w:rFonts w:ascii="Arial Narrow" w:hAnsi="Arial Narrow"/>
          <w:sz w:val="20"/>
        </w:rPr>
      </w:pPr>
      <w:r w:rsidRPr="00D41F32">
        <w:rPr>
          <w:rFonts w:ascii="Arial Narrow" w:hAnsi="Arial Narrow"/>
          <w:sz w:val="20"/>
        </w:rPr>
        <w:t>A CONTRATADA cumprirá o disposto no inciso XXXIII do artigo 7º da Constituição Federal, de acordo com o previsto no inciso V do artigo 27 da Lei n. 8666, de 21 de junho de 1993, com a redação que lhe deu a Lei n. 9854, de 27 de outubro de 1999.</w:t>
      </w:r>
    </w:p>
    <w:p w14:paraId="0FF67D57" w14:textId="77777777" w:rsidR="00821837" w:rsidRPr="00D41F32" w:rsidRDefault="00821837" w:rsidP="00821837">
      <w:pPr>
        <w:pStyle w:val="PargrafodaLista"/>
        <w:rPr>
          <w:rFonts w:ascii="Arial Narrow" w:hAnsi="Arial Narrow"/>
          <w:color w:val="FF0000"/>
          <w:sz w:val="20"/>
        </w:rPr>
      </w:pPr>
    </w:p>
    <w:p w14:paraId="43BD2B05" w14:textId="16F6F5E8" w:rsidR="00821837" w:rsidRPr="00821837" w:rsidRDefault="00821837" w:rsidP="00821837">
      <w:pPr>
        <w:pStyle w:val="PargrafodaLista"/>
        <w:widowControl w:val="0"/>
        <w:numPr>
          <w:ilvl w:val="0"/>
          <w:numId w:val="30"/>
        </w:numPr>
        <w:jc w:val="both"/>
        <w:rPr>
          <w:rFonts w:ascii="Arial Narrow" w:hAnsi="Arial Narrow"/>
          <w:sz w:val="20"/>
        </w:rPr>
      </w:pPr>
      <w:r>
        <w:rPr>
          <w:rFonts w:ascii="Arial Narrow" w:hAnsi="Arial Narrow"/>
          <w:sz w:val="20"/>
        </w:rPr>
        <w:t xml:space="preserve"> </w:t>
      </w:r>
      <w:r w:rsidRPr="0025422C">
        <w:rPr>
          <w:rFonts w:ascii="Arial Narrow" w:hAnsi="Arial Narrow"/>
          <w:sz w:val="20"/>
        </w:rPr>
        <w:t xml:space="preserve">Atender todos os itens elencados no termo de referência, conforme anexo I do presente </w:t>
      </w:r>
      <w:r w:rsidRPr="00821837">
        <w:rPr>
          <w:rFonts w:ascii="Arial Narrow" w:hAnsi="Arial Narrow"/>
          <w:sz w:val="20"/>
        </w:rPr>
        <w:t xml:space="preserve">PROCESSO LICITATÓRIO N. 25/2023 </w:t>
      </w:r>
    </w:p>
    <w:p w14:paraId="7E332E18" w14:textId="2CA2DE9B" w:rsidR="00821837" w:rsidRPr="0025422C" w:rsidRDefault="00821837" w:rsidP="00821837">
      <w:pPr>
        <w:pStyle w:val="PargrafodaLista"/>
        <w:widowControl w:val="0"/>
        <w:ind w:left="720"/>
        <w:jc w:val="both"/>
        <w:rPr>
          <w:rFonts w:ascii="Arial Narrow" w:hAnsi="Arial Narrow"/>
          <w:sz w:val="20"/>
        </w:rPr>
      </w:pPr>
      <w:r w:rsidRPr="00821837">
        <w:rPr>
          <w:rFonts w:ascii="Arial Narrow" w:hAnsi="Arial Narrow"/>
          <w:sz w:val="20"/>
        </w:rPr>
        <w:t>EDITAL DE PREGÃO N. 18/2023</w:t>
      </w:r>
      <w:r w:rsidRPr="0025422C">
        <w:rPr>
          <w:rFonts w:ascii="Arial Narrow" w:hAnsi="Arial Narrow"/>
          <w:sz w:val="20"/>
        </w:rPr>
        <w:t>.</w:t>
      </w:r>
    </w:p>
    <w:p w14:paraId="0C7C5777" w14:textId="77777777" w:rsidR="00821837" w:rsidRDefault="00821837" w:rsidP="00821837">
      <w:pPr>
        <w:widowControl w:val="0"/>
        <w:jc w:val="both"/>
        <w:rPr>
          <w:rFonts w:ascii="Arial Narrow" w:hAnsi="Arial Narrow"/>
          <w:color w:val="FF0000"/>
          <w:sz w:val="20"/>
        </w:rPr>
      </w:pPr>
    </w:p>
    <w:p w14:paraId="06A22ED6" w14:textId="77777777" w:rsidR="00545A36" w:rsidRPr="00882A49" w:rsidRDefault="00545A36" w:rsidP="00545A36">
      <w:pPr>
        <w:jc w:val="both"/>
        <w:rPr>
          <w:rFonts w:ascii="Arial Narrow" w:hAnsi="Arial Narrow"/>
          <w:color w:val="FF0000"/>
          <w:sz w:val="20"/>
        </w:rPr>
      </w:pPr>
      <w:r w:rsidRPr="00882A49">
        <w:rPr>
          <w:rFonts w:ascii="Arial Narrow" w:hAnsi="Arial Narrow"/>
          <w:color w:val="FF0000"/>
          <w:sz w:val="20"/>
        </w:rPr>
        <w:t xml:space="preserve"> </w:t>
      </w:r>
    </w:p>
    <w:p w14:paraId="16EB8D94" w14:textId="77777777" w:rsidR="00545A36" w:rsidRPr="00821837" w:rsidRDefault="00545A36" w:rsidP="00545A36">
      <w:pPr>
        <w:jc w:val="both"/>
        <w:rPr>
          <w:rFonts w:ascii="Arial Narrow" w:hAnsi="Arial Narrow"/>
          <w:b/>
          <w:sz w:val="20"/>
        </w:rPr>
      </w:pPr>
      <w:r w:rsidRPr="00821837">
        <w:rPr>
          <w:rFonts w:ascii="Arial Narrow" w:hAnsi="Arial Narrow"/>
          <w:sz w:val="20"/>
        </w:rPr>
        <w:t xml:space="preserve"> </w:t>
      </w:r>
      <w:r w:rsidRPr="00821837">
        <w:rPr>
          <w:rFonts w:ascii="Arial Narrow" w:hAnsi="Arial Narrow"/>
          <w:b/>
          <w:sz w:val="20"/>
        </w:rPr>
        <w:t xml:space="preserve">CLÁUSULA SÉTIMA DAS SANÇÕES ADMINISTRATIVAS </w:t>
      </w:r>
    </w:p>
    <w:p w14:paraId="65A32554" w14:textId="77777777" w:rsidR="00545A36" w:rsidRPr="00821837" w:rsidRDefault="00545A36" w:rsidP="00545A36">
      <w:pPr>
        <w:jc w:val="both"/>
        <w:rPr>
          <w:rFonts w:ascii="Arial Narrow" w:hAnsi="Arial Narrow"/>
          <w:sz w:val="20"/>
        </w:rPr>
      </w:pPr>
      <w:r w:rsidRPr="00821837">
        <w:rPr>
          <w:rFonts w:ascii="Arial Narrow" w:hAnsi="Arial Narrow"/>
          <w:sz w:val="20"/>
        </w:rPr>
        <w:t xml:space="preserve"> </w:t>
      </w:r>
    </w:p>
    <w:p w14:paraId="3EDBFB0E" w14:textId="77777777" w:rsidR="00545A36" w:rsidRPr="00821837" w:rsidRDefault="00545A36" w:rsidP="00545A36">
      <w:pPr>
        <w:jc w:val="both"/>
        <w:rPr>
          <w:rFonts w:ascii="Arial Narrow" w:hAnsi="Arial Narrow"/>
          <w:sz w:val="20"/>
        </w:rPr>
      </w:pPr>
      <w:r w:rsidRPr="00821837">
        <w:rPr>
          <w:rFonts w:ascii="Arial Narrow" w:hAnsi="Arial Narrow"/>
          <w:sz w:val="20"/>
        </w:rPr>
        <w:t xml:space="preserve">7.1. Nos termos do artigo 7° da Lei 10.520/2002, se a CONTRATADA,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 </w:t>
      </w:r>
    </w:p>
    <w:p w14:paraId="183B2560" w14:textId="77777777" w:rsidR="00545A36" w:rsidRPr="00821837" w:rsidRDefault="00545A36" w:rsidP="00545A36">
      <w:pPr>
        <w:jc w:val="both"/>
        <w:rPr>
          <w:rFonts w:ascii="Arial Narrow" w:hAnsi="Arial Narrow"/>
          <w:sz w:val="20"/>
        </w:rPr>
      </w:pPr>
    </w:p>
    <w:p w14:paraId="30158CD2" w14:textId="77777777" w:rsidR="00545A36" w:rsidRPr="00821837" w:rsidRDefault="00545A36" w:rsidP="00545A36">
      <w:pPr>
        <w:jc w:val="both"/>
        <w:rPr>
          <w:rFonts w:ascii="Arial Narrow" w:hAnsi="Arial Narrow"/>
          <w:sz w:val="20"/>
        </w:rPr>
      </w:pPr>
      <w:r w:rsidRPr="00821837">
        <w:rPr>
          <w:rFonts w:ascii="Arial Narrow" w:hAnsi="Arial Narrow"/>
          <w:sz w:val="20"/>
        </w:rPr>
        <w:t xml:space="preserve">7.2. O atraso injustificado no fornecimento sujeitará a CONTRATADA à multa de mora, no valor de R$ 100,00 (cem reais) por dia de atraso. </w:t>
      </w:r>
    </w:p>
    <w:p w14:paraId="45C82FED" w14:textId="77777777" w:rsidR="00545A36" w:rsidRPr="00821837" w:rsidRDefault="00545A36" w:rsidP="00545A36">
      <w:pPr>
        <w:jc w:val="both"/>
        <w:rPr>
          <w:rFonts w:ascii="Arial Narrow" w:hAnsi="Arial Narrow"/>
          <w:sz w:val="20"/>
        </w:rPr>
      </w:pPr>
    </w:p>
    <w:p w14:paraId="2BE3768F" w14:textId="77777777" w:rsidR="00545A36" w:rsidRPr="00821837" w:rsidRDefault="00545A36" w:rsidP="00545A36">
      <w:pPr>
        <w:jc w:val="both"/>
        <w:rPr>
          <w:rFonts w:ascii="Arial Narrow" w:hAnsi="Arial Narrow"/>
          <w:sz w:val="20"/>
        </w:rPr>
      </w:pPr>
      <w:r w:rsidRPr="00821837">
        <w:rPr>
          <w:rFonts w:ascii="Arial Narrow" w:hAnsi="Arial Narrow"/>
          <w:sz w:val="20"/>
        </w:rPr>
        <w:t xml:space="preserve">7.3. A multa aludida acima não impede que a Administração aplique as outras sanções previstas em Lei. </w:t>
      </w:r>
    </w:p>
    <w:p w14:paraId="50480F29" w14:textId="77777777" w:rsidR="00545A36" w:rsidRPr="00821837" w:rsidRDefault="00545A36" w:rsidP="00545A36">
      <w:pPr>
        <w:jc w:val="both"/>
        <w:rPr>
          <w:rFonts w:ascii="Arial Narrow" w:hAnsi="Arial Narrow"/>
          <w:sz w:val="20"/>
        </w:rPr>
      </w:pPr>
    </w:p>
    <w:p w14:paraId="777A6F1C" w14:textId="77777777" w:rsidR="00545A36" w:rsidRPr="00821837" w:rsidRDefault="00545A36" w:rsidP="00545A36">
      <w:pPr>
        <w:jc w:val="both"/>
        <w:rPr>
          <w:rFonts w:ascii="Arial Narrow" w:hAnsi="Arial Narrow"/>
          <w:sz w:val="20"/>
        </w:rPr>
      </w:pPr>
      <w:r w:rsidRPr="00821837">
        <w:rPr>
          <w:rFonts w:ascii="Arial Narrow" w:hAnsi="Arial Narrow"/>
          <w:sz w:val="20"/>
        </w:rPr>
        <w:t xml:space="preserve">7.4. O valor da multa poderá ser descontado do pagamento a ser efetuado à CONTRATADA: </w:t>
      </w:r>
    </w:p>
    <w:p w14:paraId="2F056F7F" w14:textId="77777777" w:rsidR="00545A36" w:rsidRPr="00821837" w:rsidRDefault="00545A36" w:rsidP="00545A36">
      <w:pPr>
        <w:jc w:val="both"/>
        <w:rPr>
          <w:rFonts w:ascii="Arial Narrow" w:hAnsi="Arial Narrow"/>
          <w:sz w:val="20"/>
        </w:rPr>
      </w:pPr>
    </w:p>
    <w:p w14:paraId="7E932B62" w14:textId="77777777" w:rsidR="00545A36" w:rsidRPr="00821837" w:rsidRDefault="00545A36" w:rsidP="00545A36">
      <w:pPr>
        <w:jc w:val="both"/>
        <w:rPr>
          <w:rFonts w:ascii="Arial Narrow" w:hAnsi="Arial Narrow"/>
          <w:sz w:val="20"/>
        </w:rPr>
      </w:pPr>
      <w:r w:rsidRPr="00821837">
        <w:rPr>
          <w:rFonts w:ascii="Arial Narrow" w:hAnsi="Arial Narrow"/>
          <w:sz w:val="20"/>
        </w:rPr>
        <w:t xml:space="preserve">7.4.1. Se o valor a ser pago à CONTRATADA não for suficiente para cobrir o valor da multa, fica está obrigada a recolher a importância devida no prazo de 15 (quinze) dias, contado da comunicação oficial. </w:t>
      </w:r>
    </w:p>
    <w:p w14:paraId="6EF43D0B" w14:textId="77777777" w:rsidR="00545A36" w:rsidRPr="00821837" w:rsidRDefault="00545A36" w:rsidP="00545A36">
      <w:pPr>
        <w:jc w:val="both"/>
        <w:rPr>
          <w:rFonts w:ascii="Arial Narrow" w:hAnsi="Arial Narrow"/>
          <w:sz w:val="20"/>
        </w:rPr>
      </w:pPr>
    </w:p>
    <w:p w14:paraId="2AD6C54F" w14:textId="77777777" w:rsidR="00545A36" w:rsidRPr="00821837" w:rsidRDefault="00545A36" w:rsidP="00545A36">
      <w:pPr>
        <w:jc w:val="both"/>
        <w:rPr>
          <w:rFonts w:ascii="Arial Narrow" w:hAnsi="Arial Narrow"/>
          <w:sz w:val="20"/>
        </w:rPr>
      </w:pPr>
      <w:r w:rsidRPr="00821837">
        <w:rPr>
          <w:rFonts w:ascii="Arial Narrow" w:hAnsi="Arial Narrow"/>
          <w:sz w:val="20"/>
        </w:rPr>
        <w:t xml:space="preserve">7.4.2. Esgotados os meios administrativos para cobrança do valor devido pela CONTRATADA ao Município, este será encaminhado para inscrição em dívida ativa. </w:t>
      </w:r>
    </w:p>
    <w:p w14:paraId="0C5C3A59" w14:textId="77777777" w:rsidR="00545A36" w:rsidRPr="00821837" w:rsidRDefault="00545A36" w:rsidP="00545A36">
      <w:pPr>
        <w:jc w:val="both"/>
        <w:rPr>
          <w:rFonts w:ascii="Arial Narrow" w:hAnsi="Arial Narrow"/>
          <w:sz w:val="20"/>
        </w:rPr>
      </w:pPr>
    </w:p>
    <w:p w14:paraId="49372938" w14:textId="77777777" w:rsidR="00545A36" w:rsidRPr="00821837" w:rsidRDefault="00545A36" w:rsidP="00545A36">
      <w:pPr>
        <w:jc w:val="both"/>
        <w:rPr>
          <w:rFonts w:ascii="Arial Narrow" w:hAnsi="Arial Narrow"/>
          <w:sz w:val="20"/>
        </w:rPr>
      </w:pPr>
      <w:r w:rsidRPr="00821837">
        <w:rPr>
          <w:rFonts w:ascii="Arial Narrow" w:hAnsi="Arial Narrow"/>
          <w:sz w:val="20"/>
        </w:rPr>
        <w:t xml:space="preserve">7.5. Na aplicação das penalidades serão admitidos os recursos previstos em lei, garantido o contraditório e a ampla defesa. </w:t>
      </w:r>
    </w:p>
    <w:p w14:paraId="64352EB8" w14:textId="77777777" w:rsidR="00545A36" w:rsidRPr="00882A49" w:rsidRDefault="00545A36" w:rsidP="00545A36">
      <w:pPr>
        <w:jc w:val="both"/>
        <w:rPr>
          <w:rFonts w:ascii="Arial Narrow" w:hAnsi="Arial Narrow"/>
          <w:color w:val="FF0000"/>
          <w:sz w:val="20"/>
        </w:rPr>
      </w:pPr>
      <w:r w:rsidRPr="00882A49">
        <w:rPr>
          <w:rFonts w:ascii="Arial Narrow" w:hAnsi="Arial Narrow"/>
          <w:color w:val="FF0000"/>
          <w:sz w:val="20"/>
        </w:rPr>
        <w:t xml:space="preserve"> </w:t>
      </w:r>
    </w:p>
    <w:p w14:paraId="674E3FD4" w14:textId="77777777" w:rsidR="00545A36" w:rsidRPr="00A94E41" w:rsidRDefault="00545A36" w:rsidP="00545A36">
      <w:pPr>
        <w:jc w:val="both"/>
        <w:rPr>
          <w:rFonts w:ascii="Arial Narrow" w:hAnsi="Arial Narrow"/>
          <w:b/>
          <w:sz w:val="20"/>
        </w:rPr>
      </w:pPr>
      <w:r w:rsidRPr="00A94E41">
        <w:rPr>
          <w:rFonts w:ascii="Arial Narrow" w:hAnsi="Arial Narrow"/>
          <w:b/>
          <w:sz w:val="20"/>
        </w:rPr>
        <w:t xml:space="preserve">CLÁUSULA OITAVA DA RESCISÃO CONTRATUAL </w:t>
      </w:r>
    </w:p>
    <w:p w14:paraId="3FF392F0" w14:textId="77777777" w:rsidR="00545A36" w:rsidRPr="00A94E41" w:rsidRDefault="00545A36" w:rsidP="00545A36">
      <w:pPr>
        <w:jc w:val="both"/>
        <w:rPr>
          <w:rFonts w:ascii="Arial Narrow" w:hAnsi="Arial Narrow"/>
          <w:sz w:val="20"/>
        </w:rPr>
      </w:pPr>
      <w:r w:rsidRPr="00A94E41">
        <w:rPr>
          <w:rFonts w:ascii="Arial Narrow" w:hAnsi="Arial Narrow"/>
          <w:sz w:val="20"/>
        </w:rPr>
        <w:t xml:space="preserve"> </w:t>
      </w:r>
    </w:p>
    <w:p w14:paraId="7E58E2BE" w14:textId="77777777" w:rsidR="00545A36" w:rsidRPr="00A94E41" w:rsidRDefault="00545A36" w:rsidP="00545A36">
      <w:pPr>
        <w:jc w:val="both"/>
        <w:rPr>
          <w:rFonts w:ascii="Arial Narrow" w:hAnsi="Arial Narrow"/>
          <w:sz w:val="20"/>
        </w:rPr>
      </w:pPr>
      <w:r w:rsidRPr="00A94E41">
        <w:rPr>
          <w:rFonts w:ascii="Arial Narrow" w:hAnsi="Arial Narrow"/>
          <w:sz w:val="20"/>
        </w:rPr>
        <w:t xml:space="preserve">8.1. O Contrato poderá ser rescindido nos seguintes casos: </w:t>
      </w:r>
    </w:p>
    <w:p w14:paraId="32FF7FE5" w14:textId="77777777" w:rsidR="00545A36" w:rsidRPr="00A94E41" w:rsidRDefault="00545A36" w:rsidP="00545A36">
      <w:pPr>
        <w:jc w:val="both"/>
        <w:rPr>
          <w:rFonts w:ascii="Arial Narrow" w:hAnsi="Arial Narrow"/>
          <w:sz w:val="20"/>
        </w:rPr>
      </w:pPr>
    </w:p>
    <w:p w14:paraId="0EDA4B30" w14:textId="77777777" w:rsidR="00545A36" w:rsidRPr="00A94E41" w:rsidRDefault="00545A36" w:rsidP="0070219E">
      <w:pPr>
        <w:numPr>
          <w:ilvl w:val="0"/>
          <w:numId w:val="17"/>
        </w:numPr>
        <w:suppressAutoHyphens w:val="0"/>
        <w:jc w:val="both"/>
        <w:rPr>
          <w:rFonts w:ascii="Arial Narrow" w:hAnsi="Arial Narrow"/>
          <w:sz w:val="20"/>
        </w:rPr>
      </w:pPr>
      <w:r w:rsidRPr="00A94E41">
        <w:rPr>
          <w:rFonts w:ascii="Arial Narrow" w:hAnsi="Arial Narrow"/>
          <w:sz w:val="20"/>
        </w:rPr>
        <w:t xml:space="preserve">Por ato unilateral escrito do CONTRATANTE, nos casos enumerados nos incisos I a XVII, do art. 78, da Lei 8.666/93. </w:t>
      </w:r>
    </w:p>
    <w:p w14:paraId="67831F7E" w14:textId="77777777" w:rsidR="00545A36" w:rsidRPr="00A94E41" w:rsidRDefault="00545A36" w:rsidP="0070219E">
      <w:pPr>
        <w:numPr>
          <w:ilvl w:val="0"/>
          <w:numId w:val="17"/>
        </w:numPr>
        <w:suppressAutoHyphens w:val="0"/>
        <w:jc w:val="both"/>
        <w:rPr>
          <w:rFonts w:ascii="Arial Narrow" w:hAnsi="Arial Narrow"/>
          <w:sz w:val="20"/>
        </w:rPr>
      </w:pPr>
      <w:r w:rsidRPr="00A94E41">
        <w:rPr>
          <w:rFonts w:ascii="Arial Narrow" w:hAnsi="Arial Narrow"/>
          <w:sz w:val="20"/>
        </w:rPr>
        <w:t>Amigavelmente, por acordo das partes, mediante formalização de aviso prévio de, no mínimo, 30 (trinta) dias, não cabendo indenização a qualquer uma das partes, resguardando-se o interesse público.</w:t>
      </w:r>
    </w:p>
    <w:p w14:paraId="2C5C0150" w14:textId="77777777" w:rsidR="00545A36" w:rsidRPr="00A94E41" w:rsidRDefault="00545A36" w:rsidP="00545A36">
      <w:pPr>
        <w:ind w:left="1080"/>
        <w:jc w:val="both"/>
        <w:rPr>
          <w:rFonts w:ascii="Arial Narrow" w:hAnsi="Arial Narrow"/>
          <w:sz w:val="20"/>
        </w:rPr>
      </w:pPr>
    </w:p>
    <w:p w14:paraId="60AB1A0D" w14:textId="77777777" w:rsidR="00545A36" w:rsidRPr="00A94E41" w:rsidRDefault="00545A36" w:rsidP="0070219E">
      <w:pPr>
        <w:numPr>
          <w:ilvl w:val="0"/>
          <w:numId w:val="17"/>
        </w:numPr>
        <w:suppressAutoHyphens w:val="0"/>
        <w:jc w:val="both"/>
        <w:rPr>
          <w:rFonts w:ascii="Arial Narrow" w:hAnsi="Arial Narrow"/>
          <w:sz w:val="20"/>
        </w:rPr>
      </w:pPr>
      <w:r w:rsidRPr="00A94E41">
        <w:rPr>
          <w:rFonts w:ascii="Arial Narrow" w:hAnsi="Arial Narrow"/>
          <w:sz w:val="20"/>
        </w:rPr>
        <w:t>Judicialmente, nos termos da legislação vigente</w:t>
      </w:r>
    </w:p>
    <w:p w14:paraId="1F134336" w14:textId="77777777" w:rsidR="00545A36" w:rsidRPr="00A94E41" w:rsidRDefault="00545A36" w:rsidP="00545A36">
      <w:pPr>
        <w:jc w:val="both"/>
        <w:rPr>
          <w:rFonts w:ascii="Arial Narrow" w:hAnsi="Arial Narrow"/>
          <w:sz w:val="20"/>
        </w:rPr>
      </w:pPr>
    </w:p>
    <w:p w14:paraId="410623F7" w14:textId="77777777" w:rsidR="00545A36" w:rsidRPr="00A94E41" w:rsidRDefault="00545A36" w:rsidP="00545A36">
      <w:pPr>
        <w:jc w:val="both"/>
        <w:rPr>
          <w:rFonts w:ascii="Arial Narrow" w:hAnsi="Arial Narrow"/>
          <w:sz w:val="20"/>
        </w:rPr>
      </w:pPr>
      <w:r w:rsidRPr="00A94E41">
        <w:rPr>
          <w:rFonts w:ascii="Arial Narrow" w:hAnsi="Arial Narrow"/>
          <w:sz w:val="20"/>
        </w:rPr>
        <w:t xml:space="preserve">8.2. O descumprimento, por parte da CONTRATADA, de suas obrigações legais e/ou contratuais, assegura ao CONTRATANTE o direito de rescindir o Contrato a qualquer tempo, independente de aviso, interpelação judicial e/ou extrajudicial. </w:t>
      </w:r>
    </w:p>
    <w:p w14:paraId="239EA129" w14:textId="77777777" w:rsidR="00545A36" w:rsidRPr="00A94E41" w:rsidRDefault="00545A36" w:rsidP="00545A36">
      <w:pPr>
        <w:jc w:val="both"/>
        <w:rPr>
          <w:rFonts w:ascii="Arial Narrow" w:hAnsi="Arial Narrow"/>
          <w:sz w:val="20"/>
        </w:rPr>
      </w:pPr>
    </w:p>
    <w:p w14:paraId="179960FD" w14:textId="77777777" w:rsidR="00545A36" w:rsidRPr="00A94E41" w:rsidRDefault="00545A36" w:rsidP="00545A36">
      <w:pPr>
        <w:jc w:val="both"/>
        <w:rPr>
          <w:rFonts w:ascii="Arial Narrow" w:hAnsi="Arial Narrow"/>
          <w:sz w:val="20"/>
        </w:rPr>
      </w:pPr>
      <w:r w:rsidRPr="00A94E41">
        <w:rPr>
          <w:rFonts w:ascii="Arial Narrow" w:hAnsi="Arial Narrow"/>
          <w:sz w:val="20"/>
        </w:rPr>
        <w:lastRenderedPageBreak/>
        <w:t xml:space="preserve">8.3. Fica reservado ao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 com exceção da rescisão com fulcro no art. 78, XII a XVII, em que será observado o disposto no art. 79, § 2º, da Lei 8.666/93. </w:t>
      </w:r>
    </w:p>
    <w:p w14:paraId="722A7B23" w14:textId="77777777" w:rsidR="00545A36" w:rsidRPr="00882A49" w:rsidRDefault="00545A36" w:rsidP="00545A36">
      <w:pPr>
        <w:jc w:val="both"/>
        <w:rPr>
          <w:rFonts w:ascii="Arial Narrow" w:hAnsi="Arial Narrow"/>
          <w:color w:val="FF0000"/>
          <w:sz w:val="20"/>
        </w:rPr>
      </w:pPr>
      <w:r w:rsidRPr="00882A49">
        <w:rPr>
          <w:rFonts w:ascii="Arial Narrow" w:hAnsi="Arial Narrow"/>
          <w:color w:val="FF0000"/>
          <w:sz w:val="20"/>
        </w:rPr>
        <w:t xml:space="preserve"> </w:t>
      </w:r>
    </w:p>
    <w:p w14:paraId="62C2D484" w14:textId="77777777" w:rsidR="00545A36" w:rsidRPr="00A94E41" w:rsidRDefault="00545A36" w:rsidP="00545A36">
      <w:pPr>
        <w:jc w:val="both"/>
        <w:rPr>
          <w:rFonts w:ascii="Arial Narrow" w:hAnsi="Arial Narrow"/>
          <w:b/>
          <w:sz w:val="20"/>
        </w:rPr>
      </w:pPr>
      <w:r w:rsidRPr="00A94E41">
        <w:rPr>
          <w:rFonts w:ascii="Arial Narrow" w:hAnsi="Arial Narrow"/>
          <w:sz w:val="20"/>
        </w:rPr>
        <w:t xml:space="preserve"> </w:t>
      </w:r>
      <w:r w:rsidRPr="00A94E41">
        <w:rPr>
          <w:rFonts w:ascii="Arial Narrow" w:hAnsi="Arial Narrow"/>
          <w:b/>
          <w:sz w:val="20"/>
        </w:rPr>
        <w:t xml:space="preserve">CLÁUSULA NONA DA CESSÃO OU TRANSFERÊNCIA </w:t>
      </w:r>
    </w:p>
    <w:p w14:paraId="675FADE2" w14:textId="77777777" w:rsidR="00545A36" w:rsidRPr="00A94E41" w:rsidRDefault="00545A36" w:rsidP="00545A36">
      <w:pPr>
        <w:jc w:val="both"/>
        <w:rPr>
          <w:rFonts w:ascii="Arial Narrow" w:hAnsi="Arial Narrow"/>
          <w:sz w:val="20"/>
        </w:rPr>
      </w:pPr>
      <w:r w:rsidRPr="00A94E41">
        <w:rPr>
          <w:rFonts w:ascii="Arial Narrow" w:hAnsi="Arial Narrow"/>
          <w:sz w:val="20"/>
        </w:rPr>
        <w:t xml:space="preserve"> </w:t>
      </w:r>
    </w:p>
    <w:p w14:paraId="5C9EA073" w14:textId="77777777" w:rsidR="00545A36" w:rsidRPr="00A94E41" w:rsidRDefault="00545A36" w:rsidP="00545A36">
      <w:pPr>
        <w:jc w:val="both"/>
        <w:rPr>
          <w:rFonts w:ascii="Arial Narrow" w:hAnsi="Arial Narrow"/>
          <w:sz w:val="20"/>
        </w:rPr>
      </w:pPr>
      <w:r w:rsidRPr="00A94E41">
        <w:rPr>
          <w:rFonts w:ascii="Arial Narrow" w:hAnsi="Arial Narrow"/>
          <w:sz w:val="20"/>
        </w:rPr>
        <w:t xml:space="preserve">9.1. O objeto do presente Contrato não poderá ser cedido ou transferido, no todo ou em parte. </w:t>
      </w:r>
    </w:p>
    <w:p w14:paraId="4C7E4474" w14:textId="77777777" w:rsidR="00545A36" w:rsidRPr="00A94E41" w:rsidRDefault="00545A36" w:rsidP="00545A36">
      <w:pPr>
        <w:jc w:val="both"/>
        <w:rPr>
          <w:rFonts w:ascii="Arial Narrow" w:hAnsi="Arial Narrow"/>
          <w:sz w:val="20"/>
        </w:rPr>
      </w:pPr>
      <w:r w:rsidRPr="00A94E41">
        <w:rPr>
          <w:rFonts w:ascii="Arial Narrow" w:hAnsi="Arial Narrow"/>
          <w:sz w:val="20"/>
        </w:rPr>
        <w:t xml:space="preserve">  </w:t>
      </w:r>
    </w:p>
    <w:p w14:paraId="2314E677" w14:textId="77777777" w:rsidR="00545A36" w:rsidRPr="00A94E41" w:rsidRDefault="00545A36" w:rsidP="00545A36">
      <w:pPr>
        <w:jc w:val="both"/>
        <w:rPr>
          <w:rFonts w:ascii="Arial Narrow" w:hAnsi="Arial Narrow"/>
          <w:b/>
          <w:sz w:val="20"/>
        </w:rPr>
      </w:pPr>
      <w:r w:rsidRPr="00A94E41">
        <w:rPr>
          <w:rFonts w:ascii="Arial Narrow" w:hAnsi="Arial Narrow"/>
          <w:b/>
          <w:sz w:val="20"/>
        </w:rPr>
        <w:t xml:space="preserve">CLÁUSULA DÉCIMA DO ACOMPANHAMENTO E FISCALIZAÇÃO </w:t>
      </w:r>
    </w:p>
    <w:p w14:paraId="73DA3247" w14:textId="77777777" w:rsidR="00545A36" w:rsidRPr="00A94E41" w:rsidRDefault="00545A36" w:rsidP="00545A36">
      <w:pPr>
        <w:jc w:val="both"/>
        <w:rPr>
          <w:rFonts w:ascii="Arial Narrow" w:hAnsi="Arial Narrow"/>
          <w:sz w:val="20"/>
        </w:rPr>
      </w:pPr>
      <w:r w:rsidRPr="00A94E41">
        <w:rPr>
          <w:rFonts w:ascii="Arial Narrow" w:hAnsi="Arial Narrow"/>
          <w:sz w:val="20"/>
        </w:rPr>
        <w:t xml:space="preserve"> </w:t>
      </w:r>
    </w:p>
    <w:p w14:paraId="14C7BFD6" w14:textId="2BF03FDE" w:rsidR="00545A36" w:rsidRPr="00A94E41" w:rsidRDefault="00545A36" w:rsidP="00545A36">
      <w:pPr>
        <w:jc w:val="both"/>
        <w:rPr>
          <w:rFonts w:ascii="Arial Narrow" w:hAnsi="Arial Narrow"/>
          <w:sz w:val="20"/>
        </w:rPr>
      </w:pPr>
      <w:r w:rsidRPr="00A94E41">
        <w:rPr>
          <w:rFonts w:ascii="Arial Narrow" w:hAnsi="Arial Narrow"/>
          <w:sz w:val="20"/>
        </w:rPr>
        <w:t>10.1. Os serviços serão acompanhados e fiscalizados p</w:t>
      </w:r>
      <w:r w:rsidR="00A94E41" w:rsidRPr="00A94E41">
        <w:rPr>
          <w:rFonts w:ascii="Arial Narrow" w:hAnsi="Arial Narrow"/>
          <w:sz w:val="20"/>
        </w:rPr>
        <w:t xml:space="preserve">elo senhor </w:t>
      </w:r>
      <w:r w:rsidR="00A94E41" w:rsidRPr="00A94E41">
        <w:rPr>
          <w:rFonts w:ascii="Arial Narrow" w:hAnsi="Arial Narrow"/>
          <w:b/>
          <w:bCs w:val="0"/>
          <w:sz w:val="20"/>
        </w:rPr>
        <w:t>JOÃO RICARDO COLLA</w:t>
      </w:r>
      <w:r w:rsidRPr="00A94E41">
        <w:rPr>
          <w:rFonts w:ascii="Arial Narrow" w:hAnsi="Arial Narrow"/>
          <w:sz w:val="20"/>
        </w:rPr>
        <w:t xml:space="preserve">, que anotará em registro próprio todas as ocorrências relacionadas com a execução da mesma, determinando o que for necessário à regularização das faltas ou defeitos observados. </w:t>
      </w:r>
    </w:p>
    <w:p w14:paraId="4E1739E7" w14:textId="77777777" w:rsidR="00545A36" w:rsidRPr="00882A49" w:rsidRDefault="00545A36" w:rsidP="00545A36">
      <w:pPr>
        <w:jc w:val="both"/>
        <w:rPr>
          <w:rFonts w:ascii="Arial Narrow" w:hAnsi="Arial Narrow"/>
          <w:color w:val="FF0000"/>
          <w:sz w:val="20"/>
        </w:rPr>
      </w:pPr>
    </w:p>
    <w:p w14:paraId="0EA859DD" w14:textId="3ACEE192" w:rsidR="00545A36" w:rsidRPr="00882A49" w:rsidRDefault="00545A36" w:rsidP="00545A36">
      <w:pPr>
        <w:jc w:val="both"/>
        <w:rPr>
          <w:rFonts w:ascii="Arial Narrow" w:hAnsi="Arial Narrow"/>
          <w:color w:val="FF0000"/>
          <w:sz w:val="20"/>
        </w:rPr>
      </w:pPr>
    </w:p>
    <w:p w14:paraId="6B8C2FD3" w14:textId="77777777" w:rsidR="00545A36" w:rsidRPr="00A94E41" w:rsidRDefault="00545A36" w:rsidP="00545A36">
      <w:pPr>
        <w:jc w:val="both"/>
        <w:rPr>
          <w:rFonts w:ascii="Arial Narrow" w:hAnsi="Arial Narrow"/>
          <w:b/>
          <w:sz w:val="20"/>
        </w:rPr>
      </w:pPr>
      <w:r w:rsidRPr="00A94E41">
        <w:rPr>
          <w:rFonts w:ascii="Arial Narrow" w:hAnsi="Arial Narrow"/>
          <w:b/>
          <w:sz w:val="20"/>
        </w:rPr>
        <w:t xml:space="preserve">CLÁUSULA DÉCIMA PRIMEIRA DAS CONDIÇÕES GERAIS </w:t>
      </w:r>
    </w:p>
    <w:p w14:paraId="7C13A8DC" w14:textId="77777777" w:rsidR="00545A36" w:rsidRPr="00A94E41" w:rsidRDefault="00545A36" w:rsidP="00545A36">
      <w:pPr>
        <w:jc w:val="both"/>
        <w:rPr>
          <w:rFonts w:ascii="Arial Narrow" w:hAnsi="Arial Narrow"/>
          <w:sz w:val="20"/>
        </w:rPr>
      </w:pPr>
      <w:r w:rsidRPr="00A94E41">
        <w:rPr>
          <w:rFonts w:ascii="Arial Narrow" w:hAnsi="Arial Narrow"/>
          <w:sz w:val="20"/>
        </w:rPr>
        <w:t xml:space="preserve"> </w:t>
      </w:r>
    </w:p>
    <w:p w14:paraId="1941FFD4" w14:textId="77777777" w:rsidR="00545A36" w:rsidRPr="00A94E41" w:rsidRDefault="00545A36" w:rsidP="00545A36">
      <w:pPr>
        <w:jc w:val="both"/>
        <w:rPr>
          <w:rFonts w:ascii="Arial Narrow" w:hAnsi="Arial Narrow"/>
          <w:sz w:val="20"/>
        </w:rPr>
      </w:pPr>
      <w:r w:rsidRPr="00A94E41">
        <w:rPr>
          <w:rFonts w:ascii="Arial Narrow" w:hAnsi="Arial Narrow"/>
          <w:sz w:val="20"/>
        </w:rPr>
        <w:t>11.1. Na execução deste Contrato aplicar-se-á a Lei nº 8.666/93 e alterações, e ainda os preceitos gerais do direito público, os princípios da teoria geral dos Contratos e as disposições de direito privado.</w:t>
      </w:r>
    </w:p>
    <w:p w14:paraId="14001DE4" w14:textId="77777777" w:rsidR="00545A36" w:rsidRPr="00A94E41" w:rsidRDefault="00545A36" w:rsidP="00545A36">
      <w:pPr>
        <w:jc w:val="both"/>
        <w:rPr>
          <w:rFonts w:ascii="Arial Narrow" w:hAnsi="Arial Narrow"/>
          <w:sz w:val="20"/>
        </w:rPr>
      </w:pPr>
    </w:p>
    <w:p w14:paraId="63877E4E" w14:textId="77777777" w:rsidR="00545A36" w:rsidRPr="00A94E41" w:rsidRDefault="00545A36" w:rsidP="00545A36">
      <w:pPr>
        <w:jc w:val="both"/>
        <w:rPr>
          <w:rFonts w:ascii="Arial Narrow" w:hAnsi="Arial Narrow"/>
          <w:sz w:val="20"/>
        </w:rPr>
      </w:pPr>
      <w:r w:rsidRPr="00A94E41">
        <w:rPr>
          <w:rFonts w:ascii="Arial Narrow" w:hAnsi="Arial Narrow"/>
          <w:sz w:val="20"/>
        </w:rPr>
        <w:t>11.2. A declaração de nulidade deste Contrato opera retroativamente impedindo os efeitos jurídicos que ele, ordinariamente, deveria produzir, além de desconstituir os já produzidos.</w:t>
      </w:r>
    </w:p>
    <w:p w14:paraId="6005654E" w14:textId="77777777" w:rsidR="00545A36" w:rsidRPr="00A94E41" w:rsidRDefault="00545A36" w:rsidP="00545A36">
      <w:pPr>
        <w:jc w:val="both"/>
        <w:rPr>
          <w:rFonts w:ascii="Arial Narrow" w:hAnsi="Arial Narrow"/>
          <w:sz w:val="20"/>
        </w:rPr>
      </w:pPr>
    </w:p>
    <w:p w14:paraId="4A0C3B8D" w14:textId="77777777" w:rsidR="00545A36" w:rsidRPr="00A94E41" w:rsidRDefault="00545A36" w:rsidP="00545A36">
      <w:pPr>
        <w:jc w:val="both"/>
        <w:rPr>
          <w:rFonts w:ascii="Arial Narrow" w:hAnsi="Arial Narrow"/>
          <w:sz w:val="20"/>
        </w:rPr>
      </w:pPr>
      <w:r w:rsidRPr="00A94E41">
        <w:rPr>
          <w:rFonts w:ascii="Arial Narrow" w:hAnsi="Arial Narrow"/>
          <w:sz w:val="20"/>
        </w:rPr>
        <w:t xml:space="preserve">11.3. Os casos omissos serão resolvidos à luz da Lei nº 8.666/93 e suas alterações, recorrendo-se à analogia, aos costumes e aos princípios gerais do direito.  </w:t>
      </w:r>
    </w:p>
    <w:p w14:paraId="52555E5F" w14:textId="77777777" w:rsidR="00545A36" w:rsidRPr="00A94E41" w:rsidRDefault="00545A36" w:rsidP="00545A36">
      <w:pPr>
        <w:jc w:val="both"/>
        <w:rPr>
          <w:rFonts w:ascii="Arial Narrow" w:hAnsi="Arial Narrow"/>
          <w:sz w:val="20"/>
        </w:rPr>
      </w:pPr>
      <w:r w:rsidRPr="00A94E41">
        <w:rPr>
          <w:rFonts w:ascii="Arial Narrow" w:hAnsi="Arial Narrow"/>
          <w:sz w:val="20"/>
        </w:rPr>
        <w:t xml:space="preserve">  </w:t>
      </w:r>
    </w:p>
    <w:p w14:paraId="30124DA9" w14:textId="77777777" w:rsidR="00545A36" w:rsidRPr="00A94E41" w:rsidRDefault="00545A36" w:rsidP="00545A36">
      <w:pPr>
        <w:jc w:val="both"/>
        <w:rPr>
          <w:rFonts w:ascii="Arial Narrow" w:hAnsi="Arial Narrow"/>
          <w:b/>
          <w:sz w:val="20"/>
        </w:rPr>
      </w:pPr>
      <w:r w:rsidRPr="00A94E41">
        <w:rPr>
          <w:rFonts w:ascii="Arial Narrow" w:hAnsi="Arial Narrow"/>
          <w:b/>
          <w:sz w:val="20"/>
        </w:rPr>
        <w:t xml:space="preserve">CLÁUSULA DÉCIMA SEGUNDA DO FORO </w:t>
      </w:r>
    </w:p>
    <w:p w14:paraId="493A1C7E" w14:textId="77777777" w:rsidR="00545A36" w:rsidRPr="00A94E41" w:rsidRDefault="00545A36" w:rsidP="00545A36">
      <w:pPr>
        <w:jc w:val="both"/>
        <w:rPr>
          <w:rFonts w:ascii="Arial Narrow" w:hAnsi="Arial Narrow"/>
          <w:sz w:val="20"/>
        </w:rPr>
      </w:pPr>
      <w:r w:rsidRPr="00A94E41">
        <w:rPr>
          <w:rFonts w:ascii="Arial Narrow" w:hAnsi="Arial Narrow"/>
          <w:sz w:val="20"/>
        </w:rPr>
        <w:t xml:space="preserve"> </w:t>
      </w:r>
    </w:p>
    <w:p w14:paraId="5563EE48" w14:textId="2CA8FBA8" w:rsidR="00545A36" w:rsidRPr="00A94E41" w:rsidRDefault="00A94E41" w:rsidP="00545A36">
      <w:pPr>
        <w:jc w:val="both"/>
        <w:rPr>
          <w:rFonts w:ascii="Arial Narrow" w:hAnsi="Arial Narrow"/>
          <w:sz w:val="20"/>
        </w:rPr>
      </w:pPr>
      <w:r w:rsidRPr="00A94E41">
        <w:rPr>
          <w:rFonts w:ascii="Arial Narrow" w:hAnsi="Arial Narrow"/>
          <w:sz w:val="20"/>
        </w:rPr>
        <w:t xml:space="preserve">12.1 </w:t>
      </w:r>
      <w:r w:rsidR="00545A36" w:rsidRPr="00A94E41">
        <w:rPr>
          <w:rFonts w:ascii="Arial Narrow" w:hAnsi="Arial Narrow"/>
          <w:sz w:val="20"/>
        </w:rPr>
        <w:t xml:space="preserve">É competente o foro da Comarca de Joaçaba/SC para dirimir quaisquer dúvidas, porventura, oriundas do presente Contrato. </w:t>
      </w:r>
    </w:p>
    <w:p w14:paraId="75B91832" w14:textId="69CB1E6A" w:rsidR="00545A36" w:rsidRPr="00A94E41" w:rsidRDefault="00545A36" w:rsidP="00545A36">
      <w:pPr>
        <w:jc w:val="both"/>
        <w:rPr>
          <w:rFonts w:ascii="Arial Narrow" w:hAnsi="Arial Narrow"/>
          <w:sz w:val="20"/>
        </w:rPr>
      </w:pPr>
      <w:r w:rsidRPr="00A94E41">
        <w:rPr>
          <w:rFonts w:ascii="Arial Narrow" w:hAnsi="Arial Narrow"/>
          <w:sz w:val="20"/>
        </w:rPr>
        <w:t xml:space="preserve">E, por estarem assim de pleno acordo, assinam este instrumento em 02 (duas) vias de igual teor, na presença das testemunhas abaixo, de tudo inteiradas. </w:t>
      </w:r>
    </w:p>
    <w:p w14:paraId="58E22069" w14:textId="77777777" w:rsidR="00545A36" w:rsidRPr="00A94E41" w:rsidRDefault="00545A36" w:rsidP="00545A36">
      <w:pPr>
        <w:rPr>
          <w:rFonts w:ascii="Arial Narrow" w:hAnsi="Arial Narrow"/>
          <w:sz w:val="20"/>
        </w:rPr>
      </w:pPr>
      <w:r w:rsidRPr="00A94E41">
        <w:rPr>
          <w:rFonts w:ascii="Arial Narrow" w:hAnsi="Arial Narrow"/>
          <w:sz w:val="20"/>
        </w:rPr>
        <w:t xml:space="preserve"> </w:t>
      </w:r>
    </w:p>
    <w:p w14:paraId="76024BDC" w14:textId="47D04A16" w:rsidR="00545A36" w:rsidRPr="00A94E41" w:rsidRDefault="00545A36" w:rsidP="00545A36">
      <w:pPr>
        <w:rPr>
          <w:rFonts w:ascii="Arial Narrow" w:hAnsi="Arial Narrow"/>
          <w:sz w:val="20"/>
        </w:rPr>
      </w:pPr>
      <w:r w:rsidRPr="00A94E41">
        <w:rPr>
          <w:rFonts w:ascii="Arial Narrow" w:hAnsi="Arial Narrow"/>
          <w:sz w:val="20"/>
        </w:rPr>
        <w:t xml:space="preserve">Água </w:t>
      </w:r>
      <w:proofErr w:type="spellStart"/>
      <w:proofErr w:type="gramStart"/>
      <w:r w:rsidRPr="00A94E41">
        <w:rPr>
          <w:rFonts w:ascii="Arial Narrow" w:hAnsi="Arial Narrow"/>
          <w:sz w:val="20"/>
        </w:rPr>
        <w:t>Doce,SC</w:t>
      </w:r>
      <w:proofErr w:type="spellEnd"/>
      <w:proofErr w:type="gramEnd"/>
      <w:r w:rsidRPr="00A94E41">
        <w:rPr>
          <w:rFonts w:ascii="Arial Narrow" w:hAnsi="Arial Narrow"/>
          <w:sz w:val="20"/>
        </w:rPr>
        <w:t xml:space="preserve">, </w:t>
      </w:r>
      <w:r w:rsidR="00A94E41" w:rsidRPr="00A94E41">
        <w:rPr>
          <w:rFonts w:ascii="Arial Narrow" w:hAnsi="Arial Narrow"/>
          <w:sz w:val="20"/>
        </w:rPr>
        <w:t>....</w:t>
      </w:r>
      <w:r w:rsidRPr="00A94E41">
        <w:rPr>
          <w:rFonts w:ascii="Arial Narrow" w:hAnsi="Arial Narrow"/>
          <w:sz w:val="20"/>
        </w:rPr>
        <w:t xml:space="preserve"> de …………………. de 20</w:t>
      </w:r>
      <w:r w:rsidR="00677429">
        <w:rPr>
          <w:rFonts w:ascii="Arial Narrow" w:hAnsi="Arial Narrow"/>
          <w:sz w:val="20"/>
        </w:rPr>
        <w:t>23</w:t>
      </w:r>
      <w:r w:rsidRPr="00A94E41">
        <w:rPr>
          <w:rFonts w:ascii="Arial Narrow" w:hAnsi="Arial Narrow"/>
          <w:sz w:val="20"/>
        </w:rPr>
        <w:t xml:space="preserve">. </w:t>
      </w:r>
    </w:p>
    <w:p w14:paraId="51253074" w14:textId="77777777" w:rsidR="00545A36" w:rsidRPr="00A94E41" w:rsidRDefault="00545A36" w:rsidP="00545A36">
      <w:pPr>
        <w:rPr>
          <w:rFonts w:ascii="Arial Narrow" w:hAnsi="Arial Narrow"/>
          <w:sz w:val="20"/>
        </w:rPr>
      </w:pPr>
      <w:r w:rsidRPr="00A94E41">
        <w:rPr>
          <w:rFonts w:ascii="Arial Narrow" w:hAnsi="Arial Narrow"/>
          <w:sz w:val="20"/>
        </w:rPr>
        <w:t xml:space="preserve"> </w:t>
      </w:r>
    </w:p>
    <w:p w14:paraId="1AC0C3F6" w14:textId="77777777" w:rsidR="00545A36" w:rsidRPr="00A94E41" w:rsidRDefault="00545A36" w:rsidP="00545A36">
      <w:pPr>
        <w:rPr>
          <w:rFonts w:ascii="Arial Narrow" w:hAnsi="Arial Narrow"/>
          <w:sz w:val="20"/>
        </w:rPr>
      </w:pPr>
      <w:r w:rsidRPr="00A94E41">
        <w:rPr>
          <w:rFonts w:ascii="Arial Narrow" w:hAnsi="Arial Narrow"/>
          <w:sz w:val="20"/>
        </w:rPr>
        <w:t xml:space="preserve"> </w:t>
      </w:r>
    </w:p>
    <w:p w14:paraId="702A6478" w14:textId="042DF27D" w:rsidR="00545A36" w:rsidRPr="00A94E41" w:rsidRDefault="002E49C8" w:rsidP="00545A36">
      <w:pPr>
        <w:rPr>
          <w:rFonts w:ascii="Arial Narrow" w:hAnsi="Arial Narrow"/>
          <w:b/>
          <w:sz w:val="20"/>
        </w:rPr>
      </w:pPr>
      <w:r w:rsidRPr="00A94E41">
        <w:rPr>
          <w:rFonts w:ascii="Arial Narrow" w:hAnsi="Arial Narrow"/>
          <w:b/>
          <w:sz w:val="20"/>
        </w:rPr>
        <w:t>NELCI FÁTIMA TRENTO BORTOLINI</w:t>
      </w:r>
      <w:r w:rsidR="00545A36" w:rsidRPr="00A94E41">
        <w:rPr>
          <w:rFonts w:ascii="Arial Narrow" w:hAnsi="Arial Narrow"/>
          <w:b/>
          <w:sz w:val="20"/>
        </w:rPr>
        <w:tab/>
      </w:r>
      <w:r w:rsidR="00545A36" w:rsidRPr="00A94E41">
        <w:rPr>
          <w:rFonts w:ascii="Arial Narrow" w:hAnsi="Arial Narrow"/>
          <w:b/>
          <w:sz w:val="20"/>
        </w:rPr>
        <w:tab/>
      </w:r>
      <w:r w:rsidR="00545A36" w:rsidRPr="00A94E41">
        <w:rPr>
          <w:rFonts w:ascii="Arial Narrow" w:hAnsi="Arial Narrow"/>
          <w:b/>
          <w:sz w:val="20"/>
        </w:rPr>
        <w:tab/>
      </w:r>
      <w:r w:rsidR="00545A36" w:rsidRPr="00A94E41">
        <w:rPr>
          <w:rFonts w:ascii="Arial Narrow" w:hAnsi="Arial Narrow"/>
          <w:b/>
          <w:sz w:val="20"/>
        </w:rPr>
        <w:tab/>
      </w:r>
      <w:r w:rsidR="00545A36" w:rsidRPr="00A94E41">
        <w:rPr>
          <w:rFonts w:ascii="Arial Narrow" w:hAnsi="Arial Narrow"/>
          <w:b/>
          <w:sz w:val="20"/>
        </w:rPr>
        <w:tab/>
        <w:t xml:space="preserve">Responsável </w:t>
      </w:r>
    </w:p>
    <w:p w14:paraId="255D40F6" w14:textId="1D827FD2" w:rsidR="00545A36" w:rsidRPr="00A94E41" w:rsidRDefault="002E49C8" w:rsidP="00545A36">
      <w:pPr>
        <w:rPr>
          <w:rFonts w:ascii="Arial Narrow" w:hAnsi="Arial Narrow"/>
          <w:sz w:val="20"/>
        </w:rPr>
      </w:pPr>
      <w:r w:rsidRPr="00A94E41">
        <w:rPr>
          <w:rFonts w:ascii="Arial Narrow" w:hAnsi="Arial Narrow"/>
          <w:sz w:val="20"/>
        </w:rPr>
        <w:t>Prefeita</w:t>
      </w:r>
      <w:r w:rsidRPr="00A94E41">
        <w:rPr>
          <w:rFonts w:ascii="Arial Narrow" w:hAnsi="Arial Narrow"/>
          <w:sz w:val="20"/>
        </w:rPr>
        <w:tab/>
      </w:r>
      <w:r w:rsidRPr="00A94E41">
        <w:rPr>
          <w:rFonts w:ascii="Arial Narrow" w:hAnsi="Arial Narrow"/>
          <w:sz w:val="20"/>
        </w:rPr>
        <w:tab/>
      </w:r>
      <w:r w:rsidRPr="00A94E41">
        <w:rPr>
          <w:rFonts w:ascii="Arial Narrow" w:hAnsi="Arial Narrow"/>
          <w:sz w:val="20"/>
        </w:rPr>
        <w:tab/>
      </w:r>
      <w:r w:rsidRPr="00A94E41">
        <w:rPr>
          <w:rFonts w:ascii="Arial Narrow" w:hAnsi="Arial Narrow"/>
          <w:sz w:val="20"/>
        </w:rPr>
        <w:tab/>
      </w:r>
      <w:r w:rsidR="00545A36" w:rsidRPr="00A94E41">
        <w:rPr>
          <w:rFonts w:ascii="Arial Narrow" w:hAnsi="Arial Narrow"/>
          <w:sz w:val="20"/>
        </w:rPr>
        <w:tab/>
      </w:r>
      <w:r w:rsidR="00545A36" w:rsidRPr="00A94E41">
        <w:rPr>
          <w:rFonts w:ascii="Arial Narrow" w:hAnsi="Arial Narrow"/>
          <w:sz w:val="20"/>
        </w:rPr>
        <w:tab/>
      </w:r>
      <w:r w:rsidR="00545A36" w:rsidRPr="00A94E41">
        <w:rPr>
          <w:rFonts w:ascii="Arial Narrow" w:hAnsi="Arial Narrow"/>
          <w:sz w:val="20"/>
        </w:rPr>
        <w:tab/>
      </w:r>
      <w:r w:rsidR="00545A36" w:rsidRPr="00A94E41">
        <w:rPr>
          <w:rFonts w:ascii="Arial Narrow" w:hAnsi="Arial Narrow"/>
          <w:sz w:val="20"/>
        </w:rPr>
        <w:tab/>
        <w:t>Empresa</w:t>
      </w:r>
    </w:p>
    <w:p w14:paraId="0591F077" w14:textId="77777777" w:rsidR="00545A36" w:rsidRPr="00A94E41" w:rsidRDefault="00545A36" w:rsidP="00545A36">
      <w:pPr>
        <w:rPr>
          <w:rFonts w:ascii="Arial Narrow" w:hAnsi="Arial Narrow"/>
          <w:sz w:val="20"/>
        </w:rPr>
      </w:pPr>
      <w:r w:rsidRPr="00A94E41">
        <w:rPr>
          <w:rFonts w:ascii="Arial Narrow" w:hAnsi="Arial Narrow"/>
          <w:sz w:val="20"/>
        </w:rPr>
        <w:t xml:space="preserve">CONTRATANTE </w:t>
      </w:r>
      <w:r w:rsidRPr="00A94E41">
        <w:rPr>
          <w:rFonts w:ascii="Arial Narrow" w:hAnsi="Arial Narrow"/>
          <w:sz w:val="20"/>
        </w:rPr>
        <w:tab/>
      </w:r>
      <w:r w:rsidRPr="00A94E41">
        <w:rPr>
          <w:rFonts w:ascii="Arial Narrow" w:hAnsi="Arial Narrow"/>
          <w:sz w:val="20"/>
        </w:rPr>
        <w:tab/>
      </w:r>
      <w:r w:rsidRPr="00A94E41">
        <w:rPr>
          <w:rFonts w:ascii="Arial Narrow" w:hAnsi="Arial Narrow"/>
          <w:sz w:val="20"/>
        </w:rPr>
        <w:tab/>
      </w:r>
      <w:r w:rsidRPr="00A94E41">
        <w:rPr>
          <w:rFonts w:ascii="Arial Narrow" w:hAnsi="Arial Narrow"/>
          <w:sz w:val="20"/>
        </w:rPr>
        <w:tab/>
      </w:r>
      <w:r w:rsidRPr="00A94E41">
        <w:rPr>
          <w:rFonts w:ascii="Arial Narrow" w:hAnsi="Arial Narrow"/>
          <w:sz w:val="20"/>
        </w:rPr>
        <w:tab/>
      </w:r>
      <w:r w:rsidRPr="00A94E41">
        <w:rPr>
          <w:rFonts w:ascii="Arial Narrow" w:hAnsi="Arial Narrow"/>
          <w:sz w:val="20"/>
        </w:rPr>
        <w:tab/>
      </w:r>
      <w:r w:rsidRPr="00A94E41">
        <w:rPr>
          <w:rFonts w:ascii="Arial Narrow" w:hAnsi="Arial Narrow"/>
          <w:sz w:val="20"/>
        </w:rPr>
        <w:tab/>
        <w:t xml:space="preserve">CONTRATADA </w:t>
      </w:r>
    </w:p>
    <w:p w14:paraId="4AC2C991" w14:textId="77777777" w:rsidR="00545A36" w:rsidRPr="00A94E41" w:rsidRDefault="00545A36" w:rsidP="00545A36">
      <w:pPr>
        <w:rPr>
          <w:rFonts w:ascii="Arial Narrow" w:hAnsi="Arial Narrow"/>
          <w:sz w:val="20"/>
        </w:rPr>
      </w:pPr>
    </w:p>
    <w:p w14:paraId="2DBB8C54" w14:textId="77777777" w:rsidR="00545A36" w:rsidRPr="00A94E41" w:rsidRDefault="00545A36" w:rsidP="00545A36">
      <w:pPr>
        <w:rPr>
          <w:rFonts w:ascii="Arial Narrow" w:hAnsi="Arial Narrow"/>
          <w:sz w:val="20"/>
        </w:rPr>
      </w:pPr>
      <w:r w:rsidRPr="00A94E41">
        <w:rPr>
          <w:rFonts w:ascii="Arial Narrow" w:hAnsi="Arial Narrow"/>
          <w:sz w:val="20"/>
        </w:rPr>
        <w:t xml:space="preserve"> </w:t>
      </w:r>
    </w:p>
    <w:p w14:paraId="0F034564" w14:textId="77777777" w:rsidR="00545A36" w:rsidRPr="00A94E41" w:rsidRDefault="00545A36" w:rsidP="00545A36">
      <w:pPr>
        <w:rPr>
          <w:rFonts w:ascii="Arial Narrow" w:hAnsi="Arial Narrow"/>
          <w:sz w:val="20"/>
        </w:rPr>
      </w:pPr>
      <w:r w:rsidRPr="00A94E41">
        <w:rPr>
          <w:rFonts w:ascii="Arial Narrow" w:hAnsi="Arial Narrow"/>
          <w:sz w:val="20"/>
        </w:rPr>
        <w:t xml:space="preserve"> </w:t>
      </w:r>
    </w:p>
    <w:p w14:paraId="0B89BCC3" w14:textId="77777777" w:rsidR="00545A36" w:rsidRPr="00A94E41" w:rsidRDefault="00545A36" w:rsidP="00545A36">
      <w:pPr>
        <w:rPr>
          <w:rFonts w:ascii="Arial Narrow" w:hAnsi="Arial Narrow"/>
          <w:sz w:val="20"/>
        </w:rPr>
      </w:pPr>
    </w:p>
    <w:p w14:paraId="3E1B377E" w14:textId="77777777" w:rsidR="00545A36" w:rsidRPr="00A94E41" w:rsidRDefault="00545A36" w:rsidP="00545A36">
      <w:pPr>
        <w:rPr>
          <w:rFonts w:ascii="Arial Narrow" w:hAnsi="Arial Narrow"/>
          <w:sz w:val="20"/>
        </w:rPr>
      </w:pPr>
      <w:r w:rsidRPr="00A94E41">
        <w:rPr>
          <w:rFonts w:ascii="Arial Narrow" w:hAnsi="Arial Narrow"/>
          <w:sz w:val="20"/>
        </w:rPr>
        <w:t xml:space="preserve">TESTEMUNHAS: </w:t>
      </w:r>
    </w:p>
    <w:p w14:paraId="2C4FDDDE" w14:textId="77777777" w:rsidR="00A0041A" w:rsidRPr="00882A49" w:rsidRDefault="00A0041A" w:rsidP="00A0041A">
      <w:pPr>
        <w:pStyle w:val="WW-Padro"/>
        <w:widowControl w:val="0"/>
        <w:rPr>
          <w:rFonts w:ascii="Arial Narrow" w:hAnsi="Arial Narrow" w:cs="Arial"/>
          <w:b/>
          <w:color w:val="FF0000"/>
          <w:szCs w:val="20"/>
        </w:rPr>
      </w:pPr>
    </w:p>
    <w:sectPr w:rsidR="00A0041A" w:rsidRPr="00882A49" w:rsidSect="002E667C">
      <w:headerReference w:type="default" r:id="rId17"/>
      <w:footerReference w:type="default" r:id="rId18"/>
      <w:footnotePr>
        <w:pos w:val="beneathText"/>
      </w:footnotePr>
      <w:pgSz w:w="11905" w:h="16837" w:code="9"/>
      <w:pgMar w:top="2127"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BCEC" w14:textId="77777777" w:rsidR="00405FDF" w:rsidRDefault="00405FDF">
      <w:r>
        <w:separator/>
      </w:r>
    </w:p>
  </w:endnote>
  <w:endnote w:type="continuationSeparator" w:id="0">
    <w:p w14:paraId="24A4EDAD" w14:textId="77777777" w:rsidR="00405FDF" w:rsidRDefault="0040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564140" w:rsidRDefault="00564140">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50559CD8" w:rsidR="00564140" w:rsidRPr="009A1258" w:rsidRDefault="00564140">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272747">
                            <w:rPr>
                              <w:rStyle w:val="Nmerodepgina"/>
                              <w:noProof/>
                              <w:sz w:val="20"/>
                            </w:rPr>
                            <w:t>14</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" stroked="f">
              <v:fill opacity="0"/>
              <v:textbox inset="0,0,0,0">
                <w:txbxContent>
                  <w:p w14:paraId="6313C085" w14:textId="50559CD8" w:rsidR="00564140" w:rsidRPr="009A1258" w:rsidRDefault="00564140">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272747">
                      <w:rPr>
                        <w:rStyle w:val="Nmerodepgina"/>
                        <w:noProof/>
                        <w:sz w:val="20"/>
                      </w:rPr>
                      <w:t>14</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19BCB" w14:textId="77777777" w:rsidR="00405FDF" w:rsidRDefault="00405FDF">
      <w:r>
        <w:separator/>
      </w:r>
    </w:p>
  </w:footnote>
  <w:footnote w:type="continuationSeparator" w:id="0">
    <w:p w14:paraId="580D73A8" w14:textId="77777777" w:rsidR="00405FDF" w:rsidRDefault="00405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564140" w:rsidRDefault="00564140">
    <w:pPr>
      <w:rPr>
        <w:b/>
        <w:sz w:val="20"/>
      </w:rPr>
    </w:pPr>
  </w:p>
  <w:p w14:paraId="5FF12946" w14:textId="77777777" w:rsidR="00564140" w:rsidRDefault="00564140">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D54668A"/>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C562CBC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2A6848DA"/>
    <w:lvl w:ilvl="0">
      <w:start w:val="9"/>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b w:val="0"/>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1"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0F44E22"/>
    <w:multiLevelType w:val="hybridMultilevel"/>
    <w:tmpl w:val="13BC65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42B1DF4"/>
    <w:multiLevelType w:val="multilevel"/>
    <w:tmpl w:val="8CB0BF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04E14C3E"/>
    <w:multiLevelType w:val="multilevel"/>
    <w:tmpl w:val="39026A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09466825"/>
    <w:multiLevelType w:val="multilevel"/>
    <w:tmpl w:val="60DC5EE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13AE3BF3"/>
    <w:multiLevelType w:val="hybridMultilevel"/>
    <w:tmpl w:val="17CC39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41209EC"/>
    <w:multiLevelType w:val="hybridMultilevel"/>
    <w:tmpl w:val="2F52A952"/>
    <w:lvl w:ilvl="0" w:tplc="EA14B65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BB1630"/>
    <w:multiLevelType w:val="multilevel"/>
    <w:tmpl w:val="75642176"/>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3" w15:restartNumberingAfterBreak="0">
    <w:nsid w:val="2FCB3B7B"/>
    <w:multiLevelType w:val="hybridMultilevel"/>
    <w:tmpl w:val="61A09C2E"/>
    <w:lvl w:ilvl="0" w:tplc="FFFFFFFF">
      <w:start w:val="1"/>
      <w:numFmt w:val="upperRoman"/>
      <w:lvlText w:val="%1."/>
      <w:lvlJc w:val="left"/>
      <w:pPr>
        <w:tabs>
          <w:tab w:val="num" w:pos="3348"/>
        </w:tabs>
        <w:ind w:left="2808" w:hanging="180"/>
      </w:pPr>
      <w:rPr>
        <w:rFonts w:hint="default"/>
      </w:rPr>
    </w:lvl>
    <w:lvl w:ilvl="1" w:tplc="0E5E9D6A">
      <w:numFmt w:val="bullet"/>
      <w:lvlText w:val="•"/>
      <w:lvlJc w:val="left"/>
      <w:pPr>
        <w:ind w:left="3873" w:hanging="525"/>
      </w:pPr>
      <w:rPr>
        <w:rFonts w:ascii="Arial Narrow" w:eastAsia="Times New Roman" w:hAnsi="Arial Narrow" w:cs="Arial" w:hint="default"/>
      </w:r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34" w15:restartNumberingAfterBreak="0">
    <w:nsid w:val="300277D4"/>
    <w:multiLevelType w:val="multilevel"/>
    <w:tmpl w:val="B1242F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338F2EB4"/>
    <w:multiLevelType w:val="hybridMultilevel"/>
    <w:tmpl w:val="EC54EBD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350F393B"/>
    <w:multiLevelType w:val="hybridMultilevel"/>
    <w:tmpl w:val="25DE22B0"/>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35A83E1D"/>
    <w:multiLevelType w:val="hybridMultilevel"/>
    <w:tmpl w:val="99EA3D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834BE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4884819"/>
    <w:multiLevelType w:val="multilevel"/>
    <w:tmpl w:val="4FBAE0F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44B1788A"/>
    <w:multiLevelType w:val="hybridMultilevel"/>
    <w:tmpl w:val="1EF61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5656F51"/>
    <w:multiLevelType w:val="multilevel"/>
    <w:tmpl w:val="9D86ADDE"/>
    <w:lvl w:ilvl="0">
      <w:start w:val="1"/>
      <w:numFmt w:val="decimal"/>
      <w:lvlText w:val="%1."/>
      <w:lvlJc w:val="left"/>
      <w:pPr>
        <w:ind w:left="1713" w:hanging="360"/>
      </w:pPr>
      <w:rPr>
        <w:rFonts w:ascii="Arial" w:eastAsia="Times New Roman" w:hAnsi="Arial" w:cs="Arial"/>
      </w:rPr>
    </w:lvl>
    <w:lvl w:ilvl="1">
      <w:start w:val="1"/>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073" w:hanging="72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433" w:hanging="1080"/>
      </w:pPr>
      <w:rPr>
        <w:rFonts w:hint="default"/>
      </w:rPr>
    </w:lvl>
    <w:lvl w:ilvl="7">
      <w:start w:val="1"/>
      <w:numFmt w:val="decimal"/>
      <w:isLgl/>
      <w:lvlText w:val="%1.%2.%3.%4.%5.%6.%7.%8"/>
      <w:lvlJc w:val="left"/>
      <w:pPr>
        <w:ind w:left="2433" w:hanging="1080"/>
      </w:pPr>
      <w:rPr>
        <w:rFonts w:hint="default"/>
      </w:rPr>
    </w:lvl>
    <w:lvl w:ilvl="8">
      <w:start w:val="1"/>
      <w:numFmt w:val="decimal"/>
      <w:isLgl/>
      <w:lvlText w:val="%1.%2.%3.%4.%5.%6.%7.%8.%9"/>
      <w:lvlJc w:val="left"/>
      <w:pPr>
        <w:ind w:left="2793" w:hanging="1440"/>
      </w:pPr>
      <w:rPr>
        <w:rFonts w:hint="default"/>
      </w:rPr>
    </w:lvl>
  </w:abstractNum>
  <w:abstractNum w:abstractNumId="42"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3" w15:restartNumberingAfterBreak="0">
    <w:nsid w:val="64072282"/>
    <w:multiLevelType w:val="hybridMultilevel"/>
    <w:tmpl w:val="607AB3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43765E2"/>
    <w:multiLevelType w:val="hybridMultilevel"/>
    <w:tmpl w:val="BC24485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6AC149CB"/>
    <w:multiLevelType w:val="multilevel"/>
    <w:tmpl w:val="7954EB6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6CA415A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5A0B8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1A17FEF"/>
    <w:multiLevelType w:val="multilevel"/>
    <w:tmpl w:val="6AC0CD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40E7F2D"/>
    <w:multiLevelType w:val="hybridMultilevel"/>
    <w:tmpl w:val="83526F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1" w15:restartNumberingAfterBreak="0">
    <w:nsid w:val="77401B51"/>
    <w:multiLevelType w:val="hybridMultilevel"/>
    <w:tmpl w:val="48AC7C88"/>
    <w:lvl w:ilvl="0" w:tplc="DA9AC6BA">
      <w:start w:val="1"/>
      <w:numFmt w:val="lowerLetter"/>
      <w:lvlText w:val="%1)"/>
      <w:lvlJc w:val="left"/>
      <w:pPr>
        <w:ind w:left="1210" w:hanging="36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52"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5006"/>
    <w:multiLevelType w:val="hybridMultilevel"/>
    <w:tmpl w:val="7F56701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3"/>
  </w:num>
  <w:num w:numId="3">
    <w:abstractNumId w:val="16"/>
  </w:num>
  <w:num w:numId="4">
    <w:abstractNumId w:val="32"/>
  </w:num>
  <w:num w:numId="5">
    <w:abstractNumId w:val="50"/>
  </w:num>
  <w:num w:numId="6">
    <w:abstractNumId w:val="42"/>
  </w:num>
  <w:num w:numId="7">
    <w:abstractNumId w:val="52"/>
  </w:num>
  <w:num w:numId="8">
    <w:abstractNumId w:val="39"/>
  </w:num>
  <w:num w:numId="9">
    <w:abstractNumId w:val="41"/>
  </w:num>
  <w:num w:numId="10">
    <w:abstractNumId w:val="45"/>
  </w:num>
  <w:num w:numId="11">
    <w:abstractNumId w:val="53"/>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6"/>
  </w:num>
  <w:num w:numId="16">
    <w:abstractNumId w:val="49"/>
  </w:num>
  <w:num w:numId="17">
    <w:abstractNumId w:val="44"/>
  </w:num>
  <w:num w:numId="18">
    <w:abstractNumId w:val="31"/>
  </w:num>
  <w:num w:numId="19">
    <w:abstractNumId w:val="37"/>
  </w:num>
  <w:num w:numId="20">
    <w:abstractNumId w:val="43"/>
  </w:num>
  <w:num w:numId="21">
    <w:abstractNumId w:val="29"/>
  </w:num>
  <w:num w:numId="22">
    <w:abstractNumId w:val="34"/>
  </w:num>
  <w:num w:numId="23">
    <w:abstractNumId w:val="27"/>
  </w:num>
  <w:num w:numId="24">
    <w:abstractNumId w:val="38"/>
  </w:num>
  <w:num w:numId="25">
    <w:abstractNumId w:val="48"/>
  </w:num>
  <w:num w:numId="26">
    <w:abstractNumId w:val="47"/>
  </w:num>
  <w:num w:numId="27">
    <w:abstractNumId w:val="28"/>
  </w:num>
  <w:num w:numId="28">
    <w:abstractNumId w:val="46"/>
  </w:num>
  <w:num w:numId="29">
    <w:abstractNumId w:val="26"/>
  </w:num>
  <w:num w:numId="30">
    <w:abstractNumId w:val="30"/>
  </w:num>
  <w:num w:numId="31">
    <w:abstractNumId w:val="5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1638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511B"/>
    <w:rsid w:val="00005AFA"/>
    <w:rsid w:val="00007619"/>
    <w:rsid w:val="00007F29"/>
    <w:rsid w:val="00010A77"/>
    <w:rsid w:val="00010BD7"/>
    <w:rsid w:val="00011961"/>
    <w:rsid w:val="00011D98"/>
    <w:rsid w:val="000120CF"/>
    <w:rsid w:val="0001216A"/>
    <w:rsid w:val="00012F37"/>
    <w:rsid w:val="000130C4"/>
    <w:rsid w:val="00013C77"/>
    <w:rsid w:val="00014FA7"/>
    <w:rsid w:val="000150EE"/>
    <w:rsid w:val="00020249"/>
    <w:rsid w:val="00023A95"/>
    <w:rsid w:val="00024B7C"/>
    <w:rsid w:val="00024C61"/>
    <w:rsid w:val="0002540A"/>
    <w:rsid w:val="000258BA"/>
    <w:rsid w:val="00026A38"/>
    <w:rsid w:val="00026C4E"/>
    <w:rsid w:val="00027AC6"/>
    <w:rsid w:val="00027C52"/>
    <w:rsid w:val="00030059"/>
    <w:rsid w:val="00030BEF"/>
    <w:rsid w:val="00030F1C"/>
    <w:rsid w:val="00031796"/>
    <w:rsid w:val="00033D4F"/>
    <w:rsid w:val="000352D6"/>
    <w:rsid w:val="0003591D"/>
    <w:rsid w:val="00037AE4"/>
    <w:rsid w:val="00037FE6"/>
    <w:rsid w:val="0004098E"/>
    <w:rsid w:val="0004190C"/>
    <w:rsid w:val="000428E3"/>
    <w:rsid w:val="00043B8D"/>
    <w:rsid w:val="00043FEA"/>
    <w:rsid w:val="00045C87"/>
    <w:rsid w:val="0004672A"/>
    <w:rsid w:val="00047932"/>
    <w:rsid w:val="000507D1"/>
    <w:rsid w:val="00050D17"/>
    <w:rsid w:val="00050E29"/>
    <w:rsid w:val="000511D9"/>
    <w:rsid w:val="00051473"/>
    <w:rsid w:val="00051D1D"/>
    <w:rsid w:val="00052C74"/>
    <w:rsid w:val="00052C7E"/>
    <w:rsid w:val="00052DD9"/>
    <w:rsid w:val="000530FC"/>
    <w:rsid w:val="00055B12"/>
    <w:rsid w:val="000567FD"/>
    <w:rsid w:val="00057FBB"/>
    <w:rsid w:val="0006018B"/>
    <w:rsid w:val="0006029D"/>
    <w:rsid w:val="00061549"/>
    <w:rsid w:val="00061F1A"/>
    <w:rsid w:val="0006365F"/>
    <w:rsid w:val="00064639"/>
    <w:rsid w:val="00065095"/>
    <w:rsid w:val="000651D7"/>
    <w:rsid w:val="00067231"/>
    <w:rsid w:val="0007369D"/>
    <w:rsid w:val="00073F8B"/>
    <w:rsid w:val="00074068"/>
    <w:rsid w:val="00074A8E"/>
    <w:rsid w:val="00074C93"/>
    <w:rsid w:val="00074DC5"/>
    <w:rsid w:val="00075FB7"/>
    <w:rsid w:val="000767FB"/>
    <w:rsid w:val="00076820"/>
    <w:rsid w:val="00082F6A"/>
    <w:rsid w:val="0008540F"/>
    <w:rsid w:val="00090BE5"/>
    <w:rsid w:val="00090DD4"/>
    <w:rsid w:val="00090E1E"/>
    <w:rsid w:val="0009257F"/>
    <w:rsid w:val="00092A1C"/>
    <w:rsid w:val="000958B9"/>
    <w:rsid w:val="00095D7C"/>
    <w:rsid w:val="00096A96"/>
    <w:rsid w:val="000977DD"/>
    <w:rsid w:val="000A0C6B"/>
    <w:rsid w:val="000A0D77"/>
    <w:rsid w:val="000A1187"/>
    <w:rsid w:val="000A2A7E"/>
    <w:rsid w:val="000A2E7A"/>
    <w:rsid w:val="000A3A32"/>
    <w:rsid w:val="000A49DA"/>
    <w:rsid w:val="000A4B96"/>
    <w:rsid w:val="000A7213"/>
    <w:rsid w:val="000A757A"/>
    <w:rsid w:val="000A7894"/>
    <w:rsid w:val="000B0339"/>
    <w:rsid w:val="000B0541"/>
    <w:rsid w:val="000B29A7"/>
    <w:rsid w:val="000B3DD2"/>
    <w:rsid w:val="000B40DC"/>
    <w:rsid w:val="000B4247"/>
    <w:rsid w:val="000B471C"/>
    <w:rsid w:val="000B5A37"/>
    <w:rsid w:val="000B612F"/>
    <w:rsid w:val="000B61CE"/>
    <w:rsid w:val="000C4ED4"/>
    <w:rsid w:val="000C7DEA"/>
    <w:rsid w:val="000D20B7"/>
    <w:rsid w:val="000D265F"/>
    <w:rsid w:val="000D27C0"/>
    <w:rsid w:val="000D30D1"/>
    <w:rsid w:val="000D395F"/>
    <w:rsid w:val="000D53F3"/>
    <w:rsid w:val="000D5CAB"/>
    <w:rsid w:val="000D7E41"/>
    <w:rsid w:val="000E0065"/>
    <w:rsid w:val="000E0411"/>
    <w:rsid w:val="000E1818"/>
    <w:rsid w:val="000E1CDA"/>
    <w:rsid w:val="000E23BD"/>
    <w:rsid w:val="000E2589"/>
    <w:rsid w:val="000E25EC"/>
    <w:rsid w:val="000E33D8"/>
    <w:rsid w:val="000E481B"/>
    <w:rsid w:val="000F0411"/>
    <w:rsid w:val="000F077F"/>
    <w:rsid w:val="000F1FAA"/>
    <w:rsid w:val="000F227C"/>
    <w:rsid w:val="000F49F8"/>
    <w:rsid w:val="000F7034"/>
    <w:rsid w:val="001007AF"/>
    <w:rsid w:val="00102623"/>
    <w:rsid w:val="00102719"/>
    <w:rsid w:val="00102B33"/>
    <w:rsid w:val="00105136"/>
    <w:rsid w:val="001051E1"/>
    <w:rsid w:val="0010704F"/>
    <w:rsid w:val="0010708C"/>
    <w:rsid w:val="001111D4"/>
    <w:rsid w:val="0011139C"/>
    <w:rsid w:val="00112046"/>
    <w:rsid w:val="001128B5"/>
    <w:rsid w:val="0011382D"/>
    <w:rsid w:val="00113F8A"/>
    <w:rsid w:val="00114517"/>
    <w:rsid w:val="00121173"/>
    <w:rsid w:val="00121D59"/>
    <w:rsid w:val="00122671"/>
    <w:rsid w:val="00122E22"/>
    <w:rsid w:val="00123197"/>
    <w:rsid w:val="00123C0B"/>
    <w:rsid w:val="001265C0"/>
    <w:rsid w:val="0012790F"/>
    <w:rsid w:val="00130E15"/>
    <w:rsid w:val="00131EE8"/>
    <w:rsid w:val="001322F4"/>
    <w:rsid w:val="0013386C"/>
    <w:rsid w:val="00133A0A"/>
    <w:rsid w:val="0013410C"/>
    <w:rsid w:val="001347B1"/>
    <w:rsid w:val="001359F6"/>
    <w:rsid w:val="00136E65"/>
    <w:rsid w:val="00137788"/>
    <w:rsid w:val="00142948"/>
    <w:rsid w:val="00143B2C"/>
    <w:rsid w:val="00144452"/>
    <w:rsid w:val="00145097"/>
    <w:rsid w:val="001461DF"/>
    <w:rsid w:val="00151F9C"/>
    <w:rsid w:val="0015232F"/>
    <w:rsid w:val="00152824"/>
    <w:rsid w:val="0015462D"/>
    <w:rsid w:val="00157148"/>
    <w:rsid w:val="00160047"/>
    <w:rsid w:val="0016064F"/>
    <w:rsid w:val="00160686"/>
    <w:rsid w:val="00161DA3"/>
    <w:rsid w:val="001624C8"/>
    <w:rsid w:val="00163D98"/>
    <w:rsid w:val="0016403A"/>
    <w:rsid w:val="001647E0"/>
    <w:rsid w:val="00165D8D"/>
    <w:rsid w:val="001667D2"/>
    <w:rsid w:val="00166E6C"/>
    <w:rsid w:val="00167483"/>
    <w:rsid w:val="00167A00"/>
    <w:rsid w:val="001707F2"/>
    <w:rsid w:val="001712E2"/>
    <w:rsid w:val="00171DBA"/>
    <w:rsid w:val="0017261F"/>
    <w:rsid w:val="00173C48"/>
    <w:rsid w:val="00174A3A"/>
    <w:rsid w:val="00174F16"/>
    <w:rsid w:val="00174F60"/>
    <w:rsid w:val="0017509B"/>
    <w:rsid w:val="001771F8"/>
    <w:rsid w:val="00177547"/>
    <w:rsid w:val="00177BDB"/>
    <w:rsid w:val="0018041A"/>
    <w:rsid w:val="00180FE5"/>
    <w:rsid w:val="001816C4"/>
    <w:rsid w:val="00181A86"/>
    <w:rsid w:val="001827A9"/>
    <w:rsid w:val="00185ABB"/>
    <w:rsid w:val="00191BD3"/>
    <w:rsid w:val="001937DD"/>
    <w:rsid w:val="00193F71"/>
    <w:rsid w:val="001968F7"/>
    <w:rsid w:val="00196DAB"/>
    <w:rsid w:val="0019752F"/>
    <w:rsid w:val="001A1179"/>
    <w:rsid w:val="001A2CA3"/>
    <w:rsid w:val="001A3AC6"/>
    <w:rsid w:val="001A5585"/>
    <w:rsid w:val="001A6192"/>
    <w:rsid w:val="001A6609"/>
    <w:rsid w:val="001A799E"/>
    <w:rsid w:val="001B0055"/>
    <w:rsid w:val="001B0118"/>
    <w:rsid w:val="001B0F40"/>
    <w:rsid w:val="001B1E6C"/>
    <w:rsid w:val="001B2FF0"/>
    <w:rsid w:val="001B36E4"/>
    <w:rsid w:val="001B3700"/>
    <w:rsid w:val="001B3D70"/>
    <w:rsid w:val="001B3DC1"/>
    <w:rsid w:val="001B6706"/>
    <w:rsid w:val="001B6EF8"/>
    <w:rsid w:val="001C0DD2"/>
    <w:rsid w:val="001C141B"/>
    <w:rsid w:val="001C1544"/>
    <w:rsid w:val="001C1D7E"/>
    <w:rsid w:val="001C3B33"/>
    <w:rsid w:val="001C50A3"/>
    <w:rsid w:val="001C5112"/>
    <w:rsid w:val="001C540B"/>
    <w:rsid w:val="001C590D"/>
    <w:rsid w:val="001C6233"/>
    <w:rsid w:val="001C7AC6"/>
    <w:rsid w:val="001C7D96"/>
    <w:rsid w:val="001D06C7"/>
    <w:rsid w:val="001D0876"/>
    <w:rsid w:val="001D0D77"/>
    <w:rsid w:val="001D19A7"/>
    <w:rsid w:val="001D2951"/>
    <w:rsid w:val="001D3051"/>
    <w:rsid w:val="001D3F26"/>
    <w:rsid w:val="001D47CF"/>
    <w:rsid w:val="001D498E"/>
    <w:rsid w:val="001D543C"/>
    <w:rsid w:val="001D5AB9"/>
    <w:rsid w:val="001D6932"/>
    <w:rsid w:val="001D777A"/>
    <w:rsid w:val="001E0029"/>
    <w:rsid w:val="001E0CD0"/>
    <w:rsid w:val="001E103B"/>
    <w:rsid w:val="001E2FFE"/>
    <w:rsid w:val="001E3035"/>
    <w:rsid w:val="001E3D64"/>
    <w:rsid w:val="001E4989"/>
    <w:rsid w:val="001E6053"/>
    <w:rsid w:val="001E6BC4"/>
    <w:rsid w:val="001E7D8E"/>
    <w:rsid w:val="001F0AC1"/>
    <w:rsid w:val="001F109D"/>
    <w:rsid w:val="001F1496"/>
    <w:rsid w:val="001F149A"/>
    <w:rsid w:val="001F4911"/>
    <w:rsid w:val="001F49DD"/>
    <w:rsid w:val="001F5A8A"/>
    <w:rsid w:val="002014B5"/>
    <w:rsid w:val="002020E7"/>
    <w:rsid w:val="002030E9"/>
    <w:rsid w:val="0020354F"/>
    <w:rsid w:val="00203E05"/>
    <w:rsid w:val="00204952"/>
    <w:rsid w:val="00205B0B"/>
    <w:rsid w:val="00206E0A"/>
    <w:rsid w:val="00207A67"/>
    <w:rsid w:val="00210CEE"/>
    <w:rsid w:val="0021131A"/>
    <w:rsid w:val="002114FC"/>
    <w:rsid w:val="00212171"/>
    <w:rsid w:val="00212A3B"/>
    <w:rsid w:val="002137D0"/>
    <w:rsid w:val="0021479E"/>
    <w:rsid w:val="002149E8"/>
    <w:rsid w:val="0021588D"/>
    <w:rsid w:val="0021612B"/>
    <w:rsid w:val="00222E46"/>
    <w:rsid w:val="00225F1F"/>
    <w:rsid w:val="00230899"/>
    <w:rsid w:val="00230F8C"/>
    <w:rsid w:val="002317EA"/>
    <w:rsid w:val="00231C33"/>
    <w:rsid w:val="00233745"/>
    <w:rsid w:val="00233DCB"/>
    <w:rsid w:val="00234642"/>
    <w:rsid w:val="00234DBB"/>
    <w:rsid w:val="00236C26"/>
    <w:rsid w:val="002413FD"/>
    <w:rsid w:val="002441CB"/>
    <w:rsid w:val="0024639C"/>
    <w:rsid w:val="00250665"/>
    <w:rsid w:val="002515CB"/>
    <w:rsid w:val="002525DC"/>
    <w:rsid w:val="00252BB6"/>
    <w:rsid w:val="0025363A"/>
    <w:rsid w:val="0025422C"/>
    <w:rsid w:val="00254B76"/>
    <w:rsid w:val="002567AA"/>
    <w:rsid w:val="00261B0A"/>
    <w:rsid w:val="00261C07"/>
    <w:rsid w:val="002628F8"/>
    <w:rsid w:val="0026351C"/>
    <w:rsid w:val="0026395E"/>
    <w:rsid w:val="00263A1D"/>
    <w:rsid w:val="00263B84"/>
    <w:rsid w:val="00265342"/>
    <w:rsid w:val="00265519"/>
    <w:rsid w:val="0026561D"/>
    <w:rsid w:val="00266607"/>
    <w:rsid w:val="00267FD6"/>
    <w:rsid w:val="002707BD"/>
    <w:rsid w:val="00270A97"/>
    <w:rsid w:val="00270BE8"/>
    <w:rsid w:val="00271A88"/>
    <w:rsid w:val="00272747"/>
    <w:rsid w:val="002731FD"/>
    <w:rsid w:val="002754F4"/>
    <w:rsid w:val="00276207"/>
    <w:rsid w:val="00280EAD"/>
    <w:rsid w:val="002814EF"/>
    <w:rsid w:val="0028186E"/>
    <w:rsid w:val="00282AAB"/>
    <w:rsid w:val="00282D2E"/>
    <w:rsid w:val="00282E61"/>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E36"/>
    <w:rsid w:val="002B507E"/>
    <w:rsid w:val="002B54A0"/>
    <w:rsid w:val="002B61CA"/>
    <w:rsid w:val="002B6891"/>
    <w:rsid w:val="002C091A"/>
    <w:rsid w:val="002C1A5D"/>
    <w:rsid w:val="002C1CB3"/>
    <w:rsid w:val="002C38ED"/>
    <w:rsid w:val="002C45C9"/>
    <w:rsid w:val="002D118E"/>
    <w:rsid w:val="002D1221"/>
    <w:rsid w:val="002D169D"/>
    <w:rsid w:val="002D264D"/>
    <w:rsid w:val="002D2DA8"/>
    <w:rsid w:val="002D310E"/>
    <w:rsid w:val="002D37C3"/>
    <w:rsid w:val="002D3B0C"/>
    <w:rsid w:val="002D3F34"/>
    <w:rsid w:val="002D43FD"/>
    <w:rsid w:val="002D5208"/>
    <w:rsid w:val="002D5A2A"/>
    <w:rsid w:val="002E0164"/>
    <w:rsid w:val="002E0694"/>
    <w:rsid w:val="002E0E49"/>
    <w:rsid w:val="002E0E8C"/>
    <w:rsid w:val="002E1202"/>
    <w:rsid w:val="002E1EC9"/>
    <w:rsid w:val="002E43DD"/>
    <w:rsid w:val="002E49C8"/>
    <w:rsid w:val="002E5185"/>
    <w:rsid w:val="002E52A3"/>
    <w:rsid w:val="002E5E87"/>
    <w:rsid w:val="002E667C"/>
    <w:rsid w:val="002E761B"/>
    <w:rsid w:val="002F041D"/>
    <w:rsid w:val="002F1211"/>
    <w:rsid w:val="002F19AE"/>
    <w:rsid w:val="002F230D"/>
    <w:rsid w:val="002F2716"/>
    <w:rsid w:val="002F2BD6"/>
    <w:rsid w:val="002F3B73"/>
    <w:rsid w:val="002F50D8"/>
    <w:rsid w:val="002F5A37"/>
    <w:rsid w:val="0030120E"/>
    <w:rsid w:val="003018AA"/>
    <w:rsid w:val="00301EB8"/>
    <w:rsid w:val="00302B34"/>
    <w:rsid w:val="00303EC2"/>
    <w:rsid w:val="00304D8D"/>
    <w:rsid w:val="00306C81"/>
    <w:rsid w:val="00306DD8"/>
    <w:rsid w:val="003071CB"/>
    <w:rsid w:val="00311350"/>
    <w:rsid w:val="003115D6"/>
    <w:rsid w:val="00311697"/>
    <w:rsid w:val="00311B72"/>
    <w:rsid w:val="003120B7"/>
    <w:rsid w:val="00315254"/>
    <w:rsid w:val="0031566C"/>
    <w:rsid w:val="00315699"/>
    <w:rsid w:val="0031577B"/>
    <w:rsid w:val="003161B3"/>
    <w:rsid w:val="00316BEB"/>
    <w:rsid w:val="003172CA"/>
    <w:rsid w:val="00321A0A"/>
    <w:rsid w:val="00323B88"/>
    <w:rsid w:val="00323FCC"/>
    <w:rsid w:val="00326F1C"/>
    <w:rsid w:val="00330AE0"/>
    <w:rsid w:val="00331747"/>
    <w:rsid w:val="00331929"/>
    <w:rsid w:val="003320D5"/>
    <w:rsid w:val="00333A06"/>
    <w:rsid w:val="0033407B"/>
    <w:rsid w:val="00334172"/>
    <w:rsid w:val="0033588E"/>
    <w:rsid w:val="00336F85"/>
    <w:rsid w:val="00337BE5"/>
    <w:rsid w:val="003411B8"/>
    <w:rsid w:val="003412D1"/>
    <w:rsid w:val="00341479"/>
    <w:rsid w:val="00341956"/>
    <w:rsid w:val="00341D7C"/>
    <w:rsid w:val="0034299F"/>
    <w:rsid w:val="00344079"/>
    <w:rsid w:val="00346C7E"/>
    <w:rsid w:val="00347C1F"/>
    <w:rsid w:val="00350F60"/>
    <w:rsid w:val="003514CD"/>
    <w:rsid w:val="00353151"/>
    <w:rsid w:val="003534F7"/>
    <w:rsid w:val="0035441A"/>
    <w:rsid w:val="003548EB"/>
    <w:rsid w:val="00355035"/>
    <w:rsid w:val="00355D3D"/>
    <w:rsid w:val="00355E54"/>
    <w:rsid w:val="00356D4D"/>
    <w:rsid w:val="003611F2"/>
    <w:rsid w:val="00361724"/>
    <w:rsid w:val="00361A03"/>
    <w:rsid w:val="00364D26"/>
    <w:rsid w:val="00364F8C"/>
    <w:rsid w:val="00367045"/>
    <w:rsid w:val="0036718D"/>
    <w:rsid w:val="00371063"/>
    <w:rsid w:val="00373D2D"/>
    <w:rsid w:val="003746F8"/>
    <w:rsid w:val="0037520A"/>
    <w:rsid w:val="00375521"/>
    <w:rsid w:val="0037600B"/>
    <w:rsid w:val="00376154"/>
    <w:rsid w:val="00376A35"/>
    <w:rsid w:val="003802F2"/>
    <w:rsid w:val="00382A41"/>
    <w:rsid w:val="0038441A"/>
    <w:rsid w:val="00384AD0"/>
    <w:rsid w:val="00385262"/>
    <w:rsid w:val="00386130"/>
    <w:rsid w:val="00386C1E"/>
    <w:rsid w:val="003873C1"/>
    <w:rsid w:val="00387FD1"/>
    <w:rsid w:val="0039061F"/>
    <w:rsid w:val="0039221B"/>
    <w:rsid w:val="00392C01"/>
    <w:rsid w:val="00393EE8"/>
    <w:rsid w:val="00395060"/>
    <w:rsid w:val="003955CC"/>
    <w:rsid w:val="00395B6B"/>
    <w:rsid w:val="0039649E"/>
    <w:rsid w:val="003A09C7"/>
    <w:rsid w:val="003A17FF"/>
    <w:rsid w:val="003A249A"/>
    <w:rsid w:val="003A250F"/>
    <w:rsid w:val="003A369A"/>
    <w:rsid w:val="003A42E3"/>
    <w:rsid w:val="003A56E2"/>
    <w:rsid w:val="003A6820"/>
    <w:rsid w:val="003A6C64"/>
    <w:rsid w:val="003B0C3B"/>
    <w:rsid w:val="003B27F5"/>
    <w:rsid w:val="003B2A95"/>
    <w:rsid w:val="003B3BCB"/>
    <w:rsid w:val="003B3D3F"/>
    <w:rsid w:val="003B422E"/>
    <w:rsid w:val="003B5C36"/>
    <w:rsid w:val="003B6152"/>
    <w:rsid w:val="003C0127"/>
    <w:rsid w:val="003C0B99"/>
    <w:rsid w:val="003C354C"/>
    <w:rsid w:val="003C468C"/>
    <w:rsid w:val="003C4EEC"/>
    <w:rsid w:val="003C5443"/>
    <w:rsid w:val="003C62EE"/>
    <w:rsid w:val="003C730E"/>
    <w:rsid w:val="003C78BC"/>
    <w:rsid w:val="003C7A88"/>
    <w:rsid w:val="003C7D91"/>
    <w:rsid w:val="003D03B8"/>
    <w:rsid w:val="003D0C99"/>
    <w:rsid w:val="003D16F7"/>
    <w:rsid w:val="003D1E87"/>
    <w:rsid w:val="003D54D0"/>
    <w:rsid w:val="003D6E2A"/>
    <w:rsid w:val="003E06F7"/>
    <w:rsid w:val="003E367F"/>
    <w:rsid w:val="003E372D"/>
    <w:rsid w:val="003E4A5E"/>
    <w:rsid w:val="003E5956"/>
    <w:rsid w:val="003E7C63"/>
    <w:rsid w:val="003F285F"/>
    <w:rsid w:val="003F2EA3"/>
    <w:rsid w:val="003F3720"/>
    <w:rsid w:val="003F411E"/>
    <w:rsid w:val="003F4FD5"/>
    <w:rsid w:val="003F5532"/>
    <w:rsid w:val="003F6527"/>
    <w:rsid w:val="003F652E"/>
    <w:rsid w:val="003F7BD1"/>
    <w:rsid w:val="004003D4"/>
    <w:rsid w:val="00400CF9"/>
    <w:rsid w:val="00400D4B"/>
    <w:rsid w:val="00401AFD"/>
    <w:rsid w:val="00402DDB"/>
    <w:rsid w:val="004048D3"/>
    <w:rsid w:val="00404A33"/>
    <w:rsid w:val="00405DB0"/>
    <w:rsid w:val="00405FDF"/>
    <w:rsid w:val="00406444"/>
    <w:rsid w:val="00407115"/>
    <w:rsid w:val="004105E2"/>
    <w:rsid w:val="00411B5B"/>
    <w:rsid w:val="00413516"/>
    <w:rsid w:val="00414BD0"/>
    <w:rsid w:val="004159AA"/>
    <w:rsid w:val="00415C75"/>
    <w:rsid w:val="004161D0"/>
    <w:rsid w:val="0042080F"/>
    <w:rsid w:val="00422F14"/>
    <w:rsid w:val="00424121"/>
    <w:rsid w:val="004243DD"/>
    <w:rsid w:val="004245FA"/>
    <w:rsid w:val="0042473D"/>
    <w:rsid w:val="00427EC5"/>
    <w:rsid w:val="00432FF2"/>
    <w:rsid w:val="00433665"/>
    <w:rsid w:val="004379A9"/>
    <w:rsid w:val="00437F6E"/>
    <w:rsid w:val="004402A8"/>
    <w:rsid w:val="0044345E"/>
    <w:rsid w:val="004469DE"/>
    <w:rsid w:val="0044764B"/>
    <w:rsid w:val="00450FD4"/>
    <w:rsid w:val="004515BC"/>
    <w:rsid w:val="004524AB"/>
    <w:rsid w:val="00452615"/>
    <w:rsid w:val="00456D6B"/>
    <w:rsid w:val="00460B86"/>
    <w:rsid w:val="00460DEA"/>
    <w:rsid w:val="0046386D"/>
    <w:rsid w:val="00463A35"/>
    <w:rsid w:val="00465373"/>
    <w:rsid w:val="00466545"/>
    <w:rsid w:val="004670C3"/>
    <w:rsid w:val="00467D85"/>
    <w:rsid w:val="0047162E"/>
    <w:rsid w:val="00471A8B"/>
    <w:rsid w:val="00471F7A"/>
    <w:rsid w:val="00472A5A"/>
    <w:rsid w:val="00472DF5"/>
    <w:rsid w:val="00472ED6"/>
    <w:rsid w:val="00473FCD"/>
    <w:rsid w:val="004755D2"/>
    <w:rsid w:val="0047599B"/>
    <w:rsid w:val="00476A9C"/>
    <w:rsid w:val="0047721B"/>
    <w:rsid w:val="00477AD1"/>
    <w:rsid w:val="0048035C"/>
    <w:rsid w:val="0048146F"/>
    <w:rsid w:val="00481A0B"/>
    <w:rsid w:val="00482055"/>
    <w:rsid w:val="004834DE"/>
    <w:rsid w:val="00483DFC"/>
    <w:rsid w:val="004844AB"/>
    <w:rsid w:val="00485057"/>
    <w:rsid w:val="004855DE"/>
    <w:rsid w:val="00486863"/>
    <w:rsid w:val="00486CE7"/>
    <w:rsid w:val="004874B3"/>
    <w:rsid w:val="00490C33"/>
    <w:rsid w:val="00491302"/>
    <w:rsid w:val="00492B69"/>
    <w:rsid w:val="00492BFC"/>
    <w:rsid w:val="0049323F"/>
    <w:rsid w:val="0049493A"/>
    <w:rsid w:val="00494978"/>
    <w:rsid w:val="00496B02"/>
    <w:rsid w:val="0049718B"/>
    <w:rsid w:val="00497B22"/>
    <w:rsid w:val="004A7582"/>
    <w:rsid w:val="004A7873"/>
    <w:rsid w:val="004B00C3"/>
    <w:rsid w:val="004B01B7"/>
    <w:rsid w:val="004B13EF"/>
    <w:rsid w:val="004B152E"/>
    <w:rsid w:val="004B1E6E"/>
    <w:rsid w:val="004B35D9"/>
    <w:rsid w:val="004B3C1B"/>
    <w:rsid w:val="004B3D0C"/>
    <w:rsid w:val="004B5676"/>
    <w:rsid w:val="004B6AC7"/>
    <w:rsid w:val="004B7D27"/>
    <w:rsid w:val="004C17B7"/>
    <w:rsid w:val="004C200A"/>
    <w:rsid w:val="004C29D3"/>
    <w:rsid w:val="004C2B3F"/>
    <w:rsid w:val="004C3175"/>
    <w:rsid w:val="004C5707"/>
    <w:rsid w:val="004C5D75"/>
    <w:rsid w:val="004D1E03"/>
    <w:rsid w:val="004D25ED"/>
    <w:rsid w:val="004D27A5"/>
    <w:rsid w:val="004D4F3C"/>
    <w:rsid w:val="004D6325"/>
    <w:rsid w:val="004E0A1B"/>
    <w:rsid w:val="004E1D24"/>
    <w:rsid w:val="004E21CC"/>
    <w:rsid w:val="004E41DC"/>
    <w:rsid w:val="004E6AC3"/>
    <w:rsid w:val="004F01E2"/>
    <w:rsid w:val="004F03B8"/>
    <w:rsid w:val="004F18BC"/>
    <w:rsid w:val="004F1BA3"/>
    <w:rsid w:val="004F2BF9"/>
    <w:rsid w:val="004F5FD8"/>
    <w:rsid w:val="004F6EFE"/>
    <w:rsid w:val="00500EEA"/>
    <w:rsid w:val="0050317D"/>
    <w:rsid w:val="0050439F"/>
    <w:rsid w:val="0050490E"/>
    <w:rsid w:val="00505316"/>
    <w:rsid w:val="0050609C"/>
    <w:rsid w:val="00506AF1"/>
    <w:rsid w:val="00507088"/>
    <w:rsid w:val="005071A2"/>
    <w:rsid w:val="005079AD"/>
    <w:rsid w:val="0051023B"/>
    <w:rsid w:val="00511065"/>
    <w:rsid w:val="005112C7"/>
    <w:rsid w:val="00511C49"/>
    <w:rsid w:val="00511E91"/>
    <w:rsid w:val="00511F01"/>
    <w:rsid w:val="005121CA"/>
    <w:rsid w:val="0051251F"/>
    <w:rsid w:val="0051277A"/>
    <w:rsid w:val="00514F11"/>
    <w:rsid w:val="00515120"/>
    <w:rsid w:val="00515165"/>
    <w:rsid w:val="00516B7E"/>
    <w:rsid w:val="005206C2"/>
    <w:rsid w:val="005234DD"/>
    <w:rsid w:val="00523C1E"/>
    <w:rsid w:val="00524847"/>
    <w:rsid w:val="00525AA7"/>
    <w:rsid w:val="0052652A"/>
    <w:rsid w:val="005273B6"/>
    <w:rsid w:val="005274E3"/>
    <w:rsid w:val="00530FC0"/>
    <w:rsid w:val="00531651"/>
    <w:rsid w:val="00531E69"/>
    <w:rsid w:val="00532121"/>
    <w:rsid w:val="0053212E"/>
    <w:rsid w:val="00532508"/>
    <w:rsid w:val="005330C0"/>
    <w:rsid w:val="005345C3"/>
    <w:rsid w:val="00534923"/>
    <w:rsid w:val="00534BB0"/>
    <w:rsid w:val="00535441"/>
    <w:rsid w:val="005379ED"/>
    <w:rsid w:val="00537A9C"/>
    <w:rsid w:val="00540FEB"/>
    <w:rsid w:val="005415B5"/>
    <w:rsid w:val="0054545A"/>
    <w:rsid w:val="00545A36"/>
    <w:rsid w:val="00546F51"/>
    <w:rsid w:val="0054714D"/>
    <w:rsid w:val="005471B7"/>
    <w:rsid w:val="00547B8A"/>
    <w:rsid w:val="00551FE1"/>
    <w:rsid w:val="005532BB"/>
    <w:rsid w:val="005537E3"/>
    <w:rsid w:val="00553B83"/>
    <w:rsid w:val="00553FBA"/>
    <w:rsid w:val="00557F6E"/>
    <w:rsid w:val="00560E95"/>
    <w:rsid w:val="00560F0F"/>
    <w:rsid w:val="005640B2"/>
    <w:rsid w:val="00564140"/>
    <w:rsid w:val="005652A4"/>
    <w:rsid w:val="00566C56"/>
    <w:rsid w:val="0056758E"/>
    <w:rsid w:val="00572526"/>
    <w:rsid w:val="0057257E"/>
    <w:rsid w:val="00572BCD"/>
    <w:rsid w:val="0057443A"/>
    <w:rsid w:val="00574D83"/>
    <w:rsid w:val="00577B32"/>
    <w:rsid w:val="00580244"/>
    <w:rsid w:val="00582735"/>
    <w:rsid w:val="00582D79"/>
    <w:rsid w:val="00583F4C"/>
    <w:rsid w:val="00586903"/>
    <w:rsid w:val="00587750"/>
    <w:rsid w:val="00590060"/>
    <w:rsid w:val="00591337"/>
    <w:rsid w:val="00591AA3"/>
    <w:rsid w:val="00593ADF"/>
    <w:rsid w:val="005941A0"/>
    <w:rsid w:val="005952C7"/>
    <w:rsid w:val="0059538D"/>
    <w:rsid w:val="00597EFF"/>
    <w:rsid w:val="005A0234"/>
    <w:rsid w:val="005A0F9A"/>
    <w:rsid w:val="005A10F0"/>
    <w:rsid w:val="005A12B7"/>
    <w:rsid w:val="005A3F0A"/>
    <w:rsid w:val="005A407D"/>
    <w:rsid w:val="005A414A"/>
    <w:rsid w:val="005A4CA5"/>
    <w:rsid w:val="005A6454"/>
    <w:rsid w:val="005B0FAB"/>
    <w:rsid w:val="005B1212"/>
    <w:rsid w:val="005B139D"/>
    <w:rsid w:val="005B2900"/>
    <w:rsid w:val="005B40C7"/>
    <w:rsid w:val="005B529D"/>
    <w:rsid w:val="005B5CAF"/>
    <w:rsid w:val="005C002F"/>
    <w:rsid w:val="005C4CE6"/>
    <w:rsid w:val="005C5778"/>
    <w:rsid w:val="005C5935"/>
    <w:rsid w:val="005C63B3"/>
    <w:rsid w:val="005C6B19"/>
    <w:rsid w:val="005C6FC8"/>
    <w:rsid w:val="005C7749"/>
    <w:rsid w:val="005D0536"/>
    <w:rsid w:val="005D15AC"/>
    <w:rsid w:val="005D20F5"/>
    <w:rsid w:val="005D288D"/>
    <w:rsid w:val="005D3EEC"/>
    <w:rsid w:val="005D638B"/>
    <w:rsid w:val="005D72B3"/>
    <w:rsid w:val="005D7E58"/>
    <w:rsid w:val="005E0BAB"/>
    <w:rsid w:val="005E5911"/>
    <w:rsid w:val="005E64D1"/>
    <w:rsid w:val="005E6973"/>
    <w:rsid w:val="005F0F83"/>
    <w:rsid w:val="005F0FEE"/>
    <w:rsid w:val="005F1A69"/>
    <w:rsid w:val="005F1D06"/>
    <w:rsid w:val="005F338E"/>
    <w:rsid w:val="005F3B1B"/>
    <w:rsid w:val="005F4D22"/>
    <w:rsid w:val="005F5CC3"/>
    <w:rsid w:val="0060053B"/>
    <w:rsid w:val="00600D88"/>
    <w:rsid w:val="00601BE1"/>
    <w:rsid w:val="00602E09"/>
    <w:rsid w:val="00602F2B"/>
    <w:rsid w:val="00603DDA"/>
    <w:rsid w:val="00604366"/>
    <w:rsid w:val="00604EB0"/>
    <w:rsid w:val="00605476"/>
    <w:rsid w:val="00605799"/>
    <w:rsid w:val="00607232"/>
    <w:rsid w:val="00607305"/>
    <w:rsid w:val="00610294"/>
    <w:rsid w:val="006103C4"/>
    <w:rsid w:val="00611F3E"/>
    <w:rsid w:val="00613A21"/>
    <w:rsid w:val="006140C8"/>
    <w:rsid w:val="0061574D"/>
    <w:rsid w:val="006162D3"/>
    <w:rsid w:val="006162E1"/>
    <w:rsid w:val="00617D9F"/>
    <w:rsid w:val="00617F85"/>
    <w:rsid w:val="00620641"/>
    <w:rsid w:val="006216A7"/>
    <w:rsid w:val="00624B98"/>
    <w:rsid w:val="00624D8F"/>
    <w:rsid w:val="00625DDB"/>
    <w:rsid w:val="00626DB2"/>
    <w:rsid w:val="00626F76"/>
    <w:rsid w:val="006273BF"/>
    <w:rsid w:val="006274B4"/>
    <w:rsid w:val="00631A55"/>
    <w:rsid w:val="006322FA"/>
    <w:rsid w:val="006322FE"/>
    <w:rsid w:val="00632468"/>
    <w:rsid w:val="00632D4A"/>
    <w:rsid w:val="00632DFB"/>
    <w:rsid w:val="00632E56"/>
    <w:rsid w:val="00633ED6"/>
    <w:rsid w:val="0063440D"/>
    <w:rsid w:val="006346EA"/>
    <w:rsid w:val="00635D15"/>
    <w:rsid w:val="00636360"/>
    <w:rsid w:val="00637501"/>
    <w:rsid w:val="0064076D"/>
    <w:rsid w:val="00642195"/>
    <w:rsid w:val="0064474C"/>
    <w:rsid w:val="00644947"/>
    <w:rsid w:val="00644FAC"/>
    <w:rsid w:val="0064523F"/>
    <w:rsid w:val="006455B8"/>
    <w:rsid w:val="0064747C"/>
    <w:rsid w:val="00653258"/>
    <w:rsid w:val="00654686"/>
    <w:rsid w:val="00656510"/>
    <w:rsid w:val="00656C26"/>
    <w:rsid w:val="00657914"/>
    <w:rsid w:val="00657C44"/>
    <w:rsid w:val="00664EE7"/>
    <w:rsid w:val="00665254"/>
    <w:rsid w:val="0066570B"/>
    <w:rsid w:val="006659B7"/>
    <w:rsid w:val="006663B2"/>
    <w:rsid w:val="00666ED1"/>
    <w:rsid w:val="00672889"/>
    <w:rsid w:val="00672C9B"/>
    <w:rsid w:val="00672F84"/>
    <w:rsid w:val="00673502"/>
    <w:rsid w:val="00674C3E"/>
    <w:rsid w:val="00677429"/>
    <w:rsid w:val="00677A97"/>
    <w:rsid w:val="006818E2"/>
    <w:rsid w:val="00682412"/>
    <w:rsid w:val="006825BE"/>
    <w:rsid w:val="00683753"/>
    <w:rsid w:val="0068770E"/>
    <w:rsid w:val="00693927"/>
    <w:rsid w:val="00694643"/>
    <w:rsid w:val="00695234"/>
    <w:rsid w:val="0069545C"/>
    <w:rsid w:val="006974E8"/>
    <w:rsid w:val="0069761A"/>
    <w:rsid w:val="006A0C7A"/>
    <w:rsid w:val="006A1CC8"/>
    <w:rsid w:val="006A1FCB"/>
    <w:rsid w:val="006A3563"/>
    <w:rsid w:val="006A5C5A"/>
    <w:rsid w:val="006A7438"/>
    <w:rsid w:val="006A7457"/>
    <w:rsid w:val="006A78C6"/>
    <w:rsid w:val="006B28EA"/>
    <w:rsid w:val="006B3BFA"/>
    <w:rsid w:val="006B433B"/>
    <w:rsid w:val="006B486C"/>
    <w:rsid w:val="006B4EFF"/>
    <w:rsid w:val="006B4FAD"/>
    <w:rsid w:val="006C0705"/>
    <w:rsid w:val="006C4DB4"/>
    <w:rsid w:val="006C4F54"/>
    <w:rsid w:val="006C60FD"/>
    <w:rsid w:val="006C6F2E"/>
    <w:rsid w:val="006C7D03"/>
    <w:rsid w:val="006C7F0D"/>
    <w:rsid w:val="006D2AA1"/>
    <w:rsid w:val="006D3B75"/>
    <w:rsid w:val="006D48E4"/>
    <w:rsid w:val="006D4E54"/>
    <w:rsid w:val="006D5E47"/>
    <w:rsid w:val="006D74BC"/>
    <w:rsid w:val="006E0051"/>
    <w:rsid w:val="006E0F53"/>
    <w:rsid w:val="006E2834"/>
    <w:rsid w:val="006E2D09"/>
    <w:rsid w:val="006E3B9A"/>
    <w:rsid w:val="006E5A24"/>
    <w:rsid w:val="006E7FB7"/>
    <w:rsid w:val="006F0321"/>
    <w:rsid w:val="006F078C"/>
    <w:rsid w:val="006F0E39"/>
    <w:rsid w:val="006F19E7"/>
    <w:rsid w:val="006F4FCF"/>
    <w:rsid w:val="006F526E"/>
    <w:rsid w:val="007018BF"/>
    <w:rsid w:val="007019BC"/>
    <w:rsid w:val="0070219E"/>
    <w:rsid w:val="00706A39"/>
    <w:rsid w:val="00713575"/>
    <w:rsid w:val="007156B8"/>
    <w:rsid w:val="007163A2"/>
    <w:rsid w:val="00720049"/>
    <w:rsid w:val="00720670"/>
    <w:rsid w:val="00721F86"/>
    <w:rsid w:val="00722272"/>
    <w:rsid w:val="00724A64"/>
    <w:rsid w:val="0072507E"/>
    <w:rsid w:val="0072524B"/>
    <w:rsid w:val="00725791"/>
    <w:rsid w:val="00725A99"/>
    <w:rsid w:val="00725F00"/>
    <w:rsid w:val="00726C97"/>
    <w:rsid w:val="00727356"/>
    <w:rsid w:val="007307A4"/>
    <w:rsid w:val="007309CF"/>
    <w:rsid w:val="00732A04"/>
    <w:rsid w:val="00732BCD"/>
    <w:rsid w:val="00732FC7"/>
    <w:rsid w:val="0073303C"/>
    <w:rsid w:val="0073440F"/>
    <w:rsid w:val="00734784"/>
    <w:rsid w:val="00734AC7"/>
    <w:rsid w:val="007352B3"/>
    <w:rsid w:val="0073535E"/>
    <w:rsid w:val="0073596F"/>
    <w:rsid w:val="00736BF0"/>
    <w:rsid w:val="0074092D"/>
    <w:rsid w:val="007430F1"/>
    <w:rsid w:val="0074442A"/>
    <w:rsid w:val="00744B00"/>
    <w:rsid w:val="00744BF7"/>
    <w:rsid w:val="0074774A"/>
    <w:rsid w:val="00747E24"/>
    <w:rsid w:val="00752C84"/>
    <w:rsid w:val="007568D0"/>
    <w:rsid w:val="00757CD2"/>
    <w:rsid w:val="00760E10"/>
    <w:rsid w:val="0076133D"/>
    <w:rsid w:val="00762255"/>
    <w:rsid w:val="00762523"/>
    <w:rsid w:val="00762FB2"/>
    <w:rsid w:val="00764497"/>
    <w:rsid w:val="0076473F"/>
    <w:rsid w:val="00771797"/>
    <w:rsid w:val="00772001"/>
    <w:rsid w:val="00773150"/>
    <w:rsid w:val="00775BD8"/>
    <w:rsid w:val="0077733E"/>
    <w:rsid w:val="0077773D"/>
    <w:rsid w:val="00780D19"/>
    <w:rsid w:val="00781290"/>
    <w:rsid w:val="00781E9F"/>
    <w:rsid w:val="00783771"/>
    <w:rsid w:val="00784D2F"/>
    <w:rsid w:val="007851DF"/>
    <w:rsid w:val="00786895"/>
    <w:rsid w:val="0079127F"/>
    <w:rsid w:val="00791A21"/>
    <w:rsid w:val="007924CB"/>
    <w:rsid w:val="00792FFF"/>
    <w:rsid w:val="007937D4"/>
    <w:rsid w:val="00793B5C"/>
    <w:rsid w:val="00794250"/>
    <w:rsid w:val="007A0ECB"/>
    <w:rsid w:val="007A2344"/>
    <w:rsid w:val="007A3AAA"/>
    <w:rsid w:val="007A4EAE"/>
    <w:rsid w:val="007A6B1E"/>
    <w:rsid w:val="007A774B"/>
    <w:rsid w:val="007A7940"/>
    <w:rsid w:val="007A7D66"/>
    <w:rsid w:val="007B1032"/>
    <w:rsid w:val="007B17D5"/>
    <w:rsid w:val="007B1B6B"/>
    <w:rsid w:val="007B20FE"/>
    <w:rsid w:val="007B215D"/>
    <w:rsid w:val="007B5981"/>
    <w:rsid w:val="007B62B0"/>
    <w:rsid w:val="007B716C"/>
    <w:rsid w:val="007C242B"/>
    <w:rsid w:val="007C38AD"/>
    <w:rsid w:val="007C46D0"/>
    <w:rsid w:val="007C6038"/>
    <w:rsid w:val="007C6A2C"/>
    <w:rsid w:val="007C72F0"/>
    <w:rsid w:val="007C7DDF"/>
    <w:rsid w:val="007D124C"/>
    <w:rsid w:val="007D12DC"/>
    <w:rsid w:val="007D2129"/>
    <w:rsid w:val="007D3486"/>
    <w:rsid w:val="007D69AB"/>
    <w:rsid w:val="007E2318"/>
    <w:rsid w:val="007E2464"/>
    <w:rsid w:val="007E2979"/>
    <w:rsid w:val="007E5DDF"/>
    <w:rsid w:val="007E60C9"/>
    <w:rsid w:val="007E6838"/>
    <w:rsid w:val="007F0010"/>
    <w:rsid w:val="007F12B0"/>
    <w:rsid w:val="007F1C6B"/>
    <w:rsid w:val="007F3A44"/>
    <w:rsid w:val="007F4733"/>
    <w:rsid w:val="007F619F"/>
    <w:rsid w:val="00801095"/>
    <w:rsid w:val="008023C0"/>
    <w:rsid w:val="00805E5E"/>
    <w:rsid w:val="0080702E"/>
    <w:rsid w:val="008070DD"/>
    <w:rsid w:val="008073FC"/>
    <w:rsid w:val="00810010"/>
    <w:rsid w:val="00810962"/>
    <w:rsid w:val="00811CA8"/>
    <w:rsid w:val="00813216"/>
    <w:rsid w:val="00813A56"/>
    <w:rsid w:val="00814987"/>
    <w:rsid w:val="00816798"/>
    <w:rsid w:val="00817C9E"/>
    <w:rsid w:val="008201B5"/>
    <w:rsid w:val="00820797"/>
    <w:rsid w:val="00821323"/>
    <w:rsid w:val="00821837"/>
    <w:rsid w:val="00821866"/>
    <w:rsid w:val="00821B44"/>
    <w:rsid w:val="00822E8F"/>
    <w:rsid w:val="00823455"/>
    <w:rsid w:val="00825A3C"/>
    <w:rsid w:val="008264A1"/>
    <w:rsid w:val="00826628"/>
    <w:rsid w:val="008267C0"/>
    <w:rsid w:val="008274DB"/>
    <w:rsid w:val="00831770"/>
    <w:rsid w:val="0083258F"/>
    <w:rsid w:val="00832DD7"/>
    <w:rsid w:val="008355DB"/>
    <w:rsid w:val="00835612"/>
    <w:rsid w:val="00837528"/>
    <w:rsid w:val="00837DC7"/>
    <w:rsid w:val="00843E8B"/>
    <w:rsid w:val="00845731"/>
    <w:rsid w:val="008506C4"/>
    <w:rsid w:val="00850B5E"/>
    <w:rsid w:val="008511C4"/>
    <w:rsid w:val="00851965"/>
    <w:rsid w:val="008526C6"/>
    <w:rsid w:val="00855361"/>
    <w:rsid w:val="00855817"/>
    <w:rsid w:val="0086316D"/>
    <w:rsid w:val="0086581E"/>
    <w:rsid w:val="00866E8D"/>
    <w:rsid w:val="00870674"/>
    <w:rsid w:val="00870DB4"/>
    <w:rsid w:val="00870F27"/>
    <w:rsid w:val="00871DEC"/>
    <w:rsid w:val="008720F0"/>
    <w:rsid w:val="008731EC"/>
    <w:rsid w:val="008760AF"/>
    <w:rsid w:val="00876195"/>
    <w:rsid w:val="00876BA1"/>
    <w:rsid w:val="00880246"/>
    <w:rsid w:val="0088047C"/>
    <w:rsid w:val="008809A0"/>
    <w:rsid w:val="00880CCE"/>
    <w:rsid w:val="00882A49"/>
    <w:rsid w:val="00884C7C"/>
    <w:rsid w:val="008858C9"/>
    <w:rsid w:val="0088616A"/>
    <w:rsid w:val="008871E2"/>
    <w:rsid w:val="0088746C"/>
    <w:rsid w:val="00887C94"/>
    <w:rsid w:val="00887DCC"/>
    <w:rsid w:val="008901F0"/>
    <w:rsid w:val="00892A9E"/>
    <w:rsid w:val="008944AE"/>
    <w:rsid w:val="00894772"/>
    <w:rsid w:val="00894CD2"/>
    <w:rsid w:val="00894D42"/>
    <w:rsid w:val="0089530E"/>
    <w:rsid w:val="0089693B"/>
    <w:rsid w:val="008A2F09"/>
    <w:rsid w:val="008A313F"/>
    <w:rsid w:val="008A3FB1"/>
    <w:rsid w:val="008B1008"/>
    <w:rsid w:val="008B198F"/>
    <w:rsid w:val="008B1CC0"/>
    <w:rsid w:val="008B39F5"/>
    <w:rsid w:val="008B3B88"/>
    <w:rsid w:val="008B61ED"/>
    <w:rsid w:val="008B67EC"/>
    <w:rsid w:val="008B7C32"/>
    <w:rsid w:val="008B7E21"/>
    <w:rsid w:val="008C16BE"/>
    <w:rsid w:val="008C2230"/>
    <w:rsid w:val="008C2783"/>
    <w:rsid w:val="008C2842"/>
    <w:rsid w:val="008C4B0A"/>
    <w:rsid w:val="008C5D36"/>
    <w:rsid w:val="008C6930"/>
    <w:rsid w:val="008C7539"/>
    <w:rsid w:val="008D330B"/>
    <w:rsid w:val="008D34D2"/>
    <w:rsid w:val="008D40D1"/>
    <w:rsid w:val="008D40D3"/>
    <w:rsid w:val="008D44A9"/>
    <w:rsid w:val="008D44C3"/>
    <w:rsid w:val="008D5B23"/>
    <w:rsid w:val="008D5F73"/>
    <w:rsid w:val="008E03D8"/>
    <w:rsid w:val="008E2073"/>
    <w:rsid w:val="008E212C"/>
    <w:rsid w:val="008E72F0"/>
    <w:rsid w:val="008E7D07"/>
    <w:rsid w:val="008E7D68"/>
    <w:rsid w:val="008F0077"/>
    <w:rsid w:val="008F1D7B"/>
    <w:rsid w:val="008F38B9"/>
    <w:rsid w:val="008F3B8D"/>
    <w:rsid w:val="008F4AC9"/>
    <w:rsid w:val="008F5794"/>
    <w:rsid w:val="008F63DF"/>
    <w:rsid w:val="008F6943"/>
    <w:rsid w:val="0090070E"/>
    <w:rsid w:val="009034B7"/>
    <w:rsid w:val="00906F5C"/>
    <w:rsid w:val="00913CF0"/>
    <w:rsid w:val="00914035"/>
    <w:rsid w:val="0091513B"/>
    <w:rsid w:val="00916BDD"/>
    <w:rsid w:val="00916D8A"/>
    <w:rsid w:val="0091788D"/>
    <w:rsid w:val="00923918"/>
    <w:rsid w:val="00923D07"/>
    <w:rsid w:val="009250E7"/>
    <w:rsid w:val="00925A7B"/>
    <w:rsid w:val="009275AE"/>
    <w:rsid w:val="00927D05"/>
    <w:rsid w:val="009303C8"/>
    <w:rsid w:val="0093045D"/>
    <w:rsid w:val="0093100B"/>
    <w:rsid w:val="009327F1"/>
    <w:rsid w:val="00932D0A"/>
    <w:rsid w:val="0093330B"/>
    <w:rsid w:val="00933CF6"/>
    <w:rsid w:val="009351AE"/>
    <w:rsid w:val="00935346"/>
    <w:rsid w:val="00935AB5"/>
    <w:rsid w:val="009363F3"/>
    <w:rsid w:val="0093731D"/>
    <w:rsid w:val="009375A3"/>
    <w:rsid w:val="0093798A"/>
    <w:rsid w:val="00943039"/>
    <w:rsid w:val="009446F0"/>
    <w:rsid w:val="00944E79"/>
    <w:rsid w:val="00945C12"/>
    <w:rsid w:val="00946B71"/>
    <w:rsid w:val="0094719E"/>
    <w:rsid w:val="00947202"/>
    <w:rsid w:val="009475D4"/>
    <w:rsid w:val="00950C4D"/>
    <w:rsid w:val="009521E6"/>
    <w:rsid w:val="009535AC"/>
    <w:rsid w:val="009543DE"/>
    <w:rsid w:val="0095617D"/>
    <w:rsid w:val="009570FF"/>
    <w:rsid w:val="00957A96"/>
    <w:rsid w:val="0096082B"/>
    <w:rsid w:val="009612B8"/>
    <w:rsid w:val="00961E58"/>
    <w:rsid w:val="009625FC"/>
    <w:rsid w:val="00964BE3"/>
    <w:rsid w:val="00964CE7"/>
    <w:rsid w:val="009662CB"/>
    <w:rsid w:val="009666F5"/>
    <w:rsid w:val="00971459"/>
    <w:rsid w:val="00971E23"/>
    <w:rsid w:val="0097343D"/>
    <w:rsid w:val="00974193"/>
    <w:rsid w:val="00974781"/>
    <w:rsid w:val="00974F92"/>
    <w:rsid w:val="00976162"/>
    <w:rsid w:val="0097694B"/>
    <w:rsid w:val="00980C67"/>
    <w:rsid w:val="009813CC"/>
    <w:rsid w:val="00982C33"/>
    <w:rsid w:val="00984A57"/>
    <w:rsid w:val="0098526B"/>
    <w:rsid w:val="00985D27"/>
    <w:rsid w:val="00986922"/>
    <w:rsid w:val="009878F2"/>
    <w:rsid w:val="009919A1"/>
    <w:rsid w:val="00991B9C"/>
    <w:rsid w:val="00992229"/>
    <w:rsid w:val="0099306C"/>
    <w:rsid w:val="00993D8F"/>
    <w:rsid w:val="00995ACD"/>
    <w:rsid w:val="00996ECA"/>
    <w:rsid w:val="0099791D"/>
    <w:rsid w:val="009A00B0"/>
    <w:rsid w:val="009A03E8"/>
    <w:rsid w:val="009A1258"/>
    <w:rsid w:val="009A4895"/>
    <w:rsid w:val="009A5E88"/>
    <w:rsid w:val="009B03A1"/>
    <w:rsid w:val="009B1AAC"/>
    <w:rsid w:val="009B2411"/>
    <w:rsid w:val="009B27F5"/>
    <w:rsid w:val="009B29DE"/>
    <w:rsid w:val="009B3F51"/>
    <w:rsid w:val="009B41D8"/>
    <w:rsid w:val="009B4988"/>
    <w:rsid w:val="009B4FF3"/>
    <w:rsid w:val="009B6A71"/>
    <w:rsid w:val="009B6D89"/>
    <w:rsid w:val="009B7FAA"/>
    <w:rsid w:val="009C04D0"/>
    <w:rsid w:val="009C1F04"/>
    <w:rsid w:val="009C3E11"/>
    <w:rsid w:val="009C58AE"/>
    <w:rsid w:val="009C5900"/>
    <w:rsid w:val="009C5AFA"/>
    <w:rsid w:val="009C5D62"/>
    <w:rsid w:val="009C62BD"/>
    <w:rsid w:val="009C708E"/>
    <w:rsid w:val="009D028A"/>
    <w:rsid w:val="009D0495"/>
    <w:rsid w:val="009D2CFE"/>
    <w:rsid w:val="009D4CD8"/>
    <w:rsid w:val="009D531C"/>
    <w:rsid w:val="009D5C48"/>
    <w:rsid w:val="009D6998"/>
    <w:rsid w:val="009D6F5D"/>
    <w:rsid w:val="009D7A23"/>
    <w:rsid w:val="009D7C4B"/>
    <w:rsid w:val="009E0754"/>
    <w:rsid w:val="009E1670"/>
    <w:rsid w:val="009E198F"/>
    <w:rsid w:val="009E1E3C"/>
    <w:rsid w:val="009E21A5"/>
    <w:rsid w:val="009E520E"/>
    <w:rsid w:val="009E6232"/>
    <w:rsid w:val="009F116F"/>
    <w:rsid w:val="009F12A5"/>
    <w:rsid w:val="009F2E3E"/>
    <w:rsid w:val="009F3318"/>
    <w:rsid w:val="009F35D5"/>
    <w:rsid w:val="009F479A"/>
    <w:rsid w:val="00A00324"/>
    <w:rsid w:val="00A0041A"/>
    <w:rsid w:val="00A01580"/>
    <w:rsid w:val="00A01942"/>
    <w:rsid w:val="00A02EC8"/>
    <w:rsid w:val="00A03529"/>
    <w:rsid w:val="00A038EF"/>
    <w:rsid w:val="00A03F68"/>
    <w:rsid w:val="00A04032"/>
    <w:rsid w:val="00A04F19"/>
    <w:rsid w:val="00A04FAC"/>
    <w:rsid w:val="00A054B1"/>
    <w:rsid w:val="00A0551B"/>
    <w:rsid w:val="00A066F7"/>
    <w:rsid w:val="00A06E1A"/>
    <w:rsid w:val="00A111D4"/>
    <w:rsid w:val="00A121CA"/>
    <w:rsid w:val="00A1432C"/>
    <w:rsid w:val="00A1746E"/>
    <w:rsid w:val="00A17BC2"/>
    <w:rsid w:val="00A200A2"/>
    <w:rsid w:val="00A20797"/>
    <w:rsid w:val="00A20DB7"/>
    <w:rsid w:val="00A21C01"/>
    <w:rsid w:val="00A23B41"/>
    <w:rsid w:val="00A23EF5"/>
    <w:rsid w:val="00A27BD8"/>
    <w:rsid w:val="00A30069"/>
    <w:rsid w:val="00A30973"/>
    <w:rsid w:val="00A30B2B"/>
    <w:rsid w:val="00A32F48"/>
    <w:rsid w:val="00A3783A"/>
    <w:rsid w:val="00A4093E"/>
    <w:rsid w:val="00A42AEE"/>
    <w:rsid w:val="00A42BA3"/>
    <w:rsid w:val="00A44435"/>
    <w:rsid w:val="00A456FE"/>
    <w:rsid w:val="00A459E5"/>
    <w:rsid w:val="00A45C7B"/>
    <w:rsid w:val="00A5114A"/>
    <w:rsid w:val="00A51D25"/>
    <w:rsid w:val="00A544EA"/>
    <w:rsid w:val="00A5476C"/>
    <w:rsid w:val="00A55199"/>
    <w:rsid w:val="00A557E5"/>
    <w:rsid w:val="00A55E46"/>
    <w:rsid w:val="00A56344"/>
    <w:rsid w:val="00A569D6"/>
    <w:rsid w:val="00A56DAB"/>
    <w:rsid w:val="00A579BA"/>
    <w:rsid w:val="00A6190D"/>
    <w:rsid w:val="00A62D34"/>
    <w:rsid w:val="00A62F89"/>
    <w:rsid w:val="00A63397"/>
    <w:rsid w:val="00A64E4F"/>
    <w:rsid w:val="00A658DA"/>
    <w:rsid w:val="00A669FA"/>
    <w:rsid w:val="00A66EF4"/>
    <w:rsid w:val="00A67F2B"/>
    <w:rsid w:val="00A711A7"/>
    <w:rsid w:val="00A727C1"/>
    <w:rsid w:val="00A741F3"/>
    <w:rsid w:val="00A758BD"/>
    <w:rsid w:val="00A75C2C"/>
    <w:rsid w:val="00A75EDC"/>
    <w:rsid w:val="00A77212"/>
    <w:rsid w:val="00A80CB9"/>
    <w:rsid w:val="00A80FF6"/>
    <w:rsid w:val="00A81366"/>
    <w:rsid w:val="00A83872"/>
    <w:rsid w:val="00A83A59"/>
    <w:rsid w:val="00A841F4"/>
    <w:rsid w:val="00A84399"/>
    <w:rsid w:val="00A86992"/>
    <w:rsid w:val="00A91465"/>
    <w:rsid w:val="00A94E41"/>
    <w:rsid w:val="00A95AFE"/>
    <w:rsid w:val="00AA0352"/>
    <w:rsid w:val="00AA1198"/>
    <w:rsid w:val="00AA246C"/>
    <w:rsid w:val="00AA4B74"/>
    <w:rsid w:val="00AA5ACB"/>
    <w:rsid w:val="00AA5E4E"/>
    <w:rsid w:val="00AA621A"/>
    <w:rsid w:val="00AA628C"/>
    <w:rsid w:val="00AB097D"/>
    <w:rsid w:val="00AB0AD6"/>
    <w:rsid w:val="00AB240B"/>
    <w:rsid w:val="00AB3855"/>
    <w:rsid w:val="00AB4889"/>
    <w:rsid w:val="00AB4BA4"/>
    <w:rsid w:val="00AB55BA"/>
    <w:rsid w:val="00AB58F6"/>
    <w:rsid w:val="00AB763D"/>
    <w:rsid w:val="00AC0FAC"/>
    <w:rsid w:val="00AC161D"/>
    <w:rsid w:val="00AC16E9"/>
    <w:rsid w:val="00AC516E"/>
    <w:rsid w:val="00AC6580"/>
    <w:rsid w:val="00AC68A7"/>
    <w:rsid w:val="00AD0EFE"/>
    <w:rsid w:val="00AD30BA"/>
    <w:rsid w:val="00AD33CC"/>
    <w:rsid w:val="00AD6254"/>
    <w:rsid w:val="00AE1675"/>
    <w:rsid w:val="00AE294C"/>
    <w:rsid w:val="00AE33FA"/>
    <w:rsid w:val="00AE517C"/>
    <w:rsid w:val="00AE7941"/>
    <w:rsid w:val="00AE797E"/>
    <w:rsid w:val="00AF053F"/>
    <w:rsid w:val="00AF248A"/>
    <w:rsid w:val="00AF259C"/>
    <w:rsid w:val="00AF3D39"/>
    <w:rsid w:val="00AF48FD"/>
    <w:rsid w:val="00AF4D69"/>
    <w:rsid w:val="00AF7218"/>
    <w:rsid w:val="00AF77D0"/>
    <w:rsid w:val="00B009B0"/>
    <w:rsid w:val="00B0519C"/>
    <w:rsid w:val="00B10FC0"/>
    <w:rsid w:val="00B12F6F"/>
    <w:rsid w:val="00B14504"/>
    <w:rsid w:val="00B1732A"/>
    <w:rsid w:val="00B17A34"/>
    <w:rsid w:val="00B17F3A"/>
    <w:rsid w:val="00B2109C"/>
    <w:rsid w:val="00B214D7"/>
    <w:rsid w:val="00B21694"/>
    <w:rsid w:val="00B24BDC"/>
    <w:rsid w:val="00B25DCC"/>
    <w:rsid w:val="00B26DA5"/>
    <w:rsid w:val="00B276FB"/>
    <w:rsid w:val="00B27924"/>
    <w:rsid w:val="00B318B1"/>
    <w:rsid w:val="00B32864"/>
    <w:rsid w:val="00B32FFB"/>
    <w:rsid w:val="00B37C29"/>
    <w:rsid w:val="00B4113B"/>
    <w:rsid w:val="00B412C6"/>
    <w:rsid w:val="00B41B24"/>
    <w:rsid w:val="00B435D8"/>
    <w:rsid w:val="00B44564"/>
    <w:rsid w:val="00B450BB"/>
    <w:rsid w:val="00B511F8"/>
    <w:rsid w:val="00B52339"/>
    <w:rsid w:val="00B5271F"/>
    <w:rsid w:val="00B52A62"/>
    <w:rsid w:val="00B54683"/>
    <w:rsid w:val="00B54F18"/>
    <w:rsid w:val="00B64641"/>
    <w:rsid w:val="00B64952"/>
    <w:rsid w:val="00B714DF"/>
    <w:rsid w:val="00B71937"/>
    <w:rsid w:val="00B7236D"/>
    <w:rsid w:val="00B7259C"/>
    <w:rsid w:val="00B75592"/>
    <w:rsid w:val="00B76798"/>
    <w:rsid w:val="00B81559"/>
    <w:rsid w:val="00B821F2"/>
    <w:rsid w:val="00B83B38"/>
    <w:rsid w:val="00B84A68"/>
    <w:rsid w:val="00B858E5"/>
    <w:rsid w:val="00B86101"/>
    <w:rsid w:val="00B868D5"/>
    <w:rsid w:val="00B873FD"/>
    <w:rsid w:val="00B90A14"/>
    <w:rsid w:val="00B92631"/>
    <w:rsid w:val="00B94009"/>
    <w:rsid w:val="00B94012"/>
    <w:rsid w:val="00B95BB5"/>
    <w:rsid w:val="00B95F97"/>
    <w:rsid w:val="00B96C0C"/>
    <w:rsid w:val="00B96EA5"/>
    <w:rsid w:val="00BA28F7"/>
    <w:rsid w:val="00BA2B23"/>
    <w:rsid w:val="00BA317E"/>
    <w:rsid w:val="00BA3BE8"/>
    <w:rsid w:val="00BA3E66"/>
    <w:rsid w:val="00BA49A9"/>
    <w:rsid w:val="00BA5E48"/>
    <w:rsid w:val="00BA63B2"/>
    <w:rsid w:val="00BB2A29"/>
    <w:rsid w:val="00BB2DF5"/>
    <w:rsid w:val="00BB4380"/>
    <w:rsid w:val="00BB4EB2"/>
    <w:rsid w:val="00BB5AF7"/>
    <w:rsid w:val="00BB5BEB"/>
    <w:rsid w:val="00BB6A72"/>
    <w:rsid w:val="00BB6B8A"/>
    <w:rsid w:val="00BC136C"/>
    <w:rsid w:val="00BC31C3"/>
    <w:rsid w:val="00BC4FCC"/>
    <w:rsid w:val="00BC61FD"/>
    <w:rsid w:val="00BC76BE"/>
    <w:rsid w:val="00BD1881"/>
    <w:rsid w:val="00BD1FA3"/>
    <w:rsid w:val="00BD4164"/>
    <w:rsid w:val="00BD4B40"/>
    <w:rsid w:val="00BD5C24"/>
    <w:rsid w:val="00BD63CE"/>
    <w:rsid w:val="00BD6E54"/>
    <w:rsid w:val="00BD7EA8"/>
    <w:rsid w:val="00BE0909"/>
    <w:rsid w:val="00BE429F"/>
    <w:rsid w:val="00BE4506"/>
    <w:rsid w:val="00BE4B93"/>
    <w:rsid w:val="00BE5195"/>
    <w:rsid w:val="00BE54B6"/>
    <w:rsid w:val="00BE6FEF"/>
    <w:rsid w:val="00BF0B3E"/>
    <w:rsid w:val="00BF2309"/>
    <w:rsid w:val="00BF4864"/>
    <w:rsid w:val="00C01C34"/>
    <w:rsid w:val="00C048EC"/>
    <w:rsid w:val="00C04947"/>
    <w:rsid w:val="00C05597"/>
    <w:rsid w:val="00C05F4C"/>
    <w:rsid w:val="00C0790D"/>
    <w:rsid w:val="00C07CCA"/>
    <w:rsid w:val="00C105E3"/>
    <w:rsid w:val="00C10622"/>
    <w:rsid w:val="00C123B9"/>
    <w:rsid w:val="00C124FD"/>
    <w:rsid w:val="00C12C88"/>
    <w:rsid w:val="00C13A02"/>
    <w:rsid w:val="00C1505B"/>
    <w:rsid w:val="00C15F9C"/>
    <w:rsid w:val="00C17FA0"/>
    <w:rsid w:val="00C17FED"/>
    <w:rsid w:val="00C20866"/>
    <w:rsid w:val="00C20A49"/>
    <w:rsid w:val="00C20C7A"/>
    <w:rsid w:val="00C20FC7"/>
    <w:rsid w:val="00C22545"/>
    <w:rsid w:val="00C2293F"/>
    <w:rsid w:val="00C22E4C"/>
    <w:rsid w:val="00C230BB"/>
    <w:rsid w:val="00C23532"/>
    <w:rsid w:val="00C23F24"/>
    <w:rsid w:val="00C24832"/>
    <w:rsid w:val="00C24CC2"/>
    <w:rsid w:val="00C25390"/>
    <w:rsid w:val="00C25652"/>
    <w:rsid w:val="00C275DB"/>
    <w:rsid w:val="00C3081C"/>
    <w:rsid w:val="00C30F96"/>
    <w:rsid w:val="00C31AA0"/>
    <w:rsid w:val="00C35743"/>
    <w:rsid w:val="00C369B7"/>
    <w:rsid w:val="00C379C9"/>
    <w:rsid w:val="00C409A1"/>
    <w:rsid w:val="00C41457"/>
    <w:rsid w:val="00C4147E"/>
    <w:rsid w:val="00C4156E"/>
    <w:rsid w:val="00C41599"/>
    <w:rsid w:val="00C4221D"/>
    <w:rsid w:val="00C4517A"/>
    <w:rsid w:val="00C45521"/>
    <w:rsid w:val="00C50741"/>
    <w:rsid w:val="00C50CF7"/>
    <w:rsid w:val="00C51B6A"/>
    <w:rsid w:val="00C51FAD"/>
    <w:rsid w:val="00C52FB5"/>
    <w:rsid w:val="00C54375"/>
    <w:rsid w:val="00C54C4E"/>
    <w:rsid w:val="00C55018"/>
    <w:rsid w:val="00C55879"/>
    <w:rsid w:val="00C56173"/>
    <w:rsid w:val="00C5786C"/>
    <w:rsid w:val="00C60743"/>
    <w:rsid w:val="00C60AB8"/>
    <w:rsid w:val="00C60C19"/>
    <w:rsid w:val="00C6150A"/>
    <w:rsid w:val="00C6194B"/>
    <w:rsid w:val="00C61C18"/>
    <w:rsid w:val="00C62E90"/>
    <w:rsid w:val="00C6617C"/>
    <w:rsid w:val="00C67B37"/>
    <w:rsid w:val="00C67E16"/>
    <w:rsid w:val="00C714D2"/>
    <w:rsid w:val="00C72DB7"/>
    <w:rsid w:val="00C7447F"/>
    <w:rsid w:val="00C7451D"/>
    <w:rsid w:val="00C7474E"/>
    <w:rsid w:val="00C74E78"/>
    <w:rsid w:val="00C7534E"/>
    <w:rsid w:val="00C75B3C"/>
    <w:rsid w:val="00C80F79"/>
    <w:rsid w:val="00C81661"/>
    <w:rsid w:val="00C82959"/>
    <w:rsid w:val="00C82A4A"/>
    <w:rsid w:val="00C82DDD"/>
    <w:rsid w:val="00C83138"/>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305B"/>
    <w:rsid w:val="00C94E71"/>
    <w:rsid w:val="00CA5CBA"/>
    <w:rsid w:val="00CA7546"/>
    <w:rsid w:val="00CA772E"/>
    <w:rsid w:val="00CB2C3B"/>
    <w:rsid w:val="00CB3294"/>
    <w:rsid w:val="00CB32C7"/>
    <w:rsid w:val="00CB34F0"/>
    <w:rsid w:val="00CB4D15"/>
    <w:rsid w:val="00CB5430"/>
    <w:rsid w:val="00CB773B"/>
    <w:rsid w:val="00CB7F25"/>
    <w:rsid w:val="00CC1F2B"/>
    <w:rsid w:val="00CC5ACF"/>
    <w:rsid w:val="00CC69CB"/>
    <w:rsid w:val="00CD1CA2"/>
    <w:rsid w:val="00CD1FBB"/>
    <w:rsid w:val="00CD22B3"/>
    <w:rsid w:val="00CD36E2"/>
    <w:rsid w:val="00CD3861"/>
    <w:rsid w:val="00CD4437"/>
    <w:rsid w:val="00CD4A59"/>
    <w:rsid w:val="00CD531F"/>
    <w:rsid w:val="00CD53DD"/>
    <w:rsid w:val="00CD6012"/>
    <w:rsid w:val="00CD6D12"/>
    <w:rsid w:val="00CE0D00"/>
    <w:rsid w:val="00CE106F"/>
    <w:rsid w:val="00CE12BE"/>
    <w:rsid w:val="00CE3008"/>
    <w:rsid w:val="00CE3F58"/>
    <w:rsid w:val="00CE54EB"/>
    <w:rsid w:val="00CE5A81"/>
    <w:rsid w:val="00CE738C"/>
    <w:rsid w:val="00CF0897"/>
    <w:rsid w:val="00CF11B9"/>
    <w:rsid w:val="00CF160F"/>
    <w:rsid w:val="00CF1DAA"/>
    <w:rsid w:val="00CF3A7A"/>
    <w:rsid w:val="00CF4FF1"/>
    <w:rsid w:val="00CF5F86"/>
    <w:rsid w:val="00CF6019"/>
    <w:rsid w:val="00D009B2"/>
    <w:rsid w:val="00D018B7"/>
    <w:rsid w:val="00D024FD"/>
    <w:rsid w:val="00D02C73"/>
    <w:rsid w:val="00D02D7F"/>
    <w:rsid w:val="00D03A79"/>
    <w:rsid w:val="00D04CBA"/>
    <w:rsid w:val="00D04D7E"/>
    <w:rsid w:val="00D05115"/>
    <w:rsid w:val="00D060C5"/>
    <w:rsid w:val="00D11292"/>
    <w:rsid w:val="00D14850"/>
    <w:rsid w:val="00D1492D"/>
    <w:rsid w:val="00D150CE"/>
    <w:rsid w:val="00D2043A"/>
    <w:rsid w:val="00D206D6"/>
    <w:rsid w:val="00D2329B"/>
    <w:rsid w:val="00D23B66"/>
    <w:rsid w:val="00D24352"/>
    <w:rsid w:val="00D24F04"/>
    <w:rsid w:val="00D2701C"/>
    <w:rsid w:val="00D3043D"/>
    <w:rsid w:val="00D309F1"/>
    <w:rsid w:val="00D31A61"/>
    <w:rsid w:val="00D31AE0"/>
    <w:rsid w:val="00D32D09"/>
    <w:rsid w:val="00D338F9"/>
    <w:rsid w:val="00D33BF7"/>
    <w:rsid w:val="00D34041"/>
    <w:rsid w:val="00D34256"/>
    <w:rsid w:val="00D37257"/>
    <w:rsid w:val="00D37F9D"/>
    <w:rsid w:val="00D4131C"/>
    <w:rsid w:val="00D41F32"/>
    <w:rsid w:val="00D43A5D"/>
    <w:rsid w:val="00D4416E"/>
    <w:rsid w:val="00D4423B"/>
    <w:rsid w:val="00D44677"/>
    <w:rsid w:val="00D44B5C"/>
    <w:rsid w:val="00D44B83"/>
    <w:rsid w:val="00D46621"/>
    <w:rsid w:val="00D46A1A"/>
    <w:rsid w:val="00D4707B"/>
    <w:rsid w:val="00D51FB8"/>
    <w:rsid w:val="00D52149"/>
    <w:rsid w:val="00D52630"/>
    <w:rsid w:val="00D52791"/>
    <w:rsid w:val="00D54A27"/>
    <w:rsid w:val="00D55CBE"/>
    <w:rsid w:val="00D5684B"/>
    <w:rsid w:val="00D57F44"/>
    <w:rsid w:val="00D60753"/>
    <w:rsid w:val="00D615BD"/>
    <w:rsid w:val="00D617AC"/>
    <w:rsid w:val="00D618DE"/>
    <w:rsid w:val="00D6344C"/>
    <w:rsid w:val="00D668ED"/>
    <w:rsid w:val="00D66A23"/>
    <w:rsid w:val="00D66B78"/>
    <w:rsid w:val="00D67C46"/>
    <w:rsid w:val="00D70B2D"/>
    <w:rsid w:val="00D7100B"/>
    <w:rsid w:val="00D71AC6"/>
    <w:rsid w:val="00D71E97"/>
    <w:rsid w:val="00D72EC1"/>
    <w:rsid w:val="00D7343C"/>
    <w:rsid w:val="00D73E7B"/>
    <w:rsid w:val="00D757A9"/>
    <w:rsid w:val="00D75E0A"/>
    <w:rsid w:val="00D770BB"/>
    <w:rsid w:val="00D7752F"/>
    <w:rsid w:val="00D77F6A"/>
    <w:rsid w:val="00D838EE"/>
    <w:rsid w:val="00D83DA1"/>
    <w:rsid w:val="00D8584F"/>
    <w:rsid w:val="00D86B2B"/>
    <w:rsid w:val="00D86F0A"/>
    <w:rsid w:val="00D87D16"/>
    <w:rsid w:val="00D90540"/>
    <w:rsid w:val="00D905DA"/>
    <w:rsid w:val="00D90BE9"/>
    <w:rsid w:val="00D90D77"/>
    <w:rsid w:val="00D90ECA"/>
    <w:rsid w:val="00D91314"/>
    <w:rsid w:val="00D9154A"/>
    <w:rsid w:val="00D916C7"/>
    <w:rsid w:val="00D92B64"/>
    <w:rsid w:val="00D943D1"/>
    <w:rsid w:val="00D94A96"/>
    <w:rsid w:val="00D958DA"/>
    <w:rsid w:val="00D97EFF"/>
    <w:rsid w:val="00DA1734"/>
    <w:rsid w:val="00DA4D5A"/>
    <w:rsid w:val="00DA666A"/>
    <w:rsid w:val="00DA67B2"/>
    <w:rsid w:val="00DA71F8"/>
    <w:rsid w:val="00DA73F4"/>
    <w:rsid w:val="00DA7B22"/>
    <w:rsid w:val="00DB0727"/>
    <w:rsid w:val="00DB32DA"/>
    <w:rsid w:val="00DB6C0A"/>
    <w:rsid w:val="00DC24EB"/>
    <w:rsid w:val="00DC3024"/>
    <w:rsid w:val="00DC4EAE"/>
    <w:rsid w:val="00DC6AEC"/>
    <w:rsid w:val="00DD0962"/>
    <w:rsid w:val="00DD0F0A"/>
    <w:rsid w:val="00DD12B8"/>
    <w:rsid w:val="00DD1688"/>
    <w:rsid w:val="00DD19B6"/>
    <w:rsid w:val="00DD3D6E"/>
    <w:rsid w:val="00DD4237"/>
    <w:rsid w:val="00DD6630"/>
    <w:rsid w:val="00DD669D"/>
    <w:rsid w:val="00DE01EF"/>
    <w:rsid w:val="00DE0B39"/>
    <w:rsid w:val="00DE5919"/>
    <w:rsid w:val="00DE714A"/>
    <w:rsid w:val="00DE7828"/>
    <w:rsid w:val="00DF0004"/>
    <w:rsid w:val="00DF012A"/>
    <w:rsid w:val="00DF0E51"/>
    <w:rsid w:val="00DF37EB"/>
    <w:rsid w:val="00DF3C24"/>
    <w:rsid w:val="00DF45B2"/>
    <w:rsid w:val="00DF4B51"/>
    <w:rsid w:val="00DF6CB4"/>
    <w:rsid w:val="00E02C44"/>
    <w:rsid w:val="00E03732"/>
    <w:rsid w:val="00E04012"/>
    <w:rsid w:val="00E04AB1"/>
    <w:rsid w:val="00E0580E"/>
    <w:rsid w:val="00E06738"/>
    <w:rsid w:val="00E0702F"/>
    <w:rsid w:val="00E10117"/>
    <w:rsid w:val="00E13F60"/>
    <w:rsid w:val="00E147F9"/>
    <w:rsid w:val="00E14B06"/>
    <w:rsid w:val="00E16E22"/>
    <w:rsid w:val="00E2166C"/>
    <w:rsid w:val="00E22045"/>
    <w:rsid w:val="00E260D6"/>
    <w:rsid w:val="00E2659B"/>
    <w:rsid w:val="00E276AC"/>
    <w:rsid w:val="00E277B0"/>
    <w:rsid w:val="00E27D9F"/>
    <w:rsid w:val="00E30712"/>
    <w:rsid w:val="00E30A8B"/>
    <w:rsid w:val="00E30AE5"/>
    <w:rsid w:val="00E30D40"/>
    <w:rsid w:val="00E31AF5"/>
    <w:rsid w:val="00E32F4E"/>
    <w:rsid w:val="00E32FF7"/>
    <w:rsid w:val="00E33816"/>
    <w:rsid w:val="00E34515"/>
    <w:rsid w:val="00E34D0E"/>
    <w:rsid w:val="00E35C88"/>
    <w:rsid w:val="00E36BFF"/>
    <w:rsid w:val="00E37ABD"/>
    <w:rsid w:val="00E37F16"/>
    <w:rsid w:val="00E408AC"/>
    <w:rsid w:val="00E41628"/>
    <w:rsid w:val="00E42316"/>
    <w:rsid w:val="00E425DD"/>
    <w:rsid w:val="00E43163"/>
    <w:rsid w:val="00E437B5"/>
    <w:rsid w:val="00E43E3F"/>
    <w:rsid w:val="00E44B2D"/>
    <w:rsid w:val="00E50240"/>
    <w:rsid w:val="00E519D7"/>
    <w:rsid w:val="00E52C4D"/>
    <w:rsid w:val="00E543D6"/>
    <w:rsid w:val="00E54D2A"/>
    <w:rsid w:val="00E55E7D"/>
    <w:rsid w:val="00E60250"/>
    <w:rsid w:val="00E6030F"/>
    <w:rsid w:val="00E60635"/>
    <w:rsid w:val="00E60CE9"/>
    <w:rsid w:val="00E624BC"/>
    <w:rsid w:val="00E633FD"/>
    <w:rsid w:val="00E67169"/>
    <w:rsid w:val="00E67818"/>
    <w:rsid w:val="00E717C3"/>
    <w:rsid w:val="00E71EAD"/>
    <w:rsid w:val="00E725BA"/>
    <w:rsid w:val="00E736DC"/>
    <w:rsid w:val="00E758E5"/>
    <w:rsid w:val="00E769B4"/>
    <w:rsid w:val="00E77007"/>
    <w:rsid w:val="00E77D45"/>
    <w:rsid w:val="00E825B9"/>
    <w:rsid w:val="00E83ABD"/>
    <w:rsid w:val="00E83FE7"/>
    <w:rsid w:val="00E84F9C"/>
    <w:rsid w:val="00E85DF6"/>
    <w:rsid w:val="00E9114A"/>
    <w:rsid w:val="00E91DFF"/>
    <w:rsid w:val="00E92BA2"/>
    <w:rsid w:val="00E92C2E"/>
    <w:rsid w:val="00E96ACB"/>
    <w:rsid w:val="00EA19B1"/>
    <w:rsid w:val="00EA1A38"/>
    <w:rsid w:val="00EA1C07"/>
    <w:rsid w:val="00EA1EEF"/>
    <w:rsid w:val="00EA1F20"/>
    <w:rsid w:val="00EA2801"/>
    <w:rsid w:val="00EA3050"/>
    <w:rsid w:val="00EA3CD6"/>
    <w:rsid w:val="00EA412B"/>
    <w:rsid w:val="00EA629E"/>
    <w:rsid w:val="00EA6766"/>
    <w:rsid w:val="00EA68E0"/>
    <w:rsid w:val="00EA7069"/>
    <w:rsid w:val="00EA7155"/>
    <w:rsid w:val="00EB1F85"/>
    <w:rsid w:val="00EB28F2"/>
    <w:rsid w:val="00EB3118"/>
    <w:rsid w:val="00EB4164"/>
    <w:rsid w:val="00EB5EAD"/>
    <w:rsid w:val="00EB6EDA"/>
    <w:rsid w:val="00EC082D"/>
    <w:rsid w:val="00EC1D8E"/>
    <w:rsid w:val="00EC2817"/>
    <w:rsid w:val="00EC3E8F"/>
    <w:rsid w:val="00EC4844"/>
    <w:rsid w:val="00EC4C36"/>
    <w:rsid w:val="00EC76C5"/>
    <w:rsid w:val="00ED0DC0"/>
    <w:rsid w:val="00ED586E"/>
    <w:rsid w:val="00ED6732"/>
    <w:rsid w:val="00ED6D04"/>
    <w:rsid w:val="00ED7B5F"/>
    <w:rsid w:val="00EE0255"/>
    <w:rsid w:val="00EE0659"/>
    <w:rsid w:val="00EE09AB"/>
    <w:rsid w:val="00EE1B77"/>
    <w:rsid w:val="00EE3707"/>
    <w:rsid w:val="00EE63CC"/>
    <w:rsid w:val="00EE7041"/>
    <w:rsid w:val="00EE7631"/>
    <w:rsid w:val="00EF15CB"/>
    <w:rsid w:val="00EF16B8"/>
    <w:rsid w:val="00EF2219"/>
    <w:rsid w:val="00EF3BC4"/>
    <w:rsid w:val="00EF7739"/>
    <w:rsid w:val="00F001B5"/>
    <w:rsid w:val="00F0046E"/>
    <w:rsid w:val="00F02FBF"/>
    <w:rsid w:val="00F04EBD"/>
    <w:rsid w:val="00F04F19"/>
    <w:rsid w:val="00F0500C"/>
    <w:rsid w:val="00F05D8A"/>
    <w:rsid w:val="00F05F7B"/>
    <w:rsid w:val="00F06E53"/>
    <w:rsid w:val="00F07120"/>
    <w:rsid w:val="00F0777F"/>
    <w:rsid w:val="00F07D1B"/>
    <w:rsid w:val="00F1098D"/>
    <w:rsid w:val="00F12854"/>
    <w:rsid w:val="00F143B8"/>
    <w:rsid w:val="00F14B98"/>
    <w:rsid w:val="00F1628A"/>
    <w:rsid w:val="00F17074"/>
    <w:rsid w:val="00F224A3"/>
    <w:rsid w:val="00F24EC4"/>
    <w:rsid w:val="00F251BC"/>
    <w:rsid w:val="00F2526D"/>
    <w:rsid w:val="00F25B0F"/>
    <w:rsid w:val="00F26219"/>
    <w:rsid w:val="00F26421"/>
    <w:rsid w:val="00F272B8"/>
    <w:rsid w:val="00F27858"/>
    <w:rsid w:val="00F31582"/>
    <w:rsid w:val="00F324D8"/>
    <w:rsid w:val="00F328BB"/>
    <w:rsid w:val="00F33D76"/>
    <w:rsid w:val="00F349D9"/>
    <w:rsid w:val="00F351B9"/>
    <w:rsid w:val="00F35F15"/>
    <w:rsid w:val="00F3733C"/>
    <w:rsid w:val="00F40738"/>
    <w:rsid w:val="00F40E25"/>
    <w:rsid w:val="00F41869"/>
    <w:rsid w:val="00F44B5C"/>
    <w:rsid w:val="00F46150"/>
    <w:rsid w:val="00F46DC9"/>
    <w:rsid w:val="00F475C0"/>
    <w:rsid w:val="00F51008"/>
    <w:rsid w:val="00F516C5"/>
    <w:rsid w:val="00F51E36"/>
    <w:rsid w:val="00F549F6"/>
    <w:rsid w:val="00F568C9"/>
    <w:rsid w:val="00F56A11"/>
    <w:rsid w:val="00F611C7"/>
    <w:rsid w:val="00F617DE"/>
    <w:rsid w:val="00F62201"/>
    <w:rsid w:val="00F62C11"/>
    <w:rsid w:val="00F62C78"/>
    <w:rsid w:val="00F63AD8"/>
    <w:rsid w:val="00F654E2"/>
    <w:rsid w:val="00F659BF"/>
    <w:rsid w:val="00F670A1"/>
    <w:rsid w:val="00F70CA8"/>
    <w:rsid w:val="00F71142"/>
    <w:rsid w:val="00F7217F"/>
    <w:rsid w:val="00F72FF2"/>
    <w:rsid w:val="00F731AA"/>
    <w:rsid w:val="00F73446"/>
    <w:rsid w:val="00F75E41"/>
    <w:rsid w:val="00F77A3B"/>
    <w:rsid w:val="00F80ADF"/>
    <w:rsid w:val="00F8187E"/>
    <w:rsid w:val="00F81ADB"/>
    <w:rsid w:val="00F82964"/>
    <w:rsid w:val="00F82A09"/>
    <w:rsid w:val="00F83EC4"/>
    <w:rsid w:val="00F86778"/>
    <w:rsid w:val="00F875C4"/>
    <w:rsid w:val="00F9054F"/>
    <w:rsid w:val="00F9100F"/>
    <w:rsid w:val="00F9139F"/>
    <w:rsid w:val="00F92B2F"/>
    <w:rsid w:val="00F92E56"/>
    <w:rsid w:val="00F9302E"/>
    <w:rsid w:val="00F936EB"/>
    <w:rsid w:val="00F93BFB"/>
    <w:rsid w:val="00F95954"/>
    <w:rsid w:val="00F96F83"/>
    <w:rsid w:val="00F97208"/>
    <w:rsid w:val="00F97A1C"/>
    <w:rsid w:val="00FA1AA3"/>
    <w:rsid w:val="00FA1DCD"/>
    <w:rsid w:val="00FA228B"/>
    <w:rsid w:val="00FA2DEB"/>
    <w:rsid w:val="00FA3875"/>
    <w:rsid w:val="00FA3FC9"/>
    <w:rsid w:val="00FA5083"/>
    <w:rsid w:val="00FA5D11"/>
    <w:rsid w:val="00FB0715"/>
    <w:rsid w:val="00FB112B"/>
    <w:rsid w:val="00FB33E3"/>
    <w:rsid w:val="00FB36A0"/>
    <w:rsid w:val="00FB50B5"/>
    <w:rsid w:val="00FB52B1"/>
    <w:rsid w:val="00FB6136"/>
    <w:rsid w:val="00FB7873"/>
    <w:rsid w:val="00FC0F01"/>
    <w:rsid w:val="00FC1810"/>
    <w:rsid w:val="00FC1936"/>
    <w:rsid w:val="00FC1BE1"/>
    <w:rsid w:val="00FC2583"/>
    <w:rsid w:val="00FC3A9E"/>
    <w:rsid w:val="00FC6408"/>
    <w:rsid w:val="00FC6C0E"/>
    <w:rsid w:val="00FC6F91"/>
    <w:rsid w:val="00FC740B"/>
    <w:rsid w:val="00FD1E29"/>
    <w:rsid w:val="00FD21FB"/>
    <w:rsid w:val="00FD3BD7"/>
    <w:rsid w:val="00FD4039"/>
    <w:rsid w:val="00FD49F3"/>
    <w:rsid w:val="00FD509E"/>
    <w:rsid w:val="00FD7FBF"/>
    <w:rsid w:val="00FE1A13"/>
    <w:rsid w:val="00FE1D50"/>
    <w:rsid w:val="00FE22B7"/>
    <w:rsid w:val="00FE2413"/>
    <w:rsid w:val="00FE3CD8"/>
    <w:rsid w:val="00FE4AC0"/>
    <w:rsid w:val="00FE65FD"/>
    <w:rsid w:val="00FF019B"/>
    <w:rsid w:val="00FF4203"/>
    <w:rsid w:val="00FF4757"/>
    <w:rsid w:val="00FF4A45"/>
    <w:rsid w:val="00FF5485"/>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41"/>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 w:type="paragraph" w:styleId="Corpodetexto2">
    <w:name w:val="Body Text 2"/>
    <w:basedOn w:val="Normal"/>
    <w:link w:val="Corpodetexto2Char"/>
    <w:rsid w:val="00A0041A"/>
    <w:pPr>
      <w:spacing w:after="120" w:line="480" w:lineRule="auto"/>
    </w:pPr>
  </w:style>
  <w:style w:type="character" w:customStyle="1" w:styleId="Corpodetexto2Char">
    <w:name w:val="Corpo de texto 2 Char"/>
    <w:basedOn w:val="Fontepargpadro"/>
    <w:link w:val="Corpodetexto2"/>
    <w:rsid w:val="00A0041A"/>
    <w:rPr>
      <w:rFonts w:ascii="Arial" w:hAnsi="Arial" w:cs="Arial"/>
      <w:bCs/>
      <w:sz w:val="24"/>
      <w:lang w:eastAsia="ar-SA"/>
    </w:rPr>
  </w:style>
  <w:style w:type="paragraph" w:styleId="TextosemFormatao">
    <w:name w:val="Plain Text"/>
    <w:basedOn w:val="Normal"/>
    <w:link w:val="TextosemFormataoChar"/>
    <w:rsid w:val="00A0041A"/>
    <w:pPr>
      <w:suppressAutoHyphens w:val="0"/>
    </w:pPr>
    <w:rPr>
      <w:rFonts w:ascii="Courier New" w:hAnsi="Courier New" w:cs="Times New Roman"/>
      <w:bCs w:val="0"/>
      <w:sz w:val="20"/>
      <w:lang w:eastAsia="pt-BR"/>
    </w:rPr>
  </w:style>
  <w:style w:type="character" w:customStyle="1" w:styleId="TextosemFormataoChar">
    <w:name w:val="Texto sem Formatação Char"/>
    <w:basedOn w:val="Fontepargpadro"/>
    <w:link w:val="TextosemFormatao"/>
    <w:rsid w:val="00A0041A"/>
    <w:rPr>
      <w:rFonts w:ascii="Courier New" w:hAnsi="Courier New"/>
    </w:rPr>
  </w:style>
  <w:style w:type="paragraph" w:customStyle="1" w:styleId="Padro">
    <w:name w:val="Padrão"/>
    <w:rsid w:val="00A0041A"/>
    <w:pPr>
      <w:autoSpaceDE w:val="0"/>
      <w:autoSpaceDN w:val="0"/>
      <w:adjustRightInd w:val="0"/>
    </w:pPr>
    <w:rPr>
      <w:rFonts w:ascii="Times" w:hAnsi="Times"/>
      <w:szCs w:val="24"/>
    </w:rPr>
  </w:style>
  <w:style w:type="paragraph" w:customStyle="1" w:styleId="Default">
    <w:name w:val="Default"/>
    <w:rsid w:val="00545A36"/>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935097556">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631671412">
      <w:bodyDiv w:val="1"/>
      <w:marLeft w:val="0"/>
      <w:marRight w:val="0"/>
      <w:marTop w:val="0"/>
      <w:marBottom w:val="0"/>
      <w:divBdr>
        <w:top w:val="none" w:sz="0" w:space="0" w:color="auto"/>
        <w:left w:val="none" w:sz="0" w:space="0" w:color="auto"/>
        <w:bottom w:val="none" w:sz="0" w:space="0" w:color="auto"/>
        <w:right w:val="none" w:sz="0" w:space="0" w:color="auto"/>
      </w:divBdr>
    </w:div>
    <w:div w:id="1710453414">
      <w:bodyDiv w:val="1"/>
      <w:marLeft w:val="0"/>
      <w:marRight w:val="0"/>
      <w:marTop w:val="0"/>
      <w:marBottom w:val="0"/>
      <w:divBdr>
        <w:top w:val="none" w:sz="0" w:space="0" w:color="auto"/>
        <w:left w:val="none" w:sz="0" w:space="0" w:color="auto"/>
        <w:bottom w:val="none" w:sz="0" w:space="0" w:color="auto"/>
        <w:right w:val="none" w:sz="0" w:space="0" w:color="auto"/>
      </w:divBdr>
    </w:div>
    <w:div w:id="1777796927">
      <w:bodyDiv w:val="1"/>
      <w:marLeft w:val="0"/>
      <w:marRight w:val="0"/>
      <w:marTop w:val="0"/>
      <w:marBottom w:val="0"/>
      <w:divBdr>
        <w:top w:val="none" w:sz="0" w:space="0" w:color="auto"/>
        <w:left w:val="none" w:sz="0" w:space="0" w:color="auto"/>
        <w:bottom w:val="none" w:sz="0" w:space="0" w:color="auto"/>
        <w:right w:val="none" w:sz="0" w:space="0" w:color="auto"/>
      </w:divBdr>
    </w:div>
    <w:div w:id="1831090901">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088795146">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fe@aguadoce.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5" Type="http://schemas.openxmlformats.org/officeDocument/2006/relationships/webSettings" Target="webSettings.xml"/><Relationship Id="rId15" Type="http://schemas.openxmlformats.org/officeDocument/2006/relationships/hyperlink" Target="mailto:prefeitura@aguadoce.com.br" TargetMode="External"/><Relationship Id="rId10" Type="http://schemas.openxmlformats.org/officeDocument/2006/relationships/hyperlink" Target="http://www.portaldecompraspublicas.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E931C-9456-409C-83ED-D220ECA7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25</Pages>
  <Words>11641</Words>
  <Characters>62865</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74358</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21</cp:revision>
  <cp:lastPrinted>2021-03-12T19:13:00Z</cp:lastPrinted>
  <dcterms:created xsi:type="dcterms:W3CDTF">2023-03-15T18:42:00Z</dcterms:created>
  <dcterms:modified xsi:type="dcterms:W3CDTF">2023-03-23T11:41:00Z</dcterms:modified>
</cp:coreProperties>
</file>