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4B98AA31" w:rsidR="002E667C" w:rsidRPr="00B21F69" w:rsidRDefault="007568D0" w:rsidP="002E667C">
      <w:pPr>
        <w:jc w:val="center"/>
        <w:rPr>
          <w:rFonts w:ascii="Arial Narrow" w:hAnsi="Arial Narrow"/>
          <w:b/>
          <w:sz w:val="20"/>
        </w:rPr>
      </w:pPr>
      <w:r w:rsidRPr="00B21F69">
        <w:rPr>
          <w:rFonts w:ascii="Arial Narrow" w:hAnsi="Arial Narrow"/>
          <w:b/>
          <w:sz w:val="20"/>
        </w:rPr>
        <w:t xml:space="preserve">PROCESSO LICITATÓRIO N. </w:t>
      </w:r>
      <w:r w:rsidR="00210F4F" w:rsidRPr="00B21F69">
        <w:rPr>
          <w:rFonts w:ascii="Arial Narrow" w:hAnsi="Arial Narrow"/>
          <w:b/>
          <w:sz w:val="20"/>
        </w:rPr>
        <w:t>26</w:t>
      </w:r>
      <w:r w:rsidR="009E4766" w:rsidRPr="00B21F69">
        <w:rPr>
          <w:rFonts w:ascii="Arial Narrow" w:hAnsi="Arial Narrow"/>
          <w:b/>
          <w:sz w:val="20"/>
        </w:rPr>
        <w:t>/202</w:t>
      </w:r>
      <w:r w:rsidR="00210F4F" w:rsidRPr="00B21F69">
        <w:rPr>
          <w:rFonts w:ascii="Arial Narrow" w:hAnsi="Arial Narrow"/>
          <w:b/>
          <w:sz w:val="20"/>
        </w:rPr>
        <w:t>3</w:t>
      </w:r>
    </w:p>
    <w:p w14:paraId="744BE53C" w14:textId="5A42A82B" w:rsidR="00892A9E" w:rsidRPr="00B21F69" w:rsidRDefault="00EF7309" w:rsidP="00892A9E">
      <w:pPr>
        <w:ind w:firstLine="3"/>
        <w:jc w:val="center"/>
        <w:rPr>
          <w:rFonts w:ascii="Arial Narrow" w:hAnsi="Arial Narrow"/>
          <w:b/>
          <w:sz w:val="20"/>
        </w:rPr>
      </w:pPr>
      <w:r w:rsidRPr="00B21F69">
        <w:rPr>
          <w:rFonts w:ascii="Arial Narrow" w:hAnsi="Arial Narrow"/>
          <w:b/>
          <w:sz w:val="20"/>
        </w:rPr>
        <w:t xml:space="preserve">EDITAL DE PREGÃO N. </w:t>
      </w:r>
      <w:r w:rsidR="00210F4F" w:rsidRPr="00B21F69">
        <w:rPr>
          <w:rFonts w:ascii="Arial Narrow" w:hAnsi="Arial Narrow"/>
          <w:b/>
          <w:sz w:val="20"/>
        </w:rPr>
        <w:t>19</w:t>
      </w:r>
      <w:r w:rsidR="009E4766" w:rsidRPr="00B21F69">
        <w:rPr>
          <w:rFonts w:ascii="Arial Narrow" w:hAnsi="Arial Narrow"/>
          <w:b/>
          <w:sz w:val="20"/>
        </w:rPr>
        <w:t>/202</w:t>
      </w:r>
      <w:r w:rsidR="00210F4F" w:rsidRPr="00B21F69">
        <w:rPr>
          <w:rFonts w:ascii="Arial Narrow" w:hAnsi="Arial Narrow"/>
          <w:b/>
          <w:sz w:val="20"/>
        </w:rPr>
        <w:t>3</w:t>
      </w:r>
    </w:p>
    <w:p w14:paraId="26215611" w14:textId="20738203" w:rsidR="0047599B" w:rsidRDefault="00183853" w:rsidP="009535AC">
      <w:pPr>
        <w:widowControl w:val="0"/>
        <w:jc w:val="center"/>
        <w:rPr>
          <w:rFonts w:ascii="Arial Narrow" w:hAnsi="Arial Narrow"/>
          <w:b/>
          <w:bCs w:val="0"/>
          <w:color w:val="FF0000"/>
          <w:sz w:val="20"/>
        </w:rPr>
      </w:pPr>
      <w:r w:rsidRPr="00183853">
        <w:rPr>
          <w:rFonts w:ascii="Arial Narrow" w:hAnsi="Arial Narrow"/>
          <w:b/>
          <w:bCs w:val="0"/>
          <w:color w:val="FF0000"/>
          <w:sz w:val="20"/>
        </w:rPr>
        <w:t>(CORRIGIDO PELA ERRATA 001)</w:t>
      </w:r>
      <w:r>
        <w:rPr>
          <w:rFonts w:ascii="Arial Narrow" w:hAnsi="Arial Narrow"/>
          <w:b/>
          <w:bCs w:val="0"/>
          <w:color w:val="FF0000"/>
          <w:sz w:val="20"/>
        </w:rPr>
        <w:br/>
        <w:t xml:space="preserve">*Inclusão do </w:t>
      </w:r>
      <w:r w:rsidR="006202CA">
        <w:rPr>
          <w:rFonts w:ascii="Arial Narrow" w:hAnsi="Arial Narrow"/>
          <w:b/>
          <w:bCs w:val="0"/>
          <w:color w:val="FF0000"/>
          <w:sz w:val="20"/>
        </w:rPr>
        <w:t>item 6.1.9</w:t>
      </w:r>
    </w:p>
    <w:p w14:paraId="5DC030B6" w14:textId="77777777" w:rsidR="00E073EA" w:rsidRPr="00183853" w:rsidRDefault="00E073EA" w:rsidP="009535AC">
      <w:pPr>
        <w:widowControl w:val="0"/>
        <w:jc w:val="center"/>
        <w:rPr>
          <w:rFonts w:ascii="Arial Narrow" w:hAnsi="Arial Narrow"/>
          <w:b/>
          <w:bCs w:val="0"/>
          <w:color w:val="FF0000"/>
          <w:sz w:val="20"/>
        </w:rPr>
      </w:pPr>
    </w:p>
    <w:p w14:paraId="0EED5BF7" w14:textId="77777777" w:rsidR="002B645F" w:rsidRPr="00B21F69" w:rsidRDefault="002B645F" w:rsidP="009535AC">
      <w:pPr>
        <w:widowControl w:val="0"/>
        <w:jc w:val="center"/>
        <w:rPr>
          <w:rFonts w:ascii="Arial Narrow" w:hAnsi="Arial Narrow"/>
          <w:b/>
          <w:bCs w:val="0"/>
          <w:sz w:val="20"/>
        </w:rPr>
      </w:pPr>
    </w:p>
    <w:p w14:paraId="67EF8FA2" w14:textId="0E9CD003" w:rsidR="008506C4" w:rsidRPr="00B21F69" w:rsidRDefault="008506C4" w:rsidP="009535AC">
      <w:pPr>
        <w:widowControl w:val="0"/>
        <w:jc w:val="both"/>
        <w:rPr>
          <w:rFonts w:ascii="Arial Narrow" w:hAnsi="Arial Narrow"/>
          <w:b/>
          <w:bCs w:val="0"/>
          <w:sz w:val="20"/>
        </w:rPr>
      </w:pPr>
      <w:r w:rsidRPr="00B21F69">
        <w:rPr>
          <w:rFonts w:ascii="Arial Narrow" w:hAnsi="Arial Narrow"/>
          <w:bCs w:val="0"/>
          <w:sz w:val="20"/>
        </w:rPr>
        <w:t>MODALIDADE:</w:t>
      </w:r>
      <w:r w:rsidRPr="00B21F69">
        <w:rPr>
          <w:rFonts w:ascii="Arial Narrow" w:hAnsi="Arial Narrow"/>
          <w:b/>
          <w:bCs w:val="0"/>
          <w:sz w:val="20"/>
        </w:rPr>
        <w:t xml:space="preserve"> PREGÃO </w:t>
      </w:r>
      <w:r w:rsidR="00DC6AEC" w:rsidRPr="00B21F69">
        <w:rPr>
          <w:rFonts w:ascii="Arial Narrow" w:hAnsi="Arial Narrow"/>
          <w:b/>
          <w:bCs w:val="0"/>
          <w:sz w:val="20"/>
        </w:rPr>
        <w:t>ELETRÔNICO</w:t>
      </w:r>
    </w:p>
    <w:p w14:paraId="253EC5C2" w14:textId="204069DE" w:rsidR="008506C4" w:rsidRDefault="0056758E" w:rsidP="009535AC">
      <w:pPr>
        <w:widowControl w:val="0"/>
        <w:jc w:val="both"/>
        <w:rPr>
          <w:rFonts w:ascii="Arial Narrow" w:hAnsi="Arial Narrow"/>
          <w:b/>
          <w:bCs w:val="0"/>
          <w:sz w:val="20"/>
        </w:rPr>
      </w:pPr>
      <w:r w:rsidRPr="00B21F69">
        <w:rPr>
          <w:rFonts w:ascii="Arial Narrow" w:hAnsi="Arial Narrow"/>
          <w:bCs w:val="0"/>
          <w:sz w:val="20"/>
        </w:rPr>
        <w:t>TIPO:</w:t>
      </w:r>
      <w:r w:rsidRPr="00B21F69">
        <w:rPr>
          <w:rFonts w:ascii="Arial Narrow" w:hAnsi="Arial Narrow"/>
          <w:b/>
          <w:bCs w:val="0"/>
          <w:sz w:val="20"/>
        </w:rPr>
        <w:t xml:space="preserve"> </w:t>
      </w:r>
      <w:r w:rsidR="008506C4" w:rsidRPr="00B21F69">
        <w:rPr>
          <w:rFonts w:ascii="Arial Narrow" w:hAnsi="Arial Narrow"/>
          <w:b/>
          <w:bCs w:val="0"/>
          <w:sz w:val="20"/>
        </w:rPr>
        <w:t xml:space="preserve">MENOR PREÇO </w:t>
      </w:r>
      <w:r w:rsidR="002B3001" w:rsidRPr="00B21F69">
        <w:rPr>
          <w:rFonts w:ascii="Arial Narrow" w:hAnsi="Arial Narrow"/>
          <w:b/>
          <w:bCs w:val="0"/>
          <w:sz w:val="20"/>
        </w:rPr>
        <w:t>P</w:t>
      </w:r>
      <w:r w:rsidR="008506C4" w:rsidRPr="00B21F69">
        <w:rPr>
          <w:rFonts w:ascii="Arial Narrow" w:hAnsi="Arial Narrow"/>
          <w:b/>
          <w:bCs w:val="0"/>
          <w:sz w:val="20"/>
        </w:rPr>
        <w:t>OR ITEM</w:t>
      </w:r>
    </w:p>
    <w:p w14:paraId="622A3626" w14:textId="086C3B1B" w:rsidR="008F5E87" w:rsidRDefault="008F5E87" w:rsidP="009535AC">
      <w:pPr>
        <w:widowControl w:val="0"/>
        <w:jc w:val="both"/>
        <w:rPr>
          <w:rFonts w:ascii="Arial Narrow" w:hAnsi="Arial Narrow"/>
          <w:b/>
          <w:bCs w:val="0"/>
          <w:sz w:val="20"/>
        </w:rPr>
      </w:pPr>
    </w:p>
    <w:p w14:paraId="3B24327B" w14:textId="77777777" w:rsidR="008F5E87" w:rsidRPr="00B21F69" w:rsidRDefault="008F5E87" w:rsidP="009535AC">
      <w:pPr>
        <w:widowControl w:val="0"/>
        <w:jc w:val="both"/>
        <w:rPr>
          <w:rFonts w:ascii="Arial Narrow" w:hAnsi="Arial Narrow"/>
          <w:b/>
          <w:bCs w:val="0"/>
          <w:sz w:val="20"/>
        </w:rPr>
      </w:pPr>
    </w:p>
    <w:p w14:paraId="74355899" w14:textId="77777777" w:rsidR="00894CD2" w:rsidRPr="00B21F69" w:rsidRDefault="00894CD2" w:rsidP="009535AC">
      <w:pPr>
        <w:widowControl w:val="0"/>
        <w:jc w:val="both"/>
        <w:rPr>
          <w:rFonts w:ascii="Arial Narrow" w:hAnsi="Arial Narrow"/>
          <w:b/>
          <w:bCs w:val="0"/>
          <w:sz w:val="20"/>
        </w:rPr>
      </w:pPr>
    </w:p>
    <w:p w14:paraId="5FF3719E" w14:textId="4E0F4440" w:rsidR="007C38AD" w:rsidRPr="00B21F69" w:rsidRDefault="00E33816" w:rsidP="009535AC">
      <w:pPr>
        <w:widowControl w:val="0"/>
        <w:jc w:val="both"/>
        <w:rPr>
          <w:rFonts w:ascii="Arial Narrow" w:hAnsi="Arial Narrow"/>
          <w:sz w:val="20"/>
        </w:rPr>
      </w:pPr>
      <w:r w:rsidRPr="00B21F69">
        <w:rPr>
          <w:rFonts w:ascii="Arial Narrow" w:hAnsi="Arial Narrow"/>
          <w:b/>
          <w:sz w:val="20"/>
        </w:rPr>
        <w:t xml:space="preserve">O MUNICÍPIO DE </w:t>
      </w:r>
      <w:r w:rsidR="002E667C" w:rsidRPr="00B21F69">
        <w:rPr>
          <w:rFonts w:ascii="Arial Narrow" w:hAnsi="Arial Narrow"/>
          <w:b/>
          <w:sz w:val="20"/>
        </w:rPr>
        <w:t>ÁGUA DOCE</w:t>
      </w:r>
      <w:r w:rsidRPr="00B21F69">
        <w:rPr>
          <w:rFonts w:ascii="Arial Narrow" w:hAnsi="Arial Narrow"/>
          <w:b/>
          <w:sz w:val="20"/>
        </w:rPr>
        <w:t>, SC</w:t>
      </w:r>
      <w:r w:rsidRPr="00B21F69">
        <w:rPr>
          <w:rFonts w:ascii="Arial Narrow" w:hAnsi="Arial Narrow"/>
          <w:sz w:val="20"/>
        </w:rPr>
        <w:t xml:space="preserve">, por intermédio da </w:t>
      </w:r>
      <w:r w:rsidRPr="00B21F69">
        <w:rPr>
          <w:rFonts w:ascii="Arial Narrow" w:hAnsi="Arial Narrow"/>
          <w:b/>
          <w:sz w:val="20"/>
        </w:rPr>
        <w:t xml:space="preserve">SECRETARIA </w:t>
      </w:r>
      <w:r w:rsidR="00265B0E" w:rsidRPr="00B21F69">
        <w:rPr>
          <w:rFonts w:ascii="Arial Narrow" w:hAnsi="Arial Narrow"/>
          <w:b/>
          <w:sz w:val="20"/>
        </w:rPr>
        <w:t>DE ADMINISTRAÇÃO E FAZENDA</w:t>
      </w:r>
      <w:r w:rsidRPr="00B21F69">
        <w:rPr>
          <w:rFonts w:ascii="Arial Narrow" w:hAnsi="Arial Narrow"/>
          <w:sz w:val="20"/>
        </w:rPr>
        <w:t xml:space="preserve">, </w:t>
      </w:r>
      <w:r w:rsidR="00D90D77" w:rsidRPr="00B21F69">
        <w:rPr>
          <w:rFonts w:ascii="Arial Narrow" w:hAnsi="Arial Narrow"/>
          <w:sz w:val="20"/>
        </w:rPr>
        <w:t xml:space="preserve">representada neste ato </w:t>
      </w:r>
      <w:r w:rsidR="00AB7138" w:rsidRPr="00B21F69">
        <w:rPr>
          <w:rFonts w:ascii="Arial Narrow" w:hAnsi="Arial Narrow"/>
          <w:sz w:val="20"/>
        </w:rPr>
        <w:t>pela Prefeita Municipal</w:t>
      </w:r>
      <w:r w:rsidRPr="00B21F69">
        <w:rPr>
          <w:rFonts w:ascii="Arial Narrow" w:hAnsi="Arial Narrow"/>
          <w:sz w:val="20"/>
        </w:rPr>
        <w:t xml:space="preserve">, </w:t>
      </w:r>
      <w:r w:rsidR="00AB7138" w:rsidRPr="00B21F69">
        <w:rPr>
          <w:rFonts w:ascii="Arial Narrow" w:hAnsi="Arial Narrow"/>
          <w:sz w:val="20"/>
        </w:rPr>
        <w:t xml:space="preserve">Sra. </w:t>
      </w:r>
      <w:r w:rsidR="00AB7138" w:rsidRPr="00B21F69">
        <w:rPr>
          <w:rFonts w:ascii="Arial Narrow" w:hAnsi="Arial Narrow"/>
          <w:b/>
          <w:sz w:val="20"/>
        </w:rPr>
        <w:t>NELCI FÁTIMA TRENTO BORTOLINI</w:t>
      </w:r>
      <w:r w:rsidR="007C38AD" w:rsidRPr="00B21F69">
        <w:rPr>
          <w:rFonts w:ascii="Arial Narrow" w:hAnsi="Arial Narrow"/>
          <w:sz w:val="20"/>
        </w:rPr>
        <w:t>,</w:t>
      </w:r>
      <w:r w:rsidR="00350F60" w:rsidRPr="00B21F69">
        <w:rPr>
          <w:rFonts w:ascii="Arial Narrow" w:hAnsi="Arial Narrow"/>
          <w:b/>
          <w:sz w:val="20"/>
        </w:rPr>
        <w:t xml:space="preserve"> </w:t>
      </w:r>
      <w:r w:rsidR="00350F60" w:rsidRPr="00B21F69">
        <w:rPr>
          <w:rFonts w:ascii="Arial Narrow" w:hAnsi="Arial Narrow"/>
          <w:sz w:val="20"/>
        </w:rPr>
        <w:t>torna público para conhecimento dos interessados que, nos termos da Lei Federal nº 10.520/2002, Lei Complementar nº 123/2006,</w:t>
      </w:r>
      <w:r w:rsidR="00D615BD" w:rsidRPr="00B21F69">
        <w:rPr>
          <w:rFonts w:ascii="Arial Narrow" w:hAnsi="Arial Narrow"/>
          <w:sz w:val="20"/>
        </w:rPr>
        <w:t xml:space="preserve"> Decreto Federal nº 10.024/2019,</w:t>
      </w:r>
      <w:r w:rsidR="00350F60" w:rsidRPr="00B21F69">
        <w:rPr>
          <w:rFonts w:ascii="Arial Narrow" w:hAnsi="Arial Narrow"/>
          <w:sz w:val="20"/>
        </w:rPr>
        <w:t xml:space="preserve"> nº </w:t>
      </w:r>
      <w:r w:rsidR="008B7C32" w:rsidRPr="00B21F69">
        <w:rPr>
          <w:rFonts w:ascii="Arial Narrow" w:hAnsi="Arial Narrow"/>
          <w:sz w:val="20"/>
        </w:rPr>
        <w:t>093</w:t>
      </w:r>
      <w:r w:rsidR="007C38AD" w:rsidRPr="00B21F69">
        <w:rPr>
          <w:rFonts w:ascii="Arial Narrow" w:hAnsi="Arial Narrow"/>
          <w:sz w:val="20"/>
        </w:rPr>
        <w:t>/2020,</w:t>
      </w:r>
      <w:r w:rsidR="00350F60" w:rsidRPr="00B21F69">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B21F69">
        <w:rPr>
          <w:rFonts w:ascii="Arial Narrow" w:hAnsi="Arial Narrow"/>
          <w:sz w:val="20"/>
        </w:rPr>
        <w:t>á</w:t>
      </w:r>
      <w:r w:rsidR="00350F60" w:rsidRPr="00B21F69">
        <w:rPr>
          <w:rFonts w:ascii="Arial Narrow" w:hAnsi="Arial Narrow"/>
          <w:sz w:val="20"/>
        </w:rPr>
        <w:t xml:space="preserve"> PREGÃO </w:t>
      </w:r>
      <w:r w:rsidR="007C38AD" w:rsidRPr="00B21F69">
        <w:rPr>
          <w:rFonts w:ascii="Arial Narrow" w:hAnsi="Arial Narrow"/>
          <w:sz w:val="20"/>
        </w:rPr>
        <w:t>ELETRÔNICO</w:t>
      </w:r>
      <w:r w:rsidR="00350F60" w:rsidRPr="00B21F69">
        <w:rPr>
          <w:rFonts w:ascii="Arial Narrow" w:hAnsi="Arial Narrow"/>
          <w:sz w:val="20"/>
        </w:rPr>
        <w:t>,</w:t>
      </w:r>
      <w:r w:rsidR="007C38AD" w:rsidRPr="00B21F69">
        <w:rPr>
          <w:rFonts w:ascii="Arial Narrow" w:hAnsi="Arial Narrow"/>
          <w:sz w:val="20"/>
        </w:rPr>
        <w:t xml:space="preserve"> através do site </w:t>
      </w:r>
      <w:hyperlink r:id="rId8" w:history="1">
        <w:r w:rsidR="007C38AD" w:rsidRPr="00B21F69">
          <w:rPr>
            <w:rStyle w:val="Hyperlink"/>
            <w:rFonts w:ascii="Arial Narrow" w:hAnsi="Arial Narrow"/>
            <w:b/>
            <w:color w:val="auto"/>
            <w:sz w:val="20"/>
          </w:rPr>
          <w:t>www.portaldecompraspublicas.com.br</w:t>
        </w:r>
      </w:hyperlink>
      <w:r w:rsidR="007C38AD" w:rsidRPr="00B21F69">
        <w:rPr>
          <w:rFonts w:ascii="Arial Narrow" w:hAnsi="Arial Narrow"/>
          <w:sz w:val="20"/>
        </w:rPr>
        <w:t xml:space="preserve">,  </w:t>
      </w:r>
      <w:r w:rsidR="00350F60" w:rsidRPr="00B21F69">
        <w:rPr>
          <w:rFonts w:ascii="Arial Narrow" w:hAnsi="Arial Narrow"/>
          <w:sz w:val="20"/>
        </w:rPr>
        <w:t>tipo MENOR PREÇO</w:t>
      </w:r>
      <w:r w:rsidR="006A0C7A" w:rsidRPr="00B21F69">
        <w:rPr>
          <w:rFonts w:ascii="Arial Narrow" w:hAnsi="Arial Narrow"/>
          <w:sz w:val="20"/>
        </w:rPr>
        <w:t xml:space="preserve"> </w:t>
      </w:r>
      <w:r w:rsidR="00350F60" w:rsidRPr="00B21F69">
        <w:rPr>
          <w:rFonts w:ascii="Arial Narrow" w:hAnsi="Arial Narrow"/>
          <w:sz w:val="20"/>
        </w:rPr>
        <w:t xml:space="preserve">POR ITEM, </w:t>
      </w:r>
      <w:r w:rsidR="00350F60" w:rsidRPr="00B21F69">
        <w:rPr>
          <w:rFonts w:ascii="Arial Narrow" w:hAnsi="Arial Narrow"/>
          <w:bCs w:val="0"/>
          <w:sz w:val="20"/>
          <w:lang w:eastAsia="pt-BR"/>
        </w:rPr>
        <w:t xml:space="preserve">destinado </w:t>
      </w:r>
      <w:r w:rsidRPr="00B21F69">
        <w:rPr>
          <w:rFonts w:ascii="Arial Narrow" w:hAnsi="Arial Narrow"/>
          <w:sz w:val="20"/>
        </w:rPr>
        <w:t xml:space="preserve">a </w:t>
      </w:r>
      <w:r w:rsidR="006D4572" w:rsidRPr="00B21F69">
        <w:rPr>
          <w:rFonts w:ascii="Arial Narrow" w:hAnsi="Arial Narrow"/>
          <w:sz w:val="20"/>
        </w:rPr>
        <w:t>Contratação de serviços de administração, na condição de agente de integração, do programa de concessão de vagas de estágio remuneradas a estudantes regularmente matriculados e com frequência efetiva no Ensino Médio, Técnico profissionalizante ou Superior, com idade a partir de 16 anos, nos termos da Lei nº 11.788/2008, a fim de atender às necessidades do Município de Água Doce, SC.</w:t>
      </w:r>
      <w:r w:rsidR="0026395E" w:rsidRPr="00B21F69">
        <w:rPr>
          <w:rFonts w:ascii="Arial Narrow" w:hAnsi="Arial Narrow"/>
          <w:sz w:val="20"/>
        </w:rPr>
        <w:t>,</w:t>
      </w:r>
      <w:r w:rsidR="007C38AD" w:rsidRPr="00B21F69">
        <w:rPr>
          <w:rFonts w:ascii="Arial Narrow" w:hAnsi="Arial Narrow"/>
          <w:sz w:val="20"/>
        </w:rPr>
        <w:t xml:space="preserve"> cuja proposta deve ser apresentada até o dia e hora abaixo especificados:</w:t>
      </w:r>
    </w:p>
    <w:p w14:paraId="08AF43BC" w14:textId="46C633DA" w:rsidR="007C38AD" w:rsidRPr="00B21F69" w:rsidRDefault="007C38AD" w:rsidP="009535AC">
      <w:pPr>
        <w:widowControl w:val="0"/>
        <w:jc w:val="both"/>
        <w:rPr>
          <w:rFonts w:ascii="Arial Narrow" w:hAnsi="Arial Narrow"/>
          <w:sz w:val="20"/>
        </w:rPr>
      </w:pPr>
    </w:p>
    <w:p w14:paraId="195A99C9" w14:textId="34A35D85" w:rsidR="007C38AD" w:rsidRPr="00183853" w:rsidRDefault="007C38AD" w:rsidP="009535AC">
      <w:pPr>
        <w:widowControl w:val="0"/>
        <w:jc w:val="both"/>
        <w:rPr>
          <w:rFonts w:ascii="Arial Narrow" w:hAnsi="Arial Narrow"/>
          <w:b/>
          <w:bCs w:val="0"/>
          <w:color w:val="FF0000"/>
          <w:sz w:val="20"/>
        </w:rPr>
      </w:pPr>
      <w:r w:rsidRPr="00183853">
        <w:rPr>
          <w:rFonts w:ascii="Arial Narrow" w:hAnsi="Arial Narrow"/>
          <w:bCs w:val="0"/>
          <w:color w:val="FF0000"/>
          <w:sz w:val="20"/>
        </w:rPr>
        <w:t>DATA DE APRESENTAÇÃO DA PROPOSTA:</w:t>
      </w:r>
      <w:r w:rsidRPr="00183853">
        <w:rPr>
          <w:rFonts w:ascii="Arial Narrow" w:hAnsi="Arial Narrow"/>
          <w:b/>
          <w:bCs w:val="0"/>
          <w:color w:val="FF0000"/>
          <w:sz w:val="20"/>
        </w:rPr>
        <w:t xml:space="preserve"> </w:t>
      </w:r>
      <w:r w:rsidR="001128B5" w:rsidRPr="00183853">
        <w:rPr>
          <w:rFonts w:ascii="Arial Narrow" w:hAnsi="Arial Narrow"/>
          <w:b/>
          <w:bCs w:val="0"/>
          <w:color w:val="FF0000"/>
          <w:sz w:val="20"/>
        </w:rPr>
        <w:t xml:space="preserve">até o dia </w:t>
      </w:r>
      <w:r w:rsidR="00183853" w:rsidRPr="00183853">
        <w:rPr>
          <w:rFonts w:ascii="Arial Narrow" w:hAnsi="Arial Narrow"/>
          <w:b/>
          <w:bCs w:val="0"/>
          <w:color w:val="FF0000"/>
          <w:sz w:val="20"/>
        </w:rPr>
        <w:t>18</w:t>
      </w:r>
      <w:r w:rsidR="002B645F" w:rsidRPr="00183853">
        <w:rPr>
          <w:rFonts w:ascii="Arial Narrow" w:hAnsi="Arial Narrow"/>
          <w:b/>
          <w:bCs w:val="0"/>
          <w:color w:val="FF0000"/>
          <w:sz w:val="20"/>
        </w:rPr>
        <w:t xml:space="preserve"> de </w:t>
      </w:r>
      <w:r w:rsidR="00183853" w:rsidRPr="00183853">
        <w:rPr>
          <w:rFonts w:ascii="Arial Narrow" w:hAnsi="Arial Narrow"/>
          <w:b/>
          <w:bCs w:val="0"/>
          <w:color w:val="FF0000"/>
          <w:sz w:val="20"/>
        </w:rPr>
        <w:t>abril</w:t>
      </w:r>
      <w:r w:rsidR="00C202D8" w:rsidRPr="00183853">
        <w:rPr>
          <w:rFonts w:ascii="Arial Narrow" w:hAnsi="Arial Narrow"/>
          <w:b/>
          <w:bCs w:val="0"/>
          <w:color w:val="FF0000"/>
          <w:sz w:val="20"/>
        </w:rPr>
        <w:t xml:space="preserve"> de 202</w:t>
      </w:r>
      <w:r w:rsidR="00C40DA6" w:rsidRPr="00183853">
        <w:rPr>
          <w:rFonts w:ascii="Arial Narrow" w:hAnsi="Arial Narrow"/>
          <w:b/>
          <w:bCs w:val="0"/>
          <w:color w:val="FF0000"/>
          <w:sz w:val="20"/>
        </w:rPr>
        <w:t>3</w:t>
      </w:r>
    </w:p>
    <w:p w14:paraId="43CA7043" w14:textId="33D3424B" w:rsidR="007C38AD" w:rsidRPr="00183853" w:rsidRDefault="007C38AD" w:rsidP="009535AC">
      <w:pPr>
        <w:widowControl w:val="0"/>
        <w:jc w:val="both"/>
        <w:rPr>
          <w:rFonts w:ascii="Arial Narrow" w:hAnsi="Arial Narrow"/>
          <w:b/>
          <w:bCs w:val="0"/>
          <w:color w:val="FF0000"/>
          <w:sz w:val="20"/>
        </w:rPr>
      </w:pPr>
      <w:r w:rsidRPr="00183853">
        <w:rPr>
          <w:rFonts w:ascii="Arial Narrow" w:hAnsi="Arial Narrow"/>
          <w:bCs w:val="0"/>
          <w:color w:val="FF0000"/>
          <w:sz w:val="20"/>
        </w:rPr>
        <w:t>HORÁRIO LIMITE:</w:t>
      </w:r>
      <w:r w:rsidRPr="00183853">
        <w:rPr>
          <w:rFonts w:ascii="Arial Narrow" w:hAnsi="Arial Narrow"/>
          <w:b/>
          <w:bCs w:val="0"/>
          <w:color w:val="FF0000"/>
          <w:sz w:val="20"/>
        </w:rPr>
        <w:t xml:space="preserve"> </w:t>
      </w:r>
      <w:r w:rsidR="001128B5" w:rsidRPr="00183853">
        <w:rPr>
          <w:rFonts w:ascii="Arial Narrow" w:hAnsi="Arial Narrow"/>
          <w:b/>
          <w:bCs w:val="0"/>
          <w:color w:val="FF0000"/>
          <w:sz w:val="20"/>
        </w:rPr>
        <w:t xml:space="preserve">até as </w:t>
      </w:r>
      <w:r w:rsidR="0001686D" w:rsidRPr="00183853">
        <w:rPr>
          <w:rFonts w:ascii="Arial Narrow" w:hAnsi="Arial Narrow"/>
          <w:b/>
          <w:bCs w:val="0"/>
          <w:color w:val="FF0000"/>
          <w:sz w:val="20"/>
        </w:rPr>
        <w:t>08h00</w:t>
      </w:r>
    </w:p>
    <w:p w14:paraId="11C737C6" w14:textId="77777777" w:rsidR="001B2FF0" w:rsidRPr="00183853" w:rsidRDefault="001B2FF0" w:rsidP="009535AC">
      <w:pPr>
        <w:widowControl w:val="0"/>
        <w:jc w:val="both"/>
        <w:rPr>
          <w:rFonts w:ascii="Arial Narrow" w:hAnsi="Arial Narrow"/>
          <w:b/>
          <w:bCs w:val="0"/>
          <w:color w:val="FF0000"/>
          <w:sz w:val="20"/>
        </w:rPr>
      </w:pPr>
    </w:p>
    <w:p w14:paraId="484195AD" w14:textId="65326DA9" w:rsidR="007C38AD" w:rsidRPr="00183853" w:rsidRDefault="007C38AD" w:rsidP="009535AC">
      <w:pPr>
        <w:widowControl w:val="0"/>
        <w:jc w:val="both"/>
        <w:rPr>
          <w:rFonts w:ascii="Arial Narrow" w:hAnsi="Arial Narrow"/>
          <w:b/>
          <w:bCs w:val="0"/>
          <w:color w:val="FF0000"/>
          <w:sz w:val="20"/>
        </w:rPr>
      </w:pPr>
      <w:r w:rsidRPr="00183853">
        <w:rPr>
          <w:rFonts w:ascii="Arial Narrow" w:hAnsi="Arial Narrow"/>
          <w:bCs w:val="0"/>
          <w:color w:val="FF0000"/>
          <w:sz w:val="20"/>
        </w:rPr>
        <w:t>DATA DE ABERTURA DA SESSÃO:</w:t>
      </w:r>
      <w:r w:rsidRPr="00183853">
        <w:rPr>
          <w:rFonts w:ascii="Arial Narrow" w:hAnsi="Arial Narrow"/>
          <w:b/>
          <w:bCs w:val="0"/>
          <w:color w:val="FF0000"/>
          <w:sz w:val="20"/>
        </w:rPr>
        <w:t xml:space="preserve"> </w:t>
      </w:r>
      <w:r w:rsidR="001128B5" w:rsidRPr="00183853">
        <w:rPr>
          <w:rFonts w:ascii="Arial Narrow" w:hAnsi="Arial Narrow"/>
          <w:b/>
          <w:bCs w:val="0"/>
          <w:color w:val="FF0000"/>
          <w:sz w:val="20"/>
        </w:rPr>
        <w:t xml:space="preserve">dia </w:t>
      </w:r>
      <w:r w:rsidR="00183853" w:rsidRPr="00183853">
        <w:rPr>
          <w:rFonts w:ascii="Arial Narrow" w:hAnsi="Arial Narrow"/>
          <w:b/>
          <w:bCs w:val="0"/>
          <w:color w:val="FF0000"/>
          <w:sz w:val="20"/>
        </w:rPr>
        <w:t>18</w:t>
      </w:r>
      <w:r w:rsidR="002B645F" w:rsidRPr="00183853">
        <w:rPr>
          <w:rFonts w:ascii="Arial Narrow" w:hAnsi="Arial Narrow"/>
          <w:b/>
          <w:bCs w:val="0"/>
          <w:color w:val="FF0000"/>
          <w:sz w:val="20"/>
        </w:rPr>
        <w:t xml:space="preserve"> de </w:t>
      </w:r>
      <w:r w:rsidR="00183853" w:rsidRPr="00183853">
        <w:rPr>
          <w:rFonts w:ascii="Arial Narrow" w:hAnsi="Arial Narrow"/>
          <w:b/>
          <w:bCs w:val="0"/>
          <w:color w:val="FF0000"/>
          <w:sz w:val="20"/>
        </w:rPr>
        <w:t>abril</w:t>
      </w:r>
      <w:r w:rsidR="00C202D8" w:rsidRPr="00183853">
        <w:rPr>
          <w:rFonts w:ascii="Arial Narrow" w:hAnsi="Arial Narrow"/>
          <w:b/>
          <w:bCs w:val="0"/>
          <w:color w:val="FF0000"/>
          <w:sz w:val="20"/>
        </w:rPr>
        <w:t xml:space="preserve"> de 202</w:t>
      </w:r>
      <w:r w:rsidR="00C40DA6" w:rsidRPr="00183853">
        <w:rPr>
          <w:rFonts w:ascii="Arial Narrow" w:hAnsi="Arial Narrow"/>
          <w:b/>
          <w:bCs w:val="0"/>
          <w:color w:val="FF0000"/>
          <w:sz w:val="20"/>
        </w:rPr>
        <w:t>3</w:t>
      </w:r>
    </w:p>
    <w:p w14:paraId="1301100D" w14:textId="4D650DBA" w:rsidR="008506C4" w:rsidRPr="00183853" w:rsidRDefault="007C38AD" w:rsidP="009535AC">
      <w:pPr>
        <w:widowControl w:val="0"/>
        <w:jc w:val="both"/>
        <w:rPr>
          <w:rFonts w:ascii="Arial Narrow" w:hAnsi="Arial Narrow"/>
          <w:b/>
          <w:bCs w:val="0"/>
          <w:color w:val="FF0000"/>
          <w:sz w:val="20"/>
        </w:rPr>
      </w:pPr>
      <w:r w:rsidRPr="00183853">
        <w:rPr>
          <w:rFonts w:ascii="Arial Narrow" w:hAnsi="Arial Narrow"/>
          <w:bCs w:val="0"/>
          <w:color w:val="FF0000"/>
          <w:sz w:val="20"/>
        </w:rPr>
        <w:t>HORÁRIO:</w:t>
      </w:r>
      <w:r w:rsidRPr="00183853">
        <w:rPr>
          <w:rFonts w:ascii="Arial Narrow" w:hAnsi="Arial Narrow"/>
          <w:b/>
          <w:bCs w:val="0"/>
          <w:color w:val="FF0000"/>
          <w:sz w:val="20"/>
        </w:rPr>
        <w:t xml:space="preserve"> </w:t>
      </w:r>
      <w:r w:rsidR="0001686D" w:rsidRPr="00183853">
        <w:rPr>
          <w:rFonts w:ascii="Arial Narrow" w:hAnsi="Arial Narrow"/>
          <w:b/>
          <w:bCs w:val="0"/>
          <w:color w:val="FF0000"/>
          <w:sz w:val="20"/>
        </w:rPr>
        <w:t>08h15</w:t>
      </w:r>
      <w:r w:rsidR="002B645F" w:rsidRPr="00183853">
        <w:rPr>
          <w:rFonts w:ascii="Arial Narrow" w:hAnsi="Arial Narrow"/>
          <w:b/>
          <w:bCs w:val="0"/>
          <w:color w:val="FF0000"/>
          <w:sz w:val="20"/>
        </w:rPr>
        <w:t>min</w:t>
      </w:r>
    </w:p>
    <w:p w14:paraId="261B4E85" w14:textId="77777777" w:rsidR="001B2FF0" w:rsidRPr="00B21F69" w:rsidRDefault="001B2FF0" w:rsidP="009535AC">
      <w:pPr>
        <w:widowControl w:val="0"/>
        <w:jc w:val="both"/>
        <w:rPr>
          <w:rFonts w:ascii="Arial Narrow" w:hAnsi="Arial Narrow"/>
          <w:b/>
          <w:bCs w:val="0"/>
          <w:color w:val="FF0000"/>
          <w:sz w:val="20"/>
        </w:rPr>
      </w:pPr>
    </w:p>
    <w:p w14:paraId="6D46F35E" w14:textId="77777777" w:rsidR="008506C4" w:rsidRPr="00B21F69" w:rsidRDefault="008506C4" w:rsidP="00BB4380">
      <w:pPr>
        <w:widowControl w:val="0"/>
        <w:numPr>
          <w:ilvl w:val="0"/>
          <w:numId w:val="4"/>
        </w:numPr>
        <w:ind w:left="284" w:hanging="284"/>
        <w:jc w:val="both"/>
        <w:rPr>
          <w:rFonts w:ascii="Arial Narrow" w:hAnsi="Arial Narrow"/>
          <w:b/>
          <w:bCs w:val="0"/>
          <w:sz w:val="20"/>
        </w:rPr>
      </w:pPr>
      <w:r w:rsidRPr="00B21F69">
        <w:rPr>
          <w:rFonts w:ascii="Arial Narrow" w:hAnsi="Arial Narrow"/>
          <w:b/>
          <w:bCs w:val="0"/>
          <w:sz w:val="20"/>
        </w:rPr>
        <w:t>DO OBJETO</w:t>
      </w:r>
      <w:r w:rsidR="00D86B2B" w:rsidRPr="00B21F69">
        <w:rPr>
          <w:rFonts w:ascii="Arial Narrow" w:hAnsi="Arial Narrow"/>
          <w:b/>
          <w:bCs w:val="0"/>
          <w:sz w:val="20"/>
        </w:rPr>
        <w:t xml:space="preserve"> E DA FORMA DE EXECUÇÃO</w:t>
      </w:r>
      <w:r w:rsidRPr="00B21F69">
        <w:rPr>
          <w:rFonts w:ascii="Arial Narrow" w:hAnsi="Arial Narrow"/>
          <w:b/>
          <w:bCs w:val="0"/>
          <w:sz w:val="20"/>
        </w:rPr>
        <w:t xml:space="preserve"> </w:t>
      </w:r>
    </w:p>
    <w:p w14:paraId="55F346A5" w14:textId="77777777" w:rsidR="008506C4" w:rsidRPr="00B21F69" w:rsidRDefault="008506C4" w:rsidP="009535AC">
      <w:pPr>
        <w:widowControl w:val="0"/>
        <w:jc w:val="both"/>
        <w:rPr>
          <w:rFonts w:ascii="Arial Narrow" w:hAnsi="Arial Narrow"/>
          <w:b/>
          <w:bCs w:val="0"/>
          <w:sz w:val="20"/>
        </w:rPr>
      </w:pPr>
    </w:p>
    <w:p w14:paraId="70EA1E8D" w14:textId="77777777" w:rsidR="00D86B2B" w:rsidRPr="00B21F69" w:rsidRDefault="00D86B2B" w:rsidP="00BB4380">
      <w:pPr>
        <w:widowControl w:val="0"/>
        <w:numPr>
          <w:ilvl w:val="1"/>
          <w:numId w:val="4"/>
        </w:numPr>
        <w:ind w:left="426" w:hanging="426"/>
        <w:jc w:val="both"/>
        <w:rPr>
          <w:rFonts w:ascii="Arial Narrow" w:hAnsi="Arial Narrow"/>
          <w:b/>
          <w:sz w:val="20"/>
        </w:rPr>
      </w:pPr>
      <w:r w:rsidRPr="00B21F69">
        <w:rPr>
          <w:rFonts w:ascii="Arial Narrow" w:hAnsi="Arial Narrow"/>
          <w:b/>
          <w:sz w:val="20"/>
        </w:rPr>
        <w:t>DO OBJETO</w:t>
      </w:r>
    </w:p>
    <w:p w14:paraId="60A2F5AA" w14:textId="77777777" w:rsidR="00D86B2B" w:rsidRPr="00B21F69" w:rsidRDefault="00D86B2B" w:rsidP="009535AC">
      <w:pPr>
        <w:widowControl w:val="0"/>
        <w:ind w:left="720"/>
        <w:jc w:val="both"/>
        <w:rPr>
          <w:rFonts w:ascii="Arial Narrow" w:hAnsi="Arial Narrow"/>
          <w:sz w:val="20"/>
        </w:rPr>
      </w:pPr>
    </w:p>
    <w:p w14:paraId="2679921D" w14:textId="281CA9AA" w:rsidR="008506C4" w:rsidRPr="00B21F69" w:rsidRDefault="008506C4" w:rsidP="0017509B">
      <w:pPr>
        <w:widowControl w:val="0"/>
        <w:numPr>
          <w:ilvl w:val="2"/>
          <w:numId w:val="4"/>
        </w:numPr>
        <w:ind w:left="567" w:hanging="567"/>
        <w:jc w:val="both"/>
        <w:rPr>
          <w:rFonts w:ascii="Arial Narrow" w:hAnsi="Arial Narrow"/>
          <w:b/>
          <w:sz w:val="20"/>
        </w:rPr>
      </w:pPr>
      <w:r w:rsidRPr="00B21F69">
        <w:rPr>
          <w:rFonts w:ascii="Arial Narrow" w:hAnsi="Arial Narrow"/>
          <w:b/>
          <w:sz w:val="20"/>
        </w:rPr>
        <w:t xml:space="preserve">A presente </w:t>
      </w:r>
      <w:r w:rsidR="00633ED6" w:rsidRPr="00B21F69">
        <w:rPr>
          <w:rFonts w:ascii="Arial Narrow" w:hAnsi="Arial Narrow"/>
          <w:b/>
          <w:sz w:val="20"/>
        </w:rPr>
        <w:t>l</w:t>
      </w:r>
      <w:r w:rsidRPr="00B21F69">
        <w:rPr>
          <w:rFonts w:ascii="Arial Narrow" w:hAnsi="Arial Narrow"/>
          <w:b/>
          <w:sz w:val="20"/>
        </w:rPr>
        <w:t xml:space="preserve">icitação tem por objeto </w:t>
      </w:r>
      <w:r w:rsidR="00F9139F" w:rsidRPr="00B21F69">
        <w:rPr>
          <w:rFonts w:ascii="Arial Narrow" w:hAnsi="Arial Narrow"/>
          <w:b/>
          <w:sz w:val="20"/>
        </w:rPr>
        <w:t xml:space="preserve">a </w:t>
      </w:r>
      <w:r w:rsidR="00C40DA6" w:rsidRPr="00B21F69">
        <w:rPr>
          <w:rFonts w:ascii="Arial Narrow" w:hAnsi="Arial Narrow"/>
          <w:b/>
          <w:sz w:val="20"/>
        </w:rPr>
        <w:t>Contratação de serviços de administração, na condição de agente de integração, do programa de concessão de vagas de estágio remuneradas a estudantes regularmente matriculados e com frequência efetiva no Ensino Médio, Técnico profissionalizante ou Superior, com idade a partir de 16 anos, nos termos da Lei nº 11.788/2008, a fim de atender às necessidades do Município de Água Doce, SC.</w:t>
      </w:r>
    </w:p>
    <w:p w14:paraId="46CF7A66" w14:textId="77777777" w:rsidR="0017509B" w:rsidRPr="00B21F69" w:rsidRDefault="0017509B" w:rsidP="0017509B">
      <w:pPr>
        <w:widowControl w:val="0"/>
        <w:ind w:left="567"/>
        <w:jc w:val="both"/>
        <w:rPr>
          <w:rFonts w:ascii="Arial Narrow" w:hAnsi="Arial Narrow"/>
          <w:sz w:val="20"/>
        </w:rPr>
      </w:pPr>
    </w:p>
    <w:p w14:paraId="5D3B77A3" w14:textId="77777777" w:rsidR="004B3C1B" w:rsidRPr="00B21F69" w:rsidRDefault="004B3C1B" w:rsidP="00BB4380">
      <w:pPr>
        <w:widowControl w:val="0"/>
        <w:numPr>
          <w:ilvl w:val="1"/>
          <w:numId w:val="4"/>
        </w:numPr>
        <w:ind w:left="426" w:hanging="426"/>
        <w:jc w:val="both"/>
        <w:rPr>
          <w:rFonts w:ascii="Arial Narrow" w:hAnsi="Arial Narrow"/>
          <w:b/>
          <w:sz w:val="20"/>
        </w:rPr>
      </w:pPr>
      <w:r w:rsidRPr="00B21F69">
        <w:rPr>
          <w:rFonts w:ascii="Arial Narrow" w:hAnsi="Arial Narrow"/>
          <w:b/>
          <w:sz w:val="20"/>
        </w:rPr>
        <w:t>DA FORMA DE EXECUÇÃO</w:t>
      </w:r>
    </w:p>
    <w:p w14:paraId="4D699ED3" w14:textId="77777777" w:rsidR="004B3C1B" w:rsidRPr="00B21F69" w:rsidRDefault="004B3C1B" w:rsidP="009535AC">
      <w:pPr>
        <w:widowControl w:val="0"/>
        <w:jc w:val="both"/>
        <w:rPr>
          <w:rFonts w:ascii="Arial Narrow" w:hAnsi="Arial Narrow"/>
          <w:sz w:val="20"/>
        </w:rPr>
      </w:pPr>
    </w:p>
    <w:p w14:paraId="1273B04C" w14:textId="342585D2" w:rsidR="002F5A37" w:rsidRPr="00B21F69" w:rsidRDefault="002F5A37" w:rsidP="00BB4380">
      <w:pPr>
        <w:pStyle w:val="PargrafodaLista"/>
        <w:widowControl w:val="0"/>
        <w:numPr>
          <w:ilvl w:val="2"/>
          <w:numId w:val="4"/>
        </w:numPr>
        <w:ind w:left="567" w:hanging="567"/>
        <w:jc w:val="both"/>
        <w:rPr>
          <w:rFonts w:ascii="Arial Narrow" w:hAnsi="Arial Narrow"/>
          <w:sz w:val="20"/>
        </w:rPr>
      </w:pPr>
      <w:r w:rsidRPr="00B21F69">
        <w:rPr>
          <w:rFonts w:ascii="Arial Narrow" w:hAnsi="Arial Narrow"/>
          <w:sz w:val="20"/>
        </w:rPr>
        <w:t xml:space="preserve">Os itens, objeto desta licitação, deverão ser cotados e entregues em conformidade com as especificações do </w:t>
      </w:r>
      <w:r w:rsidRPr="00B21F69">
        <w:rPr>
          <w:rFonts w:ascii="Arial Narrow" w:hAnsi="Arial Narrow"/>
          <w:b/>
          <w:bCs w:val="0"/>
          <w:sz w:val="20"/>
        </w:rPr>
        <w:t>Anexo I</w:t>
      </w:r>
      <w:r w:rsidRPr="00B21F69">
        <w:rPr>
          <w:rFonts w:ascii="Arial Narrow" w:hAnsi="Arial Narrow"/>
          <w:sz w:val="20"/>
        </w:rPr>
        <w:t xml:space="preserve"> do presente Edital.</w:t>
      </w:r>
    </w:p>
    <w:p w14:paraId="7B3F080E" w14:textId="77777777" w:rsidR="002F5A37" w:rsidRPr="00B21F69" w:rsidRDefault="002F5A37" w:rsidP="009535AC">
      <w:pPr>
        <w:widowControl w:val="0"/>
        <w:ind w:left="567" w:hanging="567"/>
        <w:jc w:val="both"/>
        <w:rPr>
          <w:rFonts w:ascii="Arial Narrow" w:hAnsi="Arial Narrow"/>
          <w:sz w:val="20"/>
        </w:rPr>
      </w:pPr>
    </w:p>
    <w:p w14:paraId="05F6818A" w14:textId="2B10E2C6" w:rsidR="002F5A37" w:rsidRPr="00B21F69" w:rsidRDefault="002F5A37" w:rsidP="00BB4380">
      <w:pPr>
        <w:pStyle w:val="PargrafodaLista"/>
        <w:widowControl w:val="0"/>
        <w:numPr>
          <w:ilvl w:val="2"/>
          <w:numId w:val="4"/>
        </w:numPr>
        <w:ind w:left="567" w:hanging="567"/>
        <w:jc w:val="both"/>
        <w:rPr>
          <w:rFonts w:ascii="Arial Narrow" w:hAnsi="Arial Narrow"/>
          <w:b/>
          <w:sz w:val="20"/>
        </w:rPr>
      </w:pPr>
      <w:r w:rsidRPr="00B21F69">
        <w:rPr>
          <w:rFonts w:ascii="Arial Narrow" w:hAnsi="Arial Narrow"/>
          <w:b/>
          <w:sz w:val="20"/>
        </w:rPr>
        <w:t>A proponente vencedo</w:t>
      </w:r>
      <w:r w:rsidR="00892A9E" w:rsidRPr="00B21F69">
        <w:rPr>
          <w:rFonts w:ascii="Arial Narrow" w:hAnsi="Arial Narrow"/>
          <w:b/>
          <w:sz w:val="20"/>
        </w:rPr>
        <w:t xml:space="preserve">ra deverá proceder </w:t>
      </w:r>
      <w:r w:rsidR="00A04203" w:rsidRPr="00B21F69">
        <w:rPr>
          <w:rFonts w:ascii="Arial Narrow" w:hAnsi="Arial Narrow"/>
          <w:b/>
          <w:sz w:val="20"/>
        </w:rPr>
        <w:t>o</w:t>
      </w:r>
      <w:r w:rsidR="00C40DA6" w:rsidRPr="00B21F69">
        <w:rPr>
          <w:rFonts w:ascii="Arial Narrow" w:hAnsi="Arial Narrow"/>
          <w:b/>
          <w:sz w:val="20"/>
        </w:rPr>
        <w:t xml:space="preserve"> início do fornecimento</w:t>
      </w:r>
      <w:r w:rsidRPr="00B21F69">
        <w:rPr>
          <w:rFonts w:ascii="Arial Narrow" w:hAnsi="Arial Narrow"/>
          <w:b/>
          <w:sz w:val="20"/>
        </w:rPr>
        <w:t xml:space="preserve"> </w:t>
      </w:r>
      <w:r w:rsidR="00891001">
        <w:rPr>
          <w:rFonts w:ascii="Arial Narrow" w:hAnsi="Arial Narrow"/>
          <w:b/>
          <w:sz w:val="20"/>
        </w:rPr>
        <w:t>a partir do dia 01 de maio de 2023</w:t>
      </w:r>
      <w:r w:rsidRPr="00B21F69">
        <w:rPr>
          <w:rFonts w:ascii="Arial Narrow" w:hAnsi="Arial Narrow"/>
          <w:b/>
          <w:sz w:val="20"/>
        </w:rPr>
        <w:t>.</w:t>
      </w:r>
    </w:p>
    <w:p w14:paraId="4466068D" w14:textId="77777777" w:rsidR="002F5A37" w:rsidRPr="00B21F69" w:rsidRDefault="002F5A37" w:rsidP="00C40DA6">
      <w:pPr>
        <w:widowControl w:val="0"/>
        <w:jc w:val="both"/>
        <w:rPr>
          <w:rFonts w:ascii="Arial Narrow" w:hAnsi="Arial Narrow"/>
          <w:sz w:val="20"/>
        </w:rPr>
      </w:pPr>
    </w:p>
    <w:p w14:paraId="19163787" w14:textId="45680C28" w:rsidR="002F5A37" w:rsidRPr="00B21F69" w:rsidRDefault="002F5A37" w:rsidP="00BB4380">
      <w:pPr>
        <w:pStyle w:val="PargrafodaLista"/>
        <w:widowControl w:val="0"/>
        <w:numPr>
          <w:ilvl w:val="2"/>
          <w:numId w:val="4"/>
        </w:numPr>
        <w:ind w:left="567" w:hanging="567"/>
        <w:jc w:val="both"/>
        <w:rPr>
          <w:rFonts w:ascii="Arial Narrow" w:hAnsi="Arial Narrow"/>
          <w:sz w:val="20"/>
        </w:rPr>
      </w:pPr>
      <w:r w:rsidRPr="00B21F69">
        <w:rPr>
          <w:rFonts w:ascii="Arial Narrow" w:hAnsi="Arial Narrow"/>
          <w:sz w:val="20"/>
        </w:rPr>
        <w:t>A propone</w:t>
      </w:r>
      <w:r w:rsidR="00E10117" w:rsidRPr="00B21F69">
        <w:rPr>
          <w:rFonts w:ascii="Arial Narrow" w:hAnsi="Arial Narrow"/>
          <w:sz w:val="20"/>
        </w:rPr>
        <w:t>nte vencedora deverá fornecer</w:t>
      </w:r>
      <w:r w:rsidR="007C7AAE" w:rsidRPr="00B21F69">
        <w:rPr>
          <w:rFonts w:ascii="Arial Narrow" w:hAnsi="Arial Narrow"/>
          <w:sz w:val="20"/>
        </w:rPr>
        <w:t xml:space="preserve"> </w:t>
      </w:r>
      <w:r w:rsidR="00E10117" w:rsidRPr="00B21F69">
        <w:rPr>
          <w:rFonts w:ascii="Arial Narrow" w:hAnsi="Arial Narrow"/>
          <w:sz w:val="20"/>
        </w:rPr>
        <w:t>o</w:t>
      </w:r>
      <w:r w:rsidRPr="00B21F69">
        <w:rPr>
          <w:rFonts w:ascii="Arial Narrow" w:hAnsi="Arial Narrow"/>
          <w:sz w:val="20"/>
        </w:rPr>
        <w:t xml:space="preserve"> </w:t>
      </w:r>
      <w:r w:rsidR="00C40DA6" w:rsidRPr="00B21F69">
        <w:rPr>
          <w:rFonts w:ascii="Arial Narrow" w:hAnsi="Arial Narrow"/>
          <w:sz w:val="20"/>
        </w:rPr>
        <w:t>serviço</w:t>
      </w:r>
      <w:r w:rsidRPr="00B21F69">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45CE387" w14:textId="77777777" w:rsidR="002F5A37" w:rsidRPr="00B21F69" w:rsidRDefault="002F5A37" w:rsidP="009535AC">
      <w:pPr>
        <w:widowControl w:val="0"/>
        <w:ind w:left="567" w:hanging="567"/>
        <w:jc w:val="both"/>
        <w:rPr>
          <w:rFonts w:ascii="Arial Narrow" w:hAnsi="Arial Narrow"/>
          <w:sz w:val="20"/>
        </w:rPr>
      </w:pPr>
    </w:p>
    <w:p w14:paraId="7A916F55" w14:textId="731A8603" w:rsidR="002F5A37" w:rsidRPr="00B21F69" w:rsidRDefault="00AE1675" w:rsidP="00BB4380">
      <w:pPr>
        <w:pStyle w:val="PargrafodaLista"/>
        <w:widowControl w:val="0"/>
        <w:numPr>
          <w:ilvl w:val="2"/>
          <w:numId w:val="4"/>
        </w:numPr>
        <w:ind w:left="567" w:hanging="567"/>
        <w:jc w:val="both"/>
        <w:rPr>
          <w:rFonts w:ascii="Arial Narrow" w:hAnsi="Arial Narrow"/>
          <w:sz w:val="20"/>
        </w:rPr>
      </w:pPr>
      <w:r w:rsidRPr="00B21F69">
        <w:rPr>
          <w:rFonts w:ascii="Arial Narrow" w:hAnsi="Arial Narrow"/>
          <w:sz w:val="20"/>
        </w:rPr>
        <w:t>Por ocasião d</w:t>
      </w:r>
      <w:r w:rsidR="00C40DA6" w:rsidRPr="00B21F69">
        <w:rPr>
          <w:rFonts w:ascii="Arial Narrow" w:hAnsi="Arial Narrow"/>
          <w:sz w:val="20"/>
        </w:rPr>
        <w:t>os serviços</w:t>
      </w:r>
      <w:r w:rsidR="003B2A95" w:rsidRPr="00B21F69">
        <w:rPr>
          <w:rFonts w:ascii="Arial Narrow" w:hAnsi="Arial Narrow"/>
          <w:sz w:val="20"/>
        </w:rPr>
        <w:t>,</w:t>
      </w:r>
      <w:r w:rsidR="002F5A37" w:rsidRPr="00B21F69">
        <w:rPr>
          <w:rFonts w:ascii="Arial Narrow" w:hAnsi="Arial Narrow"/>
          <w:sz w:val="20"/>
        </w:rPr>
        <w:t xml:space="preserve"> o órgão requisitante,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substituição, observando-se os prazos contratuais.</w:t>
      </w:r>
    </w:p>
    <w:p w14:paraId="0825E3F8" w14:textId="675AEA51" w:rsidR="00FD4039" w:rsidRPr="00B21F69" w:rsidRDefault="00FD4039" w:rsidP="00FD4039">
      <w:pPr>
        <w:widowControl w:val="0"/>
        <w:jc w:val="both"/>
        <w:rPr>
          <w:rFonts w:ascii="Arial Narrow" w:hAnsi="Arial Narrow"/>
          <w:sz w:val="20"/>
        </w:rPr>
      </w:pPr>
    </w:p>
    <w:p w14:paraId="3869000C" w14:textId="77F6FED0" w:rsidR="002F5A37" w:rsidRPr="00B21F69" w:rsidRDefault="002F5A37" w:rsidP="00BB4380">
      <w:pPr>
        <w:pStyle w:val="PargrafodaLista"/>
        <w:widowControl w:val="0"/>
        <w:numPr>
          <w:ilvl w:val="3"/>
          <w:numId w:val="4"/>
        </w:numPr>
        <w:ind w:left="709" w:hanging="709"/>
        <w:jc w:val="both"/>
        <w:rPr>
          <w:rFonts w:ascii="Arial Narrow" w:hAnsi="Arial Narrow"/>
          <w:sz w:val="20"/>
        </w:rPr>
      </w:pPr>
      <w:r w:rsidRPr="00B21F69">
        <w:rPr>
          <w:rFonts w:ascii="Arial Narrow" w:hAnsi="Arial Narrow"/>
          <w:sz w:val="20"/>
        </w:rPr>
        <w:t>O</w:t>
      </w:r>
      <w:r w:rsidR="00AE1675" w:rsidRPr="00B21F69">
        <w:rPr>
          <w:rFonts w:ascii="Arial Narrow" w:hAnsi="Arial Narrow"/>
          <w:sz w:val="20"/>
        </w:rPr>
        <w:t xml:space="preserve"> aceite d</w:t>
      </w:r>
      <w:r w:rsidR="00C40DA6" w:rsidRPr="00B21F69">
        <w:rPr>
          <w:rFonts w:ascii="Arial Narrow" w:hAnsi="Arial Narrow"/>
          <w:sz w:val="20"/>
        </w:rPr>
        <w:t xml:space="preserve">os serviços </w:t>
      </w:r>
      <w:r w:rsidRPr="00B21F69">
        <w:rPr>
          <w:rFonts w:ascii="Arial Narrow" w:hAnsi="Arial Narrow"/>
          <w:sz w:val="20"/>
        </w:rPr>
        <w:t xml:space="preserve">não exclui a responsabilidade civil do fornecedor por vícios de quantidade, de qualidade ou técnico dos </w:t>
      </w:r>
      <w:r w:rsidR="00964BE3" w:rsidRPr="00B21F69">
        <w:rPr>
          <w:rFonts w:ascii="Arial Narrow" w:hAnsi="Arial Narrow"/>
          <w:sz w:val="20"/>
        </w:rPr>
        <w:t>mesmos</w:t>
      </w:r>
      <w:r w:rsidRPr="00B21F69">
        <w:rPr>
          <w:rFonts w:ascii="Arial Narrow" w:hAnsi="Arial Narrow"/>
          <w:sz w:val="20"/>
        </w:rPr>
        <w:t>, ou por desacordo com as especificações estabelecidas neste Edital, verificadas posteriormente.</w:t>
      </w:r>
    </w:p>
    <w:p w14:paraId="1EFDB778" w14:textId="77777777" w:rsidR="003B2A95" w:rsidRPr="00B21F69" w:rsidRDefault="003B2A95" w:rsidP="003B2A95">
      <w:pPr>
        <w:widowControl w:val="0"/>
        <w:jc w:val="both"/>
        <w:rPr>
          <w:rFonts w:ascii="Arial Narrow" w:hAnsi="Arial Narrow"/>
          <w:sz w:val="20"/>
        </w:rPr>
      </w:pPr>
    </w:p>
    <w:p w14:paraId="2F33A30E" w14:textId="20F8B8DA" w:rsidR="002F5A37" w:rsidRPr="00B21F69" w:rsidRDefault="002F5A37" w:rsidP="00BB4380">
      <w:pPr>
        <w:pStyle w:val="PargrafodaLista"/>
        <w:widowControl w:val="0"/>
        <w:numPr>
          <w:ilvl w:val="3"/>
          <w:numId w:val="4"/>
        </w:numPr>
        <w:ind w:left="709" w:hanging="709"/>
        <w:jc w:val="both"/>
        <w:rPr>
          <w:rFonts w:ascii="Arial Narrow" w:hAnsi="Arial Narrow"/>
          <w:sz w:val="20"/>
        </w:rPr>
      </w:pPr>
      <w:r w:rsidRPr="00B21F69">
        <w:rPr>
          <w:rFonts w:ascii="Arial Narrow" w:hAnsi="Arial Narrow"/>
          <w:sz w:val="20"/>
        </w:rPr>
        <w:t xml:space="preserve">Caso </w:t>
      </w:r>
      <w:r w:rsidR="0009564E" w:rsidRPr="00B21F69">
        <w:rPr>
          <w:rFonts w:ascii="Arial Narrow" w:hAnsi="Arial Narrow"/>
          <w:sz w:val="20"/>
        </w:rPr>
        <w:t>a execução dos serviços seja</w:t>
      </w:r>
      <w:r w:rsidR="003E5956" w:rsidRPr="00B21F69">
        <w:rPr>
          <w:rFonts w:ascii="Arial Narrow" w:hAnsi="Arial Narrow"/>
          <w:sz w:val="20"/>
        </w:rPr>
        <w:t xml:space="preserve"> </w:t>
      </w:r>
      <w:r w:rsidR="0009564E" w:rsidRPr="00B21F69">
        <w:rPr>
          <w:rFonts w:ascii="Arial Narrow" w:hAnsi="Arial Narrow"/>
          <w:sz w:val="20"/>
        </w:rPr>
        <w:t>recusada</w:t>
      </w:r>
      <w:r w:rsidRPr="00B21F69">
        <w:rPr>
          <w:rFonts w:ascii="Arial Narrow" w:hAnsi="Arial Narrow"/>
          <w:sz w:val="20"/>
        </w:rPr>
        <w:t xml:space="preserve"> ou o documento fiscal apresente incorreção, o prazo de pagamento será contado a partir da data da regularização da entrega ou do documento fiscal, a depender do evento.</w:t>
      </w:r>
    </w:p>
    <w:p w14:paraId="6B0309A1" w14:textId="77777777" w:rsidR="002F5A37" w:rsidRPr="00B21F69" w:rsidRDefault="002F5A37" w:rsidP="009535AC">
      <w:pPr>
        <w:widowControl w:val="0"/>
        <w:ind w:left="709" w:hanging="709"/>
        <w:jc w:val="both"/>
        <w:rPr>
          <w:rFonts w:ascii="Arial Narrow" w:hAnsi="Arial Narrow"/>
          <w:color w:val="FF0000"/>
          <w:sz w:val="20"/>
        </w:rPr>
      </w:pPr>
    </w:p>
    <w:p w14:paraId="5CE47014" w14:textId="02EF9C32" w:rsidR="008506C4" w:rsidRPr="00B21F69" w:rsidRDefault="008506C4" w:rsidP="00BB4380">
      <w:pPr>
        <w:widowControl w:val="0"/>
        <w:numPr>
          <w:ilvl w:val="0"/>
          <w:numId w:val="4"/>
        </w:numPr>
        <w:ind w:left="284" w:hanging="284"/>
        <w:jc w:val="both"/>
        <w:rPr>
          <w:rFonts w:ascii="Arial Narrow" w:hAnsi="Arial Narrow"/>
          <w:b/>
          <w:bCs w:val="0"/>
          <w:sz w:val="20"/>
        </w:rPr>
      </w:pPr>
      <w:r w:rsidRPr="00B21F69">
        <w:rPr>
          <w:rFonts w:ascii="Arial Narrow" w:hAnsi="Arial Narrow"/>
          <w:b/>
          <w:bCs w:val="0"/>
          <w:sz w:val="20"/>
        </w:rPr>
        <w:t>DAS CONDIÇÕES GERAIS PARA PARTICIPAÇÃO</w:t>
      </w:r>
    </w:p>
    <w:p w14:paraId="3D47DE51" w14:textId="77777777" w:rsidR="00AB7138" w:rsidRPr="00B21F69" w:rsidRDefault="00AB7138" w:rsidP="00AB7138">
      <w:pPr>
        <w:widowControl w:val="0"/>
        <w:jc w:val="both"/>
        <w:rPr>
          <w:rFonts w:ascii="Arial Narrow" w:hAnsi="Arial Narrow"/>
          <w:b/>
          <w:bCs w:val="0"/>
          <w:sz w:val="20"/>
        </w:rPr>
      </w:pPr>
    </w:p>
    <w:p w14:paraId="2F31C658" w14:textId="77777777" w:rsidR="009813CC" w:rsidRPr="00B21F69" w:rsidRDefault="009813CC" w:rsidP="00BB4380">
      <w:pPr>
        <w:pStyle w:val="Recuodecorpodetexto22"/>
        <w:widowControl w:val="0"/>
        <w:numPr>
          <w:ilvl w:val="1"/>
          <w:numId w:val="4"/>
        </w:numPr>
        <w:ind w:left="426" w:hanging="426"/>
        <w:rPr>
          <w:rFonts w:ascii="Arial Narrow" w:hAnsi="Arial Narrow" w:cs="Arial"/>
          <w:sz w:val="20"/>
        </w:rPr>
      </w:pPr>
      <w:r w:rsidRPr="00B21F69">
        <w:rPr>
          <w:rFonts w:ascii="Arial Narrow" w:hAnsi="Arial Narrow" w:cs="Arial"/>
          <w:sz w:val="20"/>
        </w:rPr>
        <w:lastRenderedPageBreak/>
        <w:t xml:space="preserve">Poderão participar do presente pregão eletrônico </w:t>
      </w:r>
      <w:r w:rsidRPr="00B21F69">
        <w:rPr>
          <w:rFonts w:ascii="Arial Narrow" w:hAnsi="Arial Narrow" w:cs="Arial"/>
          <w:bCs/>
          <w:sz w:val="20"/>
        </w:rPr>
        <w:t>todos os interessados do ramo de atividade pertinente ao objeto da contratação</w:t>
      </w:r>
      <w:r w:rsidRPr="00B21F69">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B21F69">
          <w:rPr>
            <w:rStyle w:val="Hyperlink"/>
            <w:rFonts w:ascii="Arial Narrow" w:hAnsi="Arial Narrow" w:cs="Arial"/>
            <w:b/>
            <w:color w:val="auto"/>
            <w:sz w:val="20"/>
          </w:rPr>
          <w:t>www.portaldecompraspublicas.com.br</w:t>
        </w:r>
      </w:hyperlink>
      <w:r w:rsidRPr="00B21F69">
        <w:rPr>
          <w:rFonts w:ascii="Arial Narrow" w:hAnsi="Arial Narrow" w:cs="Arial"/>
          <w:b/>
          <w:sz w:val="20"/>
        </w:rPr>
        <w:t>.</w:t>
      </w:r>
    </w:p>
    <w:p w14:paraId="276B5C3C" w14:textId="77777777" w:rsidR="00E85DF6" w:rsidRPr="00B21F69"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B21F69" w:rsidRDefault="008506C4" w:rsidP="00BB4380">
      <w:pPr>
        <w:widowControl w:val="0"/>
        <w:numPr>
          <w:ilvl w:val="1"/>
          <w:numId w:val="4"/>
        </w:numPr>
        <w:tabs>
          <w:tab w:val="left" w:pos="426"/>
        </w:tabs>
        <w:ind w:left="426" w:hanging="426"/>
        <w:jc w:val="both"/>
        <w:rPr>
          <w:rFonts w:ascii="Arial Narrow" w:hAnsi="Arial Narrow"/>
          <w:sz w:val="20"/>
        </w:rPr>
      </w:pPr>
      <w:r w:rsidRPr="00B21F69">
        <w:rPr>
          <w:rFonts w:ascii="Arial Narrow" w:hAnsi="Arial Narrow"/>
          <w:sz w:val="20"/>
        </w:rPr>
        <w:t>Não poderá participar empresa concordatária ou que estiver sob regime de falência, concurso de credores, dissolução ou liquidação</w:t>
      </w:r>
      <w:r w:rsidR="00E85DF6" w:rsidRPr="00B21F69">
        <w:rPr>
          <w:rFonts w:ascii="Arial Narrow" w:hAnsi="Arial Narrow"/>
          <w:sz w:val="20"/>
        </w:rPr>
        <w:t>.</w:t>
      </w:r>
    </w:p>
    <w:p w14:paraId="153EA77C" w14:textId="4AB4AB37" w:rsidR="00DF0004" w:rsidRPr="00B21F69" w:rsidRDefault="00DF0004" w:rsidP="00DF0004">
      <w:pPr>
        <w:widowControl w:val="0"/>
        <w:tabs>
          <w:tab w:val="left" w:pos="426"/>
        </w:tabs>
        <w:jc w:val="both"/>
        <w:rPr>
          <w:rFonts w:ascii="Arial Narrow" w:hAnsi="Arial Narrow"/>
          <w:sz w:val="20"/>
        </w:rPr>
      </w:pPr>
    </w:p>
    <w:p w14:paraId="07C8B1D3" w14:textId="7380086C" w:rsidR="00E85DF6" w:rsidRPr="00B21F69" w:rsidRDefault="008506C4" w:rsidP="00BB4380">
      <w:pPr>
        <w:pStyle w:val="Recuodecorpodetexto22"/>
        <w:widowControl w:val="0"/>
        <w:numPr>
          <w:ilvl w:val="2"/>
          <w:numId w:val="4"/>
        </w:numPr>
        <w:tabs>
          <w:tab w:val="left" w:pos="567"/>
        </w:tabs>
        <w:ind w:left="567" w:hanging="567"/>
        <w:rPr>
          <w:rFonts w:ascii="Arial Narrow" w:hAnsi="Arial Narrow" w:cs="Arial"/>
          <w:sz w:val="20"/>
        </w:rPr>
      </w:pPr>
      <w:r w:rsidRPr="00B21F69">
        <w:rPr>
          <w:rFonts w:ascii="Arial Narrow" w:hAnsi="Arial Narrow" w:cs="Arial"/>
          <w:sz w:val="20"/>
        </w:rPr>
        <w:t>Será vedada a participação de empresas declaradas inidôneas por Ato do Poder Público</w:t>
      </w:r>
      <w:r w:rsidR="00982C33" w:rsidRPr="00B21F69">
        <w:rPr>
          <w:rFonts w:ascii="Arial Narrow" w:hAnsi="Arial Narrow" w:cs="Arial"/>
          <w:sz w:val="20"/>
        </w:rPr>
        <w:t xml:space="preserve"> Municipal</w:t>
      </w:r>
      <w:r w:rsidRPr="00B21F69">
        <w:rPr>
          <w:rFonts w:ascii="Arial Narrow" w:hAnsi="Arial Narrow" w:cs="Arial"/>
          <w:sz w:val="20"/>
        </w:rPr>
        <w:t xml:space="preserve">, ou que estejam temporariamente impedidas de licitar, contratar ou transacionar com a Administração Pública </w:t>
      </w:r>
      <w:r w:rsidR="00D9154A" w:rsidRPr="00B21F69">
        <w:rPr>
          <w:rFonts w:ascii="Arial Narrow" w:hAnsi="Arial Narrow" w:cs="Arial"/>
          <w:sz w:val="20"/>
        </w:rPr>
        <w:t xml:space="preserve">de </w:t>
      </w:r>
      <w:r w:rsidR="00102719" w:rsidRPr="00B21F69">
        <w:rPr>
          <w:rFonts w:ascii="Arial Narrow" w:hAnsi="Arial Narrow" w:cs="Arial"/>
          <w:sz w:val="20"/>
        </w:rPr>
        <w:t>Água Doce</w:t>
      </w:r>
      <w:r w:rsidR="00D9154A" w:rsidRPr="00B21F69">
        <w:rPr>
          <w:rFonts w:ascii="Arial Narrow" w:hAnsi="Arial Narrow" w:cs="Arial"/>
          <w:sz w:val="20"/>
        </w:rPr>
        <w:t xml:space="preserve"> </w:t>
      </w:r>
      <w:r w:rsidRPr="00B21F69">
        <w:rPr>
          <w:rFonts w:ascii="Arial Narrow" w:hAnsi="Arial Narrow" w:cs="Arial"/>
          <w:sz w:val="20"/>
        </w:rPr>
        <w:t>ou quaisquer de seus órgãos descentralizados</w:t>
      </w:r>
      <w:r w:rsidR="00982C33" w:rsidRPr="00B21F69">
        <w:rPr>
          <w:rFonts w:ascii="Arial Narrow" w:hAnsi="Arial Narrow" w:cs="Arial"/>
          <w:sz w:val="20"/>
        </w:rPr>
        <w:t xml:space="preserve"> (inciso III e IV do art. 87 da Lei 8.666/93)</w:t>
      </w:r>
      <w:r w:rsidRPr="00B21F69">
        <w:rPr>
          <w:rFonts w:ascii="Arial Narrow" w:hAnsi="Arial Narrow" w:cs="Arial"/>
          <w:sz w:val="20"/>
        </w:rPr>
        <w:t>.</w:t>
      </w:r>
    </w:p>
    <w:p w14:paraId="0D984EA7" w14:textId="77777777" w:rsidR="00E96ACB" w:rsidRPr="00B21F69"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B21F69" w:rsidRDefault="008506C4" w:rsidP="00BB4380">
      <w:pPr>
        <w:pStyle w:val="Recuodecorpodetexto22"/>
        <w:widowControl w:val="0"/>
        <w:numPr>
          <w:ilvl w:val="2"/>
          <w:numId w:val="4"/>
        </w:numPr>
        <w:ind w:left="567" w:hanging="567"/>
        <w:rPr>
          <w:rFonts w:ascii="Arial Narrow" w:hAnsi="Arial Narrow" w:cs="Arial"/>
          <w:sz w:val="20"/>
        </w:rPr>
      </w:pPr>
      <w:r w:rsidRPr="00B21F69">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B21F69">
        <w:rPr>
          <w:rFonts w:ascii="Arial Narrow" w:hAnsi="Arial Narrow" w:cs="Arial"/>
          <w:sz w:val="20"/>
        </w:rPr>
        <w:t>4</w:t>
      </w:r>
      <w:r w:rsidRPr="00B21F69">
        <w:rPr>
          <w:rFonts w:ascii="Arial Narrow" w:hAnsi="Arial Narrow" w:cs="Arial"/>
          <w:sz w:val="20"/>
        </w:rPr>
        <w:t>, 6</w:t>
      </w:r>
      <w:r w:rsidR="009C62BD" w:rsidRPr="00B21F69">
        <w:rPr>
          <w:rFonts w:ascii="Arial Narrow" w:hAnsi="Arial Narrow" w:cs="Arial"/>
          <w:sz w:val="20"/>
        </w:rPr>
        <w:t>5</w:t>
      </w:r>
      <w:r w:rsidRPr="00B21F69">
        <w:rPr>
          <w:rFonts w:ascii="Arial Narrow" w:hAnsi="Arial Narrow" w:cs="Arial"/>
          <w:sz w:val="20"/>
        </w:rPr>
        <w:t xml:space="preserve"> e 6</w:t>
      </w:r>
      <w:r w:rsidR="009C62BD" w:rsidRPr="00B21F69">
        <w:rPr>
          <w:rFonts w:ascii="Arial Narrow" w:hAnsi="Arial Narrow" w:cs="Arial"/>
          <w:sz w:val="20"/>
        </w:rPr>
        <w:t>6</w:t>
      </w:r>
      <w:r w:rsidRPr="00B21F69">
        <w:rPr>
          <w:rFonts w:ascii="Arial Narrow" w:hAnsi="Arial Narrow" w:cs="Arial"/>
          <w:sz w:val="20"/>
        </w:rPr>
        <w:t xml:space="preserve"> da Lei Orgânica do Município.</w:t>
      </w:r>
    </w:p>
    <w:p w14:paraId="179B9B93" w14:textId="77777777" w:rsidR="00D150CE" w:rsidRPr="00B21F69" w:rsidRDefault="00D150CE" w:rsidP="009535AC">
      <w:pPr>
        <w:pStyle w:val="Recuodecorpodetexto22"/>
        <w:widowControl w:val="0"/>
        <w:ind w:left="567" w:firstLine="0"/>
        <w:rPr>
          <w:rFonts w:ascii="Arial Narrow" w:hAnsi="Arial Narrow" w:cs="Arial"/>
          <w:sz w:val="20"/>
        </w:rPr>
      </w:pPr>
    </w:p>
    <w:p w14:paraId="7F88F1CC" w14:textId="37B650FB" w:rsidR="006162E1" w:rsidRPr="00B21F69" w:rsidRDefault="006162E1" w:rsidP="00BB4380">
      <w:pPr>
        <w:pStyle w:val="Recuodecorpodetexto"/>
        <w:numPr>
          <w:ilvl w:val="1"/>
          <w:numId w:val="4"/>
        </w:numPr>
        <w:tabs>
          <w:tab w:val="clear" w:pos="540"/>
        </w:tabs>
        <w:ind w:left="426" w:hanging="426"/>
        <w:rPr>
          <w:rFonts w:ascii="Arial Narrow" w:hAnsi="Arial Narrow" w:cs="Arial"/>
          <w:sz w:val="20"/>
        </w:rPr>
      </w:pPr>
      <w:r w:rsidRPr="00B21F69">
        <w:rPr>
          <w:rFonts w:ascii="Arial Narrow" w:hAnsi="Arial Narrow" w:cs="Arial"/>
          <w:sz w:val="20"/>
        </w:rPr>
        <w:t>Da participação das microempresas, empresas de pequeno porte e micro empreendedores individuais</w:t>
      </w:r>
    </w:p>
    <w:p w14:paraId="684D8286" w14:textId="77777777" w:rsidR="00E96ACB" w:rsidRPr="00B21F69" w:rsidRDefault="00E96ACB" w:rsidP="00E96ACB">
      <w:pPr>
        <w:pStyle w:val="Recuodecorpodetexto"/>
        <w:tabs>
          <w:tab w:val="clear" w:pos="540"/>
        </w:tabs>
        <w:ind w:left="426"/>
        <w:rPr>
          <w:rFonts w:ascii="Arial Narrow" w:hAnsi="Arial Narrow" w:cs="Arial"/>
          <w:sz w:val="20"/>
        </w:rPr>
      </w:pPr>
    </w:p>
    <w:p w14:paraId="43B11F63" w14:textId="4F191D4B" w:rsidR="006162E1" w:rsidRPr="00B21F69"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B21F69">
        <w:rPr>
          <w:rFonts w:ascii="Arial Narrow" w:hAnsi="Arial Narrow"/>
          <w:bCs w:val="0"/>
          <w:sz w:val="20"/>
        </w:rPr>
        <w:t xml:space="preserve">As microempresas, empresas de pequeno porte </w:t>
      </w:r>
      <w:r w:rsidRPr="00B21F69">
        <w:rPr>
          <w:rFonts w:ascii="Arial Narrow" w:hAnsi="Arial Narrow"/>
          <w:sz w:val="20"/>
        </w:rPr>
        <w:t>e micro empreendedores individuais</w:t>
      </w:r>
      <w:r w:rsidRPr="00B21F69">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B21F69"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B21F69" w:rsidRDefault="00D150CE" w:rsidP="00BB4380">
      <w:pPr>
        <w:pStyle w:val="Corpodetexto"/>
        <w:numPr>
          <w:ilvl w:val="2"/>
          <w:numId w:val="4"/>
        </w:numPr>
        <w:tabs>
          <w:tab w:val="clear" w:pos="708"/>
          <w:tab w:val="clear" w:pos="2270"/>
          <w:tab w:val="clear" w:pos="4294"/>
          <w:tab w:val="num" w:pos="567"/>
        </w:tabs>
        <w:ind w:left="567" w:hanging="567"/>
        <w:rPr>
          <w:rFonts w:ascii="Arial Narrow" w:hAnsi="Arial Narrow"/>
          <w:b/>
          <w:sz w:val="20"/>
        </w:rPr>
      </w:pPr>
      <w:r w:rsidRPr="00B21F69">
        <w:rPr>
          <w:rFonts w:ascii="Arial Narrow" w:hAnsi="Arial Narrow"/>
          <w:bCs w:val="0"/>
          <w:sz w:val="20"/>
        </w:rPr>
        <w:t>As Microempresas</w:t>
      </w:r>
      <w:r w:rsidR="009813CC" w:rsidRPr="00B21F69">
        <w:rPr>
          <w:rFonts w:ascii="Arial Narrow" w:hAnsi="Arial Narrow"/>
          <w:bCs w:val="0"/>
          <w:sz w:val="20"/>
          <w:lang w:val="pt-BR"/>
        </w:rPr>
        <w:t>,</w:t>
      </w:r>
      <w:r w:rsidRPr="00B21F69">
        <w:rPr>
          <w:rFonts w:ascii="Arial Narrow" w:hAnsi="Arial Narrow"/>
          <w:bCs w:val="0"/>
          <w:sz w:val="20"/>
        </w:rPr>
        <w:t xml:space="preserve"> Empresas de Pequeno Porte </w:t>
      </w:r>
      <w:r w:rsidR="009813CC" w:rsidRPr="00B21F69">
        <w:rPr>
          <w:rFonts w:ascii="Arial Narrow" w:hAnsi="Arial Narrow"/>
          <w:bCs w:val="0"/>
          <w:sz w:val="20"/>
          <w:lang w:val="pt-BR"/>
        </w:rPr>
        <w:t xml:space="preserve">e Microempreendedores Individuais </w:t>
      </w:r>
      <w:r w:rsidRPr="00B21F69">
        <w:rPr>
          <w:rFonts w:ascii="Arial Narrow" w:hAnsi="Arial Narrow"/>
          <w:bCs w:val="0"/>
          <w:sz w:val="20"/>
        </w:rPr>
        <w:t xml:space="preserve">deverão declarar, sob as penas da Lei, que se enquadram nas hipóteses do </w:t>
      </w:r>
      <w:r w:rsidR="00266607" w:rsidRPr="00B21F69">
        <w:rPr>
          <w:rFonts w:ascii="Arial Narrow" w:hAnsi="Arial Narrow"/>
          <w:bCs w:val="0"/>
          <w:sz w:val="20"/>
          <w:lang w:val="pt-BR"/>
        </w:rPr>
        <w:t>art.</w:t>
      </w:r>
      <w:r w:rsidRPr="00B21F69">
        <w:rPr>
          <w:rFonts w:ascii="Arial Narrow" w:hAnsi="Arial Narrow"/>
          <w:bCs w:val="0"/>
          <w:sz w:val="20"/>
        </w:rPr>
        <w:t xml:space="preserve"> 3° da Lei Complementar nº 123/2006, </w:t>
      </w:r>
      <w:r w:rsidRPr="00B21F69">
        <w:rPr>
          <w:rFonts w:ascii="Arial Narrow" w:hAnsi="Arial Narrow"/>
          <w:b/>
          <w:sz w:val="20"/>
        </w:rPr>
        <w:t>clicando no campo próprio previsto na tela de envio das propostas.</w:t>
      </w:r>
    </w:p>
    <w:p w14:paraId="31A8E46D" w14:textId="130631CF" w:rsidR="00E96ACB" w:rsidRPr="00B21F69"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B21F69"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B21F69">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B21F69">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B21F69" w:rsidRDefault="00E96ACB" w:rsidP="00E96ACB">
      <w:pPr>
        <w:pStyle w:val="Corpodetexto"/>
        <w:tabs>
          <w:tab w:val="clear" w:pos="708"/>
          <w:tab w:val="clear" w:pos="2270"/>
          <w:tab w:val="clear" w:pos="4294"/>
        </w:tabs>
        <w:rPr>
          <w:rFonts w:ascii="Arial Narrow" w:hAnsi="Arial Narrow"/>
          <w:bCs w:val="0"/>
          <w:sz w:val="20"/>
        </w:rPr>
      </w:pPr>
    </w:p>
    <w:p w14:paraId="1AFA9C94" w14:textId="6B0F5B44" w:rsidR="006162E1" w:rsidRPr="00B21F69"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B21F69">
        <w:rPr>
          <w:rFonts w:ascii="Arial Narrow" w:hAnsi="Arial Narrow"/>
          <w:sz w:val="20"/>
        </w:rPr>
        <w:t xml:space="preserve">A condição de </w:t>
      </w:r>
      <w:r w:rsidR="00604EB0" w:rsidRPr="00B21F69">
        <w:rPr>
          <w:rFonts w:ascii="Arial Narrow" w:hAnsi="Arial Narrow"/>
          <w:sz w:val="20"/>
          <w:lang w:val="pt-BR"/>
        </w:rPr>
        <w:t xml:space="preserve">Microempreendedor </w:t>
      </w:r>
      <w:r w:rsidRPr="00B21F69">
        <w:rPr>
          <w:rFonts w:ascii="Arial Narrow" w:hAnsi="Arial Narrow"/>
          <w:sz w:val="20"/>
        </w:rPr>
        <w:t xml:space="preserve"> </w:t>
      </w:r>
      <w:r w:rsidR="00604EB0" w:rsidRPr="00B21F69">
        <w:rPr>
          <w:rFonts w:ascii="Arial Narrow" w:hAnsi="Arial Narrow"/>
          <w:sz w:val="20"/>
          <w:lang w:val="pt-BR"/>
        </w:rPr>
        <w:t xml:space="preserve">Individual </w:t>
      </w:r>
      <w:r w:rsidRPr="00B21F69">
        <w:rPr>
          <w:rFonts w:ascii="Arial Narrow" w:hAnsi="Arial Narrow"/>
          <w:sz w:val="20"/>
        </w:rPr>
        <w:t>deverá ser comprovada mediante apresentação do Certificado da Condição de Micro</w:t>
      </w:r>
      <w:r w:rsidR="009813CC" w:rsidRPr="00B21F69">
        <w:rPr>
          <w:rFonts w:ascii="Arial Narrow" w:hAnsi="Arial Narrow"/>
          <w:sz w:val="20"/>
        </w:rPr>
        <w:t>empreendedor</w:t>
      </w:r>
      <w:r w:rsidRPr="00B21F69">
        <w:rPr>
          <w:rFonts w:ascii="Arial Narrow" w:hAnsi="Arial Narrow"/>
          <w:sz w:val="20"/>
        </w:rPr>
        <w:t xml:space="preserve"> Individual.</w:t>
      </w:r>
    </w:p>
    <w:p w14:paraId="472D2156" w14:textId="6A4D9B9F" w:rsidR="0052652A" w:rsidRPr="00B21F69" w:rsidRDefault="0052652A" w:rsidP="0052652A">
      <w:pPr>
        <w:pStyle w:val="Corpodetexto"/>
        <w:tabs>
          <w:tab w:val="clear" w:pos="708"/>
          <w:tab w:val="clear" w:pos="2270"/>
          <w:tab w:val="clear" w:pos="4294"/>
        </w:tabs>
        <w:rPr>
          <w:rFonts w:ascii="Arial Narrow" w:hAnsi="Arial Narrow"/>
          <w:sz w:val="20"/>
        </w:rPr>
      </w:pPr>
    </w:p>
    <w:p w14:paraId="1B55A885" w14:textId="102944DA" w:rsidR="006162E1" w:rsidRPr="00B21F69"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B21F69">
        <w:rPr>
          <w:rFonts w:ascii="Arial Narrow" w:hAnsi="Arial Narrow"/>
          <w:sz w:val="20"/>
        </w:rPr>
        <w:t xml:space="preserve">A Certidão ou Certificado deverão estar </w:t>
      </w:r>
      <w:r w:rsidRPr="00B21F69">
        <w:rPr>
          <w:rFonts w:ascii="Arial Narrow" w:hAnsi="Arial Narrow"/>
          <w:b/>
          <w:sz w:val="20"/>
        </w:rPr>
        <w:t>atualizados</w:t>
      </w:r>
      <w:r w:rsidRPr="00B21F69">
        <w:rPr>
          <w:rFonts w:ascii="Arial Narrow" w:hAnsi="Arial Narrow"/>
          <w:sz w:val="20"/>
        </w:rPr>
        <w:t xml:space="preserve">, ou seja, emitidos a menos de </w:t>
      </w:r>
      <w:r w:rsidRPr="00B21F69">
        <w:rPr>
          <w:rFonts w:ascii="Arial Narrow" w:hAnsi="Arial Narrow"/>
          <w:b/>
          <w:sz w:val="20"/>
        </w:rPr>
        <w:t>120 (cento e vinte) dias</w:t>
      </w:r>
      <w:r w:rsidRPr="00B21F69">
        <w:rPr>
          <w:rFonts w:ascii="Arial Narrow" w:hAnsi="Arial Narrow"/>
          <w:sz w:val="20"/>
        </w:rPr>
        <w:t xml:space="preserve"> da data marcada para a abertura da presente Licitação.</w:t>
      </w:r>
    </w:p>
    <w:p w14:paraId="1A4318BE" w14:textId="77777777" w:rsidR="00E96ACB" w:rsidRPr="00B21F69"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B21F69" w:rsidRDefault="00D150CE" w:rsidP="00BB4380">
      <w:pPr>
        <w:widowControl w:val="0"/>
        <w:numPr>
          <w:ilvl w:val="2"/>
          <w:numId w:val="4"/>
        </w:numPr>
        <w:tabs>
          <w:tab w:val="num" w:pos="567"/>
        </w:tabs>
        <w:ind w:left="567" w:hanging="567"/>
        <w:jc w:val="both"/>
        <w:rPr>
          <w:rFonts w:ascii="Arial Narrow" w:hAnsi="Arial Narrow"/>
          <w:bCs w:val="0"/>
          <w:sz w:val="20"/>
        </w:rPr>
      </w:pPr>
      <w:r w:rsidRPr="00B21F69">
        <w:rPr>
          <w:rFonts w:ascii="Arial Narrow" w:hAnsi="Arial Narrow"/>
          <w:bCs w:val="0"/>
          <w:sz w:val="20"/>
        </w:rPr>
        <w:t xml:space="preserve">Todo benefício previsto </w:t>
      </w:r>
      <w:r w:rsidR="00C048EC" w:rsidRPr="00B21F69">
        <w:rPr>
          <w:rFonts w:ascii="Arial Narrow" w:hAnsi="Arial Narrow"/>
          <w:bCs w:val="0"/>
          <w:sz w:val="20"/>
        </w:rPr>
        <w:t>na</w:t>
      </w:r>
      <w:r w:rsidRPr="00B21F69">
        <w:rPr>
          <w:rFonts w:ascii="Arial Narrow" w:hAnsi="Arial Narrow"/>
          <w:bCs w:val="0"/>
          <w:sz w:val="20"/>
        </w:rPr>
        <w:t xml:space="preserve"> Lei Complementar</w:t>
      </w:r>
      <w:r w:rsidR="00C048EC" w:rsidRPr="00B21F69">
        <w:rPr>
          <w:rFonts w:ascii="Arial Narrow" w:hAnsi="Arial Narrow"/>
          <w:bCs w:val="0"/>
          <w:sz w:val="20"/>
        </w:rPr>
        <w:t xml:space="preserve"> nº</w:t>
      </w:r>
      <w:r w:rsidRPr="00B21F69">
        <w:rPr>
          <w:rFonts w:ascii="Arial Narrow" w:hAnsi="Arial Narrow"/>
          <w:bCs w:val="0"/>
          <w:sz w:val="20"/>
        </w:rPr>
        <w:t xml:space="preserve"> 123/2006 aplicável à microempresa estende-se ao MEI, conforme determina o § 2° do </w:t>
      </w:r>
      <w:r w:rsidR="00C048EC" w:rsidRPr="00B21F69">
        <w:rPr>
          <w:rFonts w:ascii="Arial Narrow" w:hAnsi="Arial Narrow"/>
          <w:bCs w:val="0"/>
          <w:sz w:val="20"/>
        </w:rPr>
        <w:t>art.</w:t>
      </w:r>
      <w:r w:rsidRPr="00B21F69">
        <w:rPr>
          <w:rFonts w:ascii="Arial Narrow" w:hAnsi="Arial Narrow"/>
          <w:bCs w:val="0"/>
          <w:sz w:val="20"/>
        </w:rPr>
        <w:t xml:space="preserve"> 18-E.</w:t>
      </w:r>
    </w:p>
    <w:p w14:paraId="58A7C8C1" w14:textId="77777777" w:rsidR="008506C4" w:rsidRPr="00B21F69" w:rsidRDefault="008506C4" w:rsidP="009535AC">
      <w:pPr>
        <w:widowControl w:val="0"/>
        <w:jc w:val="both"/>
        <w:rPr>
          <w:rFonts w:ascii="Arial Narrow" w:hAnsi="Arial Narrow"/>
          <w:sz w:val="20"/>
        </w:rPr>
      </w:pPr>
    </w:p>
    <w:p w14:paraId="6072CAA1" w14:textId="77777777" w:rsidR="008506C4" w:rsidRPr="00B21F69" w:rsidRDefault="008506C4" w:rsidP="00BB4380">
      <w:pPr>
        <w:widowControl w:val="0"/>
        <w:numPr>
          <w:ilvl w:val="0"/>
          <w:numId w:val="4"/>
        </w:numPr>
        <w:ind w:left="284" w:hanging="284"/>
        <w:jc w:val="both"/>
        <w:rPr>
          <w:rFonts w:ascii="Arial Narrow" w:hAnsi="Arial Narrow"/>
          <w:b/>
          <w:bCs w:val="0"/>
          <w:sz w:val="20"/>
        </w:rPr>
      </w:pPr>
      <w:r w:rsidRPr="00B21F69">
        <w:rPr>
          <w:rFonts w:ascii="Arial Narrow" w:hAnsi="Arial Narrow"/>
          <w:b/>
          <w:bCs w:val="0"/>
          <w:sz w:val="20"/>
        </w:rPr>
        <w:t>DO CREDENCIAMENTO</w:t>
      </w:r>
    </w:p>
    <w:p w14:paraId="2ED46159" w14:textId="77777777" w:rsidR="008506C4" w:rsidRPr="00B21F69" w:rsidRDefault="008506C4" w:rsidP="009535AC">
      <w:pPr>
        <w:widowControl w:val="0"/>
        <w:jc w:val="both"/>
        <w:rPr>
          <w:rFonts w:ascii="Arial Narrow" w:hAnsi="Arial Narrow"/>
          <w:b/>
          <w:sz w:val="20"/>
        </w:rPr>
      </w:pPr>
    </w:p>
    <w:p w14:paraId="44200FE4" w14:textId="7E68DCD5" w:rsidR="00311697" w:rsidRPr="00B21F69" w:rsidRDefault="00311697" w:rsidP="00BB4380">
      <w:pPr>
        <w:pStyle w:val="Recuodecorpodetexto"/>
        <w:numPr>
          <w:ilvl w:val="1"/>
          <w:numId w:val="4"/>
        </w:numPr>
        <w:tabs>
          <w:tab w:val="clear" w:pos="540"/>
        </w:tabs>
        <w:ind w:left="426" w:hanging="426"/>
        <w:rPr>
          <w:rFonts w:ascii="Arial Narrow" w:hAnsi="Arial Narrow"/>
          <w:b w:val="0"/>
          <w:sz w:val="20"/>
          <w:lang w:val="pt-BR"/>
        </w:rPr>
      </w:pPr>
      <w:r w:rsidRPr="00B21F69">
        <w:rPr>
          <w:rFonts w:ascii="Arial Narrow" w:hAnsi="Arial Narrow"/>
          <w:b w:val="0"/>
          <w:sz w:val="20"/>
        </w:rPr>
        <w:t xml:space="preserve">Para participar do </w:t>
      </w:r>
      <w:r w:rsidR="001D3F26" w:rsidRPr="00B21F69">
        <w:rPr>
          <w:rFonts w:ascii="Arial Narrow" w:hAnsi="Arial Narrow"/>
          <w:b w:val="0"/>
          <w:sz w:val="20"/>
          <w:lang w:val="pt-BR"/>
        </w:rPr>
        <w:t xml:space="preserve">presente </w:t>
      </w:r>
      <w:r w:rsidRPr="00B21F69">
        <w:rPr>
          <w:rFonts w:ascii="Arial Narrow" w:hAnsi="Arial Narrow"/>
          <w:b w:val="0"/>
          <w:sz w:val="20"/>
        </w:rPr>
        <w:t xml:space="preserve">pregão, o licitante deverá se credenciar no Sistema “PREGÃO ELETRÔNICO”, através do site </w:t>
      </w:r>
      <w:hyperlink r:id="rId10" w:history="1">
        <w:r w:rsidR="002E1EC9" w:rsidRPr="00B21F69">
          <w:rPr>
            <w:rStyle w:val="Hyperlink"/>
            <w:rFonts w:ascii="Arial Narrow" w:hAnsi="Arial Narrow"/>
            <w:color w:val="auto"/>
            <w:sz w:val="20"/>
          </w:rPr>
          <w:t>www.portaldecompraspublicas.com.br</w:t>
        </w:r>
      </w:hyperlink>
      <w:r w:rsidR="002E1EC9" w:rsidRPr="00B21F69">
        <w:rPr>
          <w:rFonts w:ascii="Arial Narrow" w:hAnsi="Arial Narrow"/>
          <w:sz w:val="20"/>
          <w:lang w:val="pt-BR"/>
        </w:rPr>
        <w:t>.</w:t>
      </w:r>
      <w:r w:rsidR="002E1EC9" w:rsidRPr="00B21F69">
        <w:rPr>
          <w:rFonts w:ascii="Arial Narrow" w:hAnsi="Arial Narrow"/>
          <w:b w:val="0"/>
          <w:sz w:val="20"/>
          <w:lang w:val="pt-BR"/>
        </w:rPr>
        <w:t xml:space="preserve"> </w:t>
      </w:r>
    </w:p>
    <w:p w14:paraId="17ECDBB4" w14:textId="77777777" w:rsidR="00E96ACB" w:rsidRPr="00B21F69"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B21F69"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B21F69">
        <w:rPr>
          <w:rFonts w:ascii="Arial Narrow" w:hAnsi="Arial Narrow"/>
          <w:b w:val="0"/>
          <w:sz w:val="20"/>
        </w:rPr>
        <w:t>O credenciamento dar-se-á pela atribuição de chave de identificação e de senha pessoal e intransferível, para acesso ao sistema eletrônico.</w:t>
      </w:r>
    </w:p>
    <w:p w14:paraId="251A1F34" w14:textId="77777777" w:rsidR="00E96ACB" w:rsidRPr="00B21F69"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B21F69"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B21F69">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B21F69" w:rsidRDefault="002E1EC9" w:rsidP="009535AC">
      <w:pPr>
        <w:pStyle w:val="Recuodecorpodetexto"/>
        <w:tabs>
          <w:tab w:val="left" w:pos="360"/>
        </w:tabs>
        <w:ind w:hanging="360"/>
        <w:rPr>
          <w:rFonts w:ascii="Arial Narrow" w:hAnsi="Arial Narrow"/>
          <w:b w:val="0"/>
          <w:sz w:val="20"/>
        </w:rPr>
      </w:pPr>
    </w:p>
    <w:p w14:paraId="297FCC7A" w14:textId="372D25EE" w:rsidR="0083258F" w:rsidRPr="00B21F69" w:rsidRDefault="00311697" w:rsidP="00BB4380">
      <w:pPr>
        <w:pStyle w:val="Recuodecorpodetexto"/>
        <w:numPr>
          <w:ilvl w:val="1"/>
          <w:numId w:val="4"/>
        </w:numPr>
        <w:tabs>
          <w:tab w:val="clear" w:pos="540"/>
          <w:tab w:val="left" w:pos="426"/>
        </w:tabs>
        <w:ind w:left="426" w:hanging="426"/>
        <w:rPr>
          <w:rFonts w:ascii="Arial Narrow" w:hAnsi="Arial Narrow" w:cs="Arial"/>
          <w:sz w:val="20"/>
        </w:rPr>
      </w:pPr>
      <w:r w:rsidRPr="00B21F69">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B21F69">
        <w:rPr>
          <w:rFonts w:ascii="Arial Narrow" w:hAnsi="Arial Narrow"/>
          <w:b w:val="0"/>
          <w:sz w:val="20"/>
          <w:lang w:val="pt-BR"/>
        </w:rPr>
        <w:t>Água Doce</w:t>
      </w:r>
      <w:r w:rsidRPr="00B21F69">
        <w:rPr>
          <w:rFonts w:ascii="Arial Narrow" w:hAnsi="Arial Narrow"/>
          <w:b w:val="0"/>
          <w:sz w:val="20"/>
        </w:rPr>
        <w:t>, promotor da licitação, responsabilidade por eventuais danos decorrentes de uso indevido da senha, ainda que por terceiros.</w:t>
      </w:r>
    </w:p>
    <w:p w14:paraId="26D43FBC" w14:textId="0843211F" w:rsidR="00C86AE0" w:rsidRPr="00B21F69" w:rsidRDefault="00C86AE0" w:rsidP="009535AC">
      <w:pPr>
        <w:pStyle w:val="Recuodecorpodetexto"/>
        <w:tabs>
          <w:tab w:val="clear" w:pos="540"/>
          <w:tab w:val="left" w:pos="360"/>
        </w:tabs>
        <w:ind w:hanging="360"/>
        <w:rPr>
          <w:rFonts w:ascii="Arial Narrow" w:hAnsi="Arial Narrow" w:cs="Arial"/>
          <w:sz w:val="20"/>
        </w:rPr>
      </w:pPr>
    </w:p>
    <w:p w14:paraId="379DD9DA" w14:textId="77777777" w:rsidR="008506C4" w:rsidRPr="00B21F69" w:rsidRDefault="008506C4" w:rsidP="00BB4380">
      <w:pPr>
        <w:pStyle w:val="Recuodecorpodetexto"/>
        <w:numPr>
          <w:ilvl w:val="0"/>
          <w:numId w:val="5"/>
        </w:numPr>
        <w:tabs>
          <w:tab w:val="clear" w:pos="540"/>
        </w:tabs>
        <w:rPr>
          <w:rFonts w:ascii="Arial Narrow" w:hAnsi="Arial Narrow" w:cs="Arial"/>
          <w:bCs/>
          <w:sz w:val="20"/>
        </w:rPr>
      </w:pPr>
      <w:r w:rsidRPr="00B21F69">
        <w:rPr>
          <w:rFonts w:ascii="Arial Narrow" w:hAnsi="Arial Narrow" w:cs="Arial"/>
          <w:bCs/>
          <w:sz w:val="20"/>
        </w:rPr>
        <w:t xml:space="preserve">DA FORMA DE APRESENTAÇÃO DA DECLARAÇÃO DE PLENO ATENDIMENTO AOS REQUISITOS DE HABILITAÇÃO, DA PROPOSTA E DOS DOCUMENTOS DE </w:t>
      </w:r>
      <w:r w:rsidR="00472A5A" w:rsidRPr="00B21F69">
        <w:rPr>
          <w:rFonts w:ascii="Arial Narrow" w:hAnsi="Arial Narrow" w:cs="Arial"/>
          <w:bCs/>
          <w:sz w:val="20"/>
        </w:rPr>
        <w:t>HABILITAÇÃO.</w:t>
      </w:r>
    </w:p>
    <w:p w14:paraId="3DBB4FC5" w14:textId="77777777" w:rsidR="008506C4" w:rsidRPr="00B21F69" w:rsidRDefault="008506C4" w:rsidP="009535AC">
      <w:pPr>
        <w:widowControl w:val="0"/>
        <w:jc w:val="both"/>
        <w:rPr>
          <w:rFonts w:ascii="Arial Narrow" w:hAnsi="Arial Narrow"/>
          <w:sz w:val="20"/>
        </w:rPr>
      </w:pPr>
    </w:p>
    <w:p w14:paraId="1D7A93CB" w14:textId="1EE72B75" w:rsidR="002E1EC9" w:rsidRPr="00B21F69" w:rsidRDefault="002E1EC9" w:rsidP="00BB4380">
      <w:pPr>
        <w:pStyle w:val="PargrafodaLista"/>
        <w:widowControl w:val="0"/>
        <w:numPr>
          <w:ilvl w:val="1"/>
          <w:numId w:val="5"/>
        </w:numPr>
        <w:ind w:left="426" w:hanging="426"/>
        <w:jc w:val="both"/>
        <w:rPr>
          <w:rFonts w:ascii="Arial Narrow" w:hAnsi="Arial Narrow"/>
          <w:bCs w:val="0"/>
          <w:sz w:val="20"/>
        </w:rPr>
      </w:pPr>
      <w:r w:rsidRPr="00B21F69">
        <w:rPr>
          <w:rFonts w:ascii="Arial Narrow" w:hAnsi="Arial Narrow"/>
          <w:sz w:val="20"/>
        </w:rPr>
        <w:t>Como requisito para participação no pregão, em campo próprio do sistema eletrônico, o licitante deverá manifestar o pleno atendimento às exigências de habilitação previstas no Edital.</w:t>
      </w:r>
    </w:p>
    <w:p w14:paraId="257AF7E7" w14:textId="77777777" w:rsidR="007C7AAE" w:rsidRPr="00B21F69" w:rsidRDefault="007C7AAE" w:rsidP="007C7AAE">
      <w:pPr>
        <w:widowControl w:val="0"/>
        <w:jc w:val="both"/>
        <w:rPr>
          <w:rFonts w:ascii="Arial Narrow" w:hAnsi="Arial Narrow"/>
          <w:bCs w:val="0"/>
          <w:sz w:val="20"/>
        </w:rPr>
      </w:pPr>
    </w:p>
    <w:p w14:paraId="2413BB64" w14:textId="039B74E9" w:rsidR="002E1EC9" w:rsidRPr="00B21F69" w:rsidRDefault="002E1EC9" w:rsidP="00BB4380">
      <w:pPr>
        <w:pStyle w:val="PargrafodaLista"/>
        <w:widowControl w:val="0"/>
        <w:numPr>
          <w:ilvl w:val="1"/>
          <w:numId w:val="5"/>
        </w:numPr>
        <w:ind w:left="426" w:hanging="426"/>
        <w:jc w:val="both"/>
        <w:rPr>
          <w:rFonts w:ascii="Arial Narrow" w:hAnsi="Arial Narrow"/>
          <w:bCs w:val="0"/>
          <w:sz w:val="20"/>
        </w:rPr>
      </w:pPr>
      <w:r w:rsidRPr="00B21F69">
        <w:rPr>
          <w:rFonts w:ascii="Arial Narrow" w:hAnsi="Arial Narrow"/>
          <w:bCs w:val="0"/>
          <w:sz w:val="20"/>
        </w:rPr>
        <w:t xml:space="preserve">Os licitantes encaminharão, exclusivamente por meio do sistema, concomitantemente com os documentos de habilitação exigidos </w:t>
      </w:r>
      <w:r w:rsidRPr="00B21F69">
        <w:rPr>
          <w:rFonts w:ascii="Arial Narrow" w:hAnsi="Arial Narrow"/>
          <w:bCs w:val="0"/>
          <w:sz w:val="20"/>
        </w:rPr>
        <w:lastRenderedPageBreak/>
        <w:t>no edital, proposta com a descrição do objeto ofertado e o preço, até a data e o horário estabelecidos para abertura da sessão pública, quando, então, encerrar-se-á automaticamente a etapa de envio dessa documentação.</w:t>
      </w:r>
    </w:p>
    <w:p w14:paraId="700CA59B" w14:textId="32BA8E7A" w:rsidR="002E1EC9" w:rsidRPr="00B21F69" w:rsidRDefault="002E1EC9" w:rsidP="00BB4380">
      <w:pPr>
        <w:pStyle w:val="PargrafodaLista"/>
        <w:widowControl w:val="0"/>
        <w:numPr>
          <w:ilvl w:val="1"/>
          <w:numId w:val="5"/>
        </w:numPr>
        <w:ind w:left="426" w:hanging="426"/>
        <w:jc w:val="both"/>
        <w:rPr>
          <w:rFonts w:ascii="Arial Narrow" w:hAnsi="Arial Narrow"/>
          <w:bCs w:val="0"/>
          <w:sz w:val="20"/>
        </w:rPr>
      </w:pPr>
      <w:r w:rsidRPr="00B21F69">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B21F69" w:rsidRDefault="002E1EC9" w:rsidP="009535AC">
      <w:pPr>
        <w:pStyle w:val="PargrafodaLista"/>
        <w:widowControl w:val="0"/>
        <w:rPr>
          <w:rFonts w:ascii="Arial Narrow" w:hAnsi="Arial Narrow"/>
          <w:bCs w:val="0"/>
          <w:sz w:val="20"/>
        </w:rPr>
      </w:pPr>
    </w:p>
    <w:p w14:paraId="210AAE13" w14:textId="32C183CA" w:rsidR="002E1EC9" w:rsidRPr="00B21F69" w:rsidRDefault="002E1EC9" w:rsidP="00BB4380">
      <w:pPr>
        <w:pStyle w:val="PargrafodaLista"/>
        <w:widowControl w:val="0"/>
        <w:numPr>
          <w:ilvl w:val="1"/>
          <w:numId w:val="5"/>
        </w:numPr>
        <w:ind w:left="426" w:hanging="426"/>
        <w:jc w:val="both"/>
        <w:rPr>
          <w:rFonts w:ascii="Arial Narrow" w:hAnsi="Arial Narrow"/>
          <w:sz w:val="20"/>
        </w:rPr>
      </w:pPr>
      <w:r w:rsidRPr="00B21F69">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B21F69" w:rsidRDefault="002E1EC9" w:rsidP="009535AC">
      <w:pPr>
        <w:pStyle w:val="PargrafodaLista"/>
        <w:widowControl w:val="0"/>
        <w:ind w:left="426" w:hanging="426"/>
        <w:rPr>
          <w:rFonts w:ascii="Arial Narrow" w:hAnsi="Arial Narrow"/>
          <w:sz w:val="20"/>
        </w:rPr>
      </w:pPr>
    </w:p>
    <w:p w14:paraId="0B267FCF" w14:textId="77777777" w:rsidR="002E1EC9" w:rsidRPr="00B21F69" w:rsidRDefault="002E1EC9" w:rsidP="00BB4380">
      <w:pPr>
        <w:pStyle w:val="PargrafodaLista"/>
        <w:widowControl w:val="0"/>
        <w:numPr>
          <w:ilvl w:val="1"/>
          <w:numId w:val="5"/>
        </w:numPr>
        <w:ind w:left="426" w:hanging="426"/>
        <w:jc w:val="both"/>
        <w:rPr>
          <w:rFonts w:ascii="Arial Narrow" w:hAnsi="Arial Narrow"/>
          <w:bCs w:val="0"/>
          <w:sz w:val="20"/>
        </w:rPr>
      </w:pPr>
      <w:r w:rsidRPr="00B21F69">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B21F69">
        <w:rPr>
          <w:rFonts w:ascii="Arial Narrow" w:hAnsi="Arial Narrow"/>
        </w:rPr>
        <w:t xml:space="preserve"> </w:t>
      </w:r>
    </w:p>
    <w:p w14:paraId="5F01D827" w14:textId="77777777" w:rsidR="002E1EC9" w:rsidRPr="00B21F69" w:rsidRDefault="002E1EC9" w:rsidP="009535AC">
      <w:pPr>
        <w:pStyle w:val="PargrafodaLista"/>
        <w:widowControl w:val="0"/>
        <w:ind w:left="426" w:hanging="426"/>
        <w:rPr>
          <w:rFonts w:ascii="Arial Narrow" w:hAnsi="Arial Narrow"/>
          <w:bCs w:val="0"/>
          <w:sz w:val="20"/>
        </w:rPr>
      </w:pPr>
    </w:p>
    <w:p w14:paraId="03DEC922" w14:textId="77777777" w:rsidR="002E1EC9" w:rsidRPr="00B21F69" w:rsidRDefault="002E1EC9" w:rsidP="00BB4380">
      <w:pPr>
        <w:pStyle w:val="PargrafodaLista"/>
        <w:widowControl w:val="0"/>
        <w:numPr>
          <w:ilvl w:val="1"/>
          <w:numId w:val="5"/>
        </w:numPr>
        <w:ind w:left="426" w:hanging="426"/>
        <w:jc w:val="both"/>
        <w:rPr>
          <w:rFonts w:ascii="Arial Narrow" w:hAnsi="Arial Narrow"/>
          <w:sz w:val="20"/>
        </w:rPr>
      </w:pPr>
      <w:r w:rsidRPr="00B21F69">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B21F69" w:rsidRDefault="002E1EC9" w:rsidP="009535AC">
      <w:pPr>
        <w:pStyle w:val="PargrafodaLista"/>
        <w:widowControl w:val="0"/>
        <w:ind w:left="426" w:hanging="426"/>
        <w:rPr>
          <w:rFonts w:ascii="Arial Narrow" w:hAnsi="Arial Narrow"/>
          <w:bCs w:val="0"/>
          <w:sz w:val="20"/>
        </w:rPr>
      </w:pPr>
    </w:p>
    <w:p w14:paraId="508936E2" w14:textId="224D2059" w:rsidR="008506C4" w:rsidRPr="00B21F69" w:rsidRDefault="002E1EC9" w:rsidP="00BB4380">
      <w:pPr>
        <w:pStyle w:val="PargrafodaLista"/>
        <w:widowControl w:val="0"/>
        <w:numPr>
          <w:ilvl w:val="1"/>
          <w:numId w:val="5"/>
        </w:numPr>
        <w:ind w:left="426" w:hanging="426"/>
        <w:jc w:val="both"/>
        <w:rPr>
          <w:rFonts w:ascii="Arial Narrow" w:hAnsi="Arial Narrow"/>
          <w:sz w:val="20"/>
        </w:rPr>
      </w:pPr>
      <w:r w:rsidRPr="00B21F69">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B21F69" w:rsidRDefault="00C86AE0" w:rsidP="009535AC">
      <w:pPr>
        <w:widowControl w:val="0"/>
        <w:jc w:val="both"/>
        <w:rPr>
          <w:rFonts w:ascii="Arial Narrow" w:hAnsi="Arial Narrow"/>
          <w:sz w:val="20"/>
        </w:rPr>
      </w:pPr>
    </w:p>
    <w:p w14:paraId="3B6301F1" w14:textId="53798BF7" w:rsidR="008506C4" w:rsidRPr="00B21F69" w:rsidRDefault="008506C4" w:rsidP="00BB4380">
      <w:pPr>
        <w:widowControl w:val="0"/>
        <w:numPr>
          <w:ilvl w:val="0"/>
          <w:numId w:val="5"/>
        </w:numPr>
        <w:ind w:left="426" w:hanging="426"/>
        <w:jc w:val="both"/>
        <w:rPr>
          <w:rFonts w:ascii="Arial Narrow" w:hAnsi="Arial Narrow"/>
          <w:b/>
          <w:bCs w:val="0"/>
          <w:sz w:val="20"/>
        </w:rPr>
      </w:pPr>
      <w:r w:rsidRPr="00B21F69">
        <w:rPr>
          <w:rFonts w:ascii="Arial Narrow" w:hAnsi="Arial Narrow"/>
          <w:b/>
          <w:bCs w:val="0"/>
          <w:sz w:val="20"/>
        </w:rPr>
        <w:t>DA PROPOSTA</w:t>
      </w:r>
    </w:p>
    <w:p w14:paraId="604E4913" w14:textId="77777777" w:rsidR="008506C4" w:rsidRPr="00B21F69" w:rsidRDefault="008506C4" w:rsidP="009535AC">
      <w:pPr>
        <w:widowControl w:val="0"/>
        <w:jc w:val="both"/>
        <w:rPr>
          <w:rFonts w:ascii="Arial Narrow" w:hAnsi="Arial Narrow"/>
          <w:sz w:val="20"/>
        </w:rPr>
      </w:pPr>
    </w:p>
    <w:p w14:paraId="0D094E59" w14:textId="453B4BB1" w:rsidR="008506C4" w:rsidRPr="00B21F69"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B21F69">
        <w:rPr>
          <w:rFonts w:ascii="Arial Narrow" w:hAnsi="Arial Narrow"/>
          <w:bCs w:val="0"/>
          <w:sz w:val="20"/>
        </w:rPr>
        <w:t xml:space="preserve">A participação no pregão eletrônico dar-se-á por meio de digitação da senha privativa do licitante e subsequente encaminhamento da documentação de habilitação e da proposta de preços, contendo </w:t>
      </w:r>
      <w:r w:rsidRPr="00B21F69">
        <w:rPr>
          <w:rFonts w:ascii="Arial Narrow" w:hAnsi="Arial Narrow"/>
          <w:b/>
          <w:sz w:val="20"/>
        </w:rPr>
        <w:t>marca/modelo, valor unitário e valor total de cada item</w:t>
      </w:r>
      <w:r w:rsidRPr="00B21F69">
        <w:rPr>
          <w:rFonts w:ascii="Arial Narrow" w:hAnsi="Arial Narrow"/>
          <w:bCs w:val="0"/>
          <w:sz w:val="20"/>
        </w:rPr>
        <w:t>, e demais informações necessárias, até o horário previsto no preambulo deste Edital.</w:t>
      </w:r>
    </w:p>
    <w:p w14:paraId="0ED393C1" w14:textId="15F99501" w:rsidR="002E1EC9" w:rsidRPr="00B21F69" w:rsidRDefault="00D43A5D" w:rsidP="009535AC">
      <w:pPr>
        <w:pStyle w:val="PargrafodaLista"/>
        <w:widowControl w:val="0"/>
        <w:ind w:left="495"/>
        <w:jc w:val="both"/>
        <w:rPr>
          <w:rFonts w:ascii="Arial Narrow" w:hAnsi="Arial Narrow"/>
          <w:b/>
          <w:sz w:val="20"/>
        </w:rPr>
      </w:pPr>
      <w:r w:rsidRPr="00B21F69">
        <w:rPr>
          <w:rFonts w:ascii="Arial Narrow" w:hAnsi="Arial Narrow"/>
          <w:b/>
          <w:sz w:val="20"/>
        </w:rPr>
        <w:t xml:space="preserve"> </w:t>
      </w:r>
    </w:p>
    <w:p w14:paraId="49516B5D" w14:textId="2596EAF7" w:rsidR="002E1EC9" w:rsidRPr="00B21F69"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B21F69">
        <w:rPr>
          <w:rFonts w:ascii="Arial Narrow" w:hAnsi="Arial Narrow"/>
          <w:bCs w:val="0"/>
          <w:sz w:val="20"/>
        </w:rPr>
        <w:t xml:space="preserve">A proposta de preços será formulada e enviada em formulário específico, </w:t>
      </w:r>
      <w:r w:rsidRPr="00B21F69">
        <w:rPr>
          <w:rFonts w:ascii="Arial Narrow" w:hAnsi="Arial Narrow"/>
          <w:b/>
          <w:sz w:val="20"/>
        </w:rPr>
        <w:t>exclusivamente</w:t>
      </w:r>
      <w:r w:rsidRPr="00B21F69">
        <w:rPr>
          <w:rFonts w:ascii="Arial Narrow" w:hAnsi="Arial Narrow"/>
          <w:bCs w:val="0"/>
          <w:sz w:val="20"/>
        </w:rPr>
        <w:t xml:space="preserve"> </w:t>
      </w:r>
      <w:r w:rsidRPr="00B21F69">
        <w:rPr>
          <w:rFonts w:ascii="Arial Narrow" w:hAnsi="Arial Narrow"/>
          <w:b/>
          <w:sz w:val="20"/>
        </w:rPr>
        <w:t>por meio do Sistema Eletrônico.</w:t>
      </w:r>
    </w:p>
    <w:p w14:paraId="01D51385" w14:textId="77777777" w:rsidR="002E1EC9" w:rsidRPr="00B21F69" w:rsidRDefault="002E1EC9" w:rsidP="009535AC">
      <w:pPr>
        <w:pStyle w:val="PargrafodaLista"/>
        <w:widowControl w:val="0"/>
        <w:ind w:left="495"/>
        <w:jc w:val="both"/>
        <w:rPr>
          <w:rFonts w:ascii="Arial Narrow" w:hAnsi="Arial Narrow"/>
          <w:b/>
          <w:sz w:val="20"/>
        </w:rPr>
      </w:pPr>
    </w:p>
    <w:p w14:paraId="390F5CE3" w14:textId="77777777" w:rsidR="008B67EC" w:rsidRPr="00B21F69" w:rsidRDefault="008B67EC" w:rsidP="009535AC">
      <w:pPr>
        <w:widowControl w:val="0"/>
        <w:numPr>
          <w:ilvl w:val="1"/>
          <w:numId w:val="2"/>
        </w:numPr>
        <w:tabs>
          <w:tab w:val="clear" w:pos="495"/>
        </w:tabs>
        <w:ind w:left="426" w:hanging="426"/>
        <w:jc w:val="both"/>
        <w:rPr>
          <w:rFonts w:ascii="Arial Narrow" w:hAnsi="Arial Narrow"/>
          <w:bCs w:val="0"/>
          <w:sz w:val="20"/>
        </w:rPr>
      </w:pPr>
      <w:r w:rsidRPr="00B21F69">
        <w:rPr>
          <w:rFonts w:ascii="Arial Narrow" w:hAnsi="Arial Narrow"/>
          <w:bCs w:val="0"/>
          <w:sz w:val="20"/>
        </w:rPr>
        <w:t xml:space="preserve">Não será admitida cotação inferior às quantidades previstas no </w:t>
      </w:r>
      <w:r w:rsidRPr="00B21F69">
        <w:rPr>
          <w:rFonts w:ascii="Arial Narrow" w:hAnsi="Arial Narrow"/>
          <w:b/>
          <w:bCs w:val="0"/>
          <w:sz w:val="20"/>
        </w:rPr>
        <w:t>Anexo I</w:t>
      </w:r>
      <w:r w:rsidRPr="00B21F69">
        <w:rPr>
          <w:rFonts w:ascii="Arial Narrow" w:hAnsi="Arial Narrow"/>
          <w:bCs w:val="0"/>
          <w:sz w:val="20"/>
        </w:rPr>
        <w:t xml:space="preserve"> deste Edital.</w:t>
      </w:r>
    </w:p>
    <w:p w14:paraId="1D6B3EEB" w14:textId="77777777" w:rsidR="002E761B" w:rsidRPr="00B21F69" w:rsidRDefault="002E761B" w:rsidP="009535AC">
      <w:pPr>
        <w:widowControl w:val="0"/>
        <w:ind w:left="426"/>
        <w:jc w:val="both"/>
        <w:rPr>
          <w:rFonts w:ascii="Arial Narrow" w:hAnsi="Arial Narrow"/>
          <w:bCs w:val="0"/>
          <w:sz w:val="20"/>
        </w:rPr>
      </w:pPr>
    </w:p>
    <w:p w14:paraId="2C4D004E" w14:textId="74F470F9" w:rsidR="008B67EC" w:rsidRPr="00B21F69"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B21F69">
        <w:rPr>
          <w:rFonts w:ascii="Arial Narrow" w:hAnsi="Arial Narrow"/>
          <w:bCs w:val="0"/>
          <w:sz w:val="20"/>
        </w:rPr>
        <w:t xml:space="preserve">Para a proposta apresentada será considerado o prazo de validade de </w:t>
      </w:r>
      <w:r w:rsidR="00AB7138" w:rsidRPr="00B21F69">
        <w:rPr>
          <w:rFonts w:ascii="Arial Narrow" w:hAnsi="Arial Narrow"/>
          <w:bCs w:val="0"/>
          <w:sz w:val="20"/>
        </w:rPr>
        <w:t>120</w:t>
      </w:r>
      <w:r w:rsidRPr="00B21F69">
        <w:rPr>
          <w:rFonts w:ascii="Arial Narrow" w:hAnsi="Arial Narrow"/>
          <w:bCs w:val="0"/>
          <w:sz w:val="20"/>
        </w:rPr>
        <w:t xml:space="preserve"> (</w:t>
      </w:r>
      <w:r w:rsidR="00AB7138" w:rsidRPr="00B21F69">
        <w:rPr>
          <w:rFonts w:ascii="Arial Narrow" w:hAnsi="Arial Narrow"/>
          <w:bCs w:val="0"/>
          <w:sz w:val="20"/>
        </w:rPr>
        <w:t>cento e vinte</w:t>
      </w:r>
      <w:r w:rsidRPr="00B21F69">
        <w:rPr>
          <w:rFonts w:ascii="Arial Narrow" w:hAnsi="Arial Narrow"/>
          <w:bCs w:val="0"/>
          <w:sz w:val="20"/>
        </w:rPr>
        <w:t>) dias, independentemente de declaração expressa.</w:t>
      </w:r>
    </w:p>
    <w:p w14:paraId="3C1FE38D" w14:textId="38D30064" w:rsidR="004F6EFE" w:rsidRPr="00B21F69" w:rsidRDefault="004F6EFE" w:rsidP="004F6EFE">
      <w:pPr>
        <w:widowControl w:val="0"/>
        <w:tabs>
          <w:tab w:val="left" w:pos="426"/>
        </w:tabs>
        <w:jc w:val="both"/>
        <w:rPr>
          <w:rFonts w:ascii="Arial Narrow" w:hAnsi="Arial Narrow"/>
          <w:bCs w:val="0"/>
          <w:sz w:val="20"/>
        </w:rPr>
      </w:pPr>
    </w:p>
    <w:p w14:paraId="368D4D70" w14:textId="554ABF0D" w:rsidR="008B67EC" w:rsidRPr="00B21F69"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B21F69">
        <w:rPr>
          <w:rFonts w:ascii="Arial Narrow" w:hAnsi="Arial Narrow"/>
          <w:bCs w:val="0"/>
          <w:sz w:val="20"/>
        </w:rPr>
        <w:t xml:space="preserve">A </w:t>
      </w:r>
      <w:r w:rsidR="002E761B" w:rsidRPr="00B21F69">
        <w:rPr>
          <w:rFonts w:ascii="Arial Narrow" w:hAnsi="Arial Narrow"/>
          <w:bCs w:val="0"/>
          <w:sz w:val="20"/>
        </w:rPr>
        <w:t>proponente</w:t>
      </w:r>
      <w:r w:rsidRPr="00B21F69">
        <w:rPr>
          <w:rFonts w:ascii="Arial Narrow" w:hAnsi="Arial Narrow"/>
          <w:bCs w:val="0"/>
          <w:sz w:val="20"/>
        </w:rPr>
        <w:t xml:space="preserve"> vencedora fica submetida aos prazos especificados no presente Edital, independentemente de declaração expressa. </w:t>
      </w:r>
    </w:p>
    <w:p w14:paraId="2F903D5A" w14:textId="3D497D50" w:rsidR="004F6EFE" w:rsidRPr="00B21F69" w:rsidRDefault="004F6EFE" w:rsidP="004F6EFE">
      <w:pPr>
        <w:widowControl w:val="0"/>
        <w:tabs>
          <w:tab w:val="left" w:pos="426"/>
        </w:tabs>
        <w:jc w:val="both"/>
        <w:rPr>
          <w:rFonts w:ascii="Arial Narrow" w:hAnsi="Arial Narrow"/>
          <w:bCs w:val="0"/>
          <w:sz w:val="20"/>
        </w:rPr>
      </w:pPr>
    </w:p>
    <w:p w14:paraId="3EF88493" w14:textId="77777777" w:rsidR="00E83FE7" w:rsidRPr="00B21F69"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B21F69">
        <w:rPr>
          <w:rFonts w:ascii="Arial Narrow" w:hAnsi="Arial Narrow"/>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B21F69" w:rsidRDefault="00E83FE7" w:rsidP="009535AC">
      <w:pPr>
        <w:widowControl w:val="0"/>
        <w:jc w:val="both"/>
        <w:rPr>
          <w:rFonts w:ascii="Arial Narrow" w:hAnsi="Arial Narrow"/>
          <w:bCs w:val="0"/>
          <w:sz w:val="20"/>
        </w:rPr>
      </w:pPr>
    </w:p>
    <w:p w14:paraId="0ACF9C4B" w14:textId="77777777" w:rsidR="008B67EC" w:rsidRPr="00B21F69"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B21F69">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B21F69">
        <w:rPr>
          <w:rFonts w:ascii="Arial Narrow" w:hAnsi="Arial Narrow"/>
          <w:sz w:val="20"/>
        </w:rPr>
        <w:t>u</w:t>
      </w:r>
      <w:r w:rsidRPr="00B21F69">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B21F69" w:rsidRDefault="002E761B" w:rsidP="009535AC">
      <w:pPr>
        <w:widowControl w:val="0"/>
        <w:jc w:val="both"/>
        <w:rPr>
          <w:rFonts w:ascii="Arial Narrow" w:hAnsi="Arial Narrow"/>
          <w:sz w:val="20"/>
        </w:rPr>
      </w:pPr>
    </w:p>
    <w:p w14:paraId="2904073B" w14:textId="77777777" w:rsidR="008B67EC" w:rsidRPr="00B21F69" w:rsidRDefault="008B67EC" w:rsidP="008B7E21">
      <w:pPr>
        <w:widowControl w:val="0"/>
        <w:numPr>
          <w:ilvl w:val="1"/>
          <w:numId w:val="2"/>
        </w:numPr>
        <w:tabs>
          <w:tab w:val="clear" w:pos="495"/>
        </w:tabs>
        <w:ind w:left="426" w:hanging="426"/>
        <w:jc w:val="both"/>
        <w:rPr>
          <w:rFonts w:ascii="Arial Narrow" w:hAnsi="Arial Narrow"/>
          <w:bCs w:val="0"/>
          <w:sz w:val="20"/>
        </w:rPr>
      </w:pPr>
      <w:r w:rsidRPr="00B21F69">
        <w:rPr>
          <w:rFonts w:ascii="Arial Narrow" w:hAnsi="Arial Narrow"/>
          <w:bCs w:val="0"/>
          <w:sz w:val="20"/>
        </w:rPr>
        <w:t>O Pregoeiro considerará como formais erros que não impliquem em nulidade do procedimento.</w:t>
      </w:r>
    </w:p>
    <w:p w14:paraId="1A963BE7" w14:textId="77777777" w:rsidR="002E761B" w:rsidRPr="00B21F69" w:rsidRDefault="002E761B" w:rsidP="008B7E21">
      <w:pPr>
        <w:widowControl w:val="0"/>
        <w:ind w:left="426" w:hanging="426"/>
        <w:jc w:val="both"/>
        <w:rPr>
          <w:rFonts w:ascii="Arial Narrow" w:hAnsi="Arial Narrow"/>
          <w:bCs w:val="0"/>
          <w:sz w:val="20"/>
        </w:rPr>
      </w:pPr>
    </w:p>
    <w:p w14:paraId="1084BBC0" w14:textId="77777777" w:rsidR="008B67EC" w:rsidRPr="00B21F69" w:rsidRDefault="008B67EC" w:rsidP="008B7E21">
      <w:pPr>
        <w:widowControl w:val="0"/>
        <w:numPr>
          <w:ilvl w:val="1"/>
          <w:numId w:val="2"/>
        </w:numPr>
        <w:tabs>
          <w:tab w:val="clear" w:pos="495"/>
        </w:tabs>
        <w:ind w:left="426" w:hanging="426"/>
        <w:jc w:val="both"/>
        <w:rPr>
          <w:rFonts w:ascii="Arial Narrow" w:hAnsi="Arial Narrow"/>
          <w:bCs w:val="0"/>
          <w:sz w:val="20"/>
        </w:rPr>
      </w:pPr>
      <w:r w:rsidRPr="00B21F69">
        <w:rPr>
          <w:rFonts w:ascii="Arial Narrow" w:hAnsi="Arial Narrow"/>
          <w:bCs w:val="0"/>
          <w:sz w:val="20"/>
        </w:rPr>
        <w:t>Com fundamento no inciso I do art</w:t>
      </w:r>
      <w:r w:rsidR="003A42E3" w:rsidRPr="00B21F69">
        <w:rPr>
          <w:rFonts w:ascii="Arial Narrow" w:hAnsi="Arial Narrow"/>
          <w:bCs w:val="0"/>
          <w:sz w:val="20"/>
        </w:rPr>
        <w:t>.</w:t>
      </w:r>
      <w:r w:rsidRPr="00B21F69">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B21F69" w:rsidRDefault="002E761B" w:rsidP="009535AC">
      <w:pPr>
        <w:widowControl w:val="0"/>
        <w:ind w:left="567" w:hanging="567"/>
        <w:jc w:val="both"/>
        <w:rPr>
          <w:rFonts w:ascii="Arial Narrow" w:hAnsi="Arial Narrow"/>
          <w:bCs w:val="0"/>
          <w:sz w:val="20"/>
        </w:rPr>
      </w:pPr>
    </w:p>
    <w:p w14:paraId="1F6787F5" w14:textId="77777777" w:rsidR="004C2B3F" w:rsidRPr="00B21F69" w:rsidRDefault="008B67EC" w:rsidP="0052652A">
      <w:pPr>
        <w:widowControl w:val="0"/>
        <w:numPr>
          <w:ilvl w:val="1"/>
          <w:numId w:val="2"/>
        </w:numPr>
        <w:tabs>
          <w:tab w:val="clear" w:pos="495"/>
        </w:tabs>
        <w:ind w:left="426" w:hanging="426"/>
        <w:jc w:val="both"/>
        <w:rPr>
          <w:rFonts w:ascii="Arial Narrow" w:hAnsi="Arial Narrow"/>
          <w:bCs w:val="0"/>
          <w:sz w:val="20"/>
        </w:rPr>
      </w:pPr>
      <w:r w:rsidRPr="00B21F69">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B21F69">
        <w:rPr>
          <w:rFonts w:ascii="Arial Narrow" w:hAnsi="Arial Narrow"/>
          <w:bCs w:val="0"/>
          <w:sz w:val="20"/>
        </w:rPr>
        <w:t>.</w:t>
      </w:r>
    </w:p>
    <w:p w14:paraId="61D77900" w14:textId="77777777" w:rsidR="002E761B" w:rsidRPr="00B21F69" w:rsidRDefault="002E761B" w:rsidP="0052652A">
      <w:pPr>
        <w:widowControl w:val="0"/>
        <w:ind w:left="426" w:hanging="426"/>
        <w:jc w:val="both"/>
        <w:rPr>
          <w:rFonts w:ascii="Arial Narrow" w:hAnsi="Arial Narrow"/>
          <w:bCs w:val="0"/>
          <w:sz w:val="20"/>
        </w:rPr>
      </w:pPr>
    </w:p>
    <w:p w14:paraId="2249DB47" w14:textId="77777777" w:rsidR="008B67EC" w:rsidRPr="00B21F69" w:rsidRDefault="008B67EC" w:rsidP="0052652A">
      <w:pPr>
        <w:widowControl w:val="0"/>
        <w:numPr>
          <w:ilvl w:val="1"/>
          <w:numId w:val="2"/>
        </w:numPr>
        <w:tabs>
          <w:tab w:val="clear" w:pos="495"/>
        </w:tabs>
        <w:ind w:left="426" w:hanging="426"/>
        <w:jc w:val="both"/>
        <w:rPr>
          <w:rFonts w:ascii="Arial Narrow" w:hAnsi="Arial Narrow"/>
          <w:bCs w:val="0"/>
          <w:sz w:val="20"/>
        </w:rPr>
      </w:pPr>
      <w:r w:rsidRPr="00B21F69">
        <w:rPr>
          <w:rFonts w:ascii="Arial Narrow" w:hAnsi="Arial Narrow"/>
          <w:bCs w:val="0"/>
          <w:sz w:val="20"/>
        </w:rPr>
        <w:t>Independentemente de declaração expressa, a simples apresentação da proposta implica em submissão a todas as condições estipuladas neste Edital e seus anexos.</w:t>
      </w:r>
    </w:p>
    <w:p w14:paraId="066E0A50" w14:textId="77777777" w:rsidR="008506C4" w:rsidRPr="00B21F69" w:rsidRDefault="008506C4" w:rsidP="009535AC">
      <w:pPr>
        <w:widowControl w:val="0"/>
        <w:jc w:val="both"/>
        <w:rPr>
          <w:rFonts w:ascii="Arial Narrow" w:hAnsi="Arial Narrow"/>
          <w:color w:val="FF0000"/>
          <w:sz w:val="20"/>
        </w:rPr>
      </w:pPr>
    </w:p>
    <w:p w14:paraId="5DE73F75" w14:textId="69A95022" w:rsidR="008506C4" w:rsidRPr="00B21F69"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B21F69">
        <w:rPr>
          <w:rFonts w:ascii="Arial Narrow" w:hAnsi="Arial Narrow"/>
          <w:b/>
          <w:bCs w:val="0"/>
          <w:sz w:val="20"/>
        </w:rPr>
        <w:t>DOCUMENTOS PARA HABILITAÇÃO</w:t>
      </w:r>
    </w:p>
    <w:p w14:paraId="0B7A547B" w14:textId="77777777" w:rsidR="008506C4" w:rsidRPr="00B21F69" w:rsidRDefault="008506C4" w:rsidP="009535AC">
      <w:pPr>
        <w:widowControl w:val="0"/>
        <w:jc w:val="both"/>
        <w:rPr>
          <w:rFonts w:ascii="Arial Narrow" w:hAnsi="Arial Narrow"/>
          <w:sz w:val="20"/>
        </w:rPr>
      </w:pPr>
    </w:p>
    <w:p w14:paraId="163E84E2" w14:textId="67E5B747" w:rsidR="008506C4" w:rsidRPr="00B21F69" w:rsidRDefault="0064474C" w:rsidP="009535AC">
      <w:pPr>
        <w:pStyle w:val="PargrafodaLista"/>
        <w:widowControl w:val="0"/>
        <w:numPr>
          <w:ilvl w:val="1"/>
          <w:numId w:val="1"/>
        </w:numPr>
        <w:tabs>
          <w:tab w:val="left" w:pos="360"/>
        </w:tabs>
        <w:jc w:val="both"/>
        <w:rPr>
          <w:rFonts w:ascii="Arial Narrow" w:hAnsi="Arial Narrow"/>
          <w:sz w:val="20"/>
        </w:rPr>
      </w:pPr>
      <w:r w:rsidRPr="00B21F69">
        <w:rPr>
          <w:rFonts w:ascii="Arial Narrow" w:hAnsi="Arial Narrow"/>
          <w:sz w:val="20"/>
        </w:rPr>
        <w:t xml:space="preserve">A Documentação de Habilitação da licitante vencedora será verificada mediante apresentação dos documentos abaixo, </w:t>
      </w:r>
      <w:r w:rsidR="00C7451D" w:rsidRPr="00B21F69">
        <w:rPr>
          <w:rFonts w:ascii="Arial Narrow" w:hAnsi="Arial Narrow"/>
          <w:sz w:val="20"/>
        </w:rPr>
        <w:t xml:space="preserve">em formato </w:t>
      </w:r>
      <w:r w:rsidR="00C7451D" w:rsidRPr="00B21F69">
        <w:rPr>
          <w:rFonts w:ascii="Arial Narrow" w:hAnsi="Arial Narrow"/>
          <w:b/>
          <w:bCs w:val="0"/>
          <w:sz w:val="20"/>
        </w:rPr>
        <w:t>PDF legível</w:t>
      </w:r>
      <w:r w:rsidR="00C7451D" w:rsidRPr="00B21F69">
        <w:rPr>
          <w:rFonts w:ascii="Arial Narrow" w:hAnsi="Arial Narrow"/>
          <w:sz w:val="20"/>
        </w:rPr>
        <w:t xml:space="preserve">, </w:t>
      </w:r>
      <w:r w:rsidRPr="00B21F69">
        <w:rPr>
          <w:rFonts w:ascii="Arial Narrow" w:hAnsi="Arial Narrow"/>
          <w:sz w:val="20"/>
        </w:rPr>
        <w:t>os quais devem ser encaminhados conjuntamente à proposta:</w:t>
      </w:r>
    </w:p>
    <w:p w14:paraId="3D06DAE5" w14:textId="77777777" w:rsidR="0064474C" w:rsidRPr="00B21F69" w:rsidRDefault="0064474C" w:rsidP="009535AC">
      <w:pPr>
        <w:pStyle w:val="PargrafodaLista"/>
        <w:widowControl w:val="0"/>
        <w:tabs>
          <w:tab w:val="left" w:pos="360"/>
        </w:tabs>
        <w:ind w:left="360"/>
        <w:jc w:val="both"/>
        <w:rPr>
          <w:rFonts w:ascii="Arial Narrow" w:hAnsi="Arial Narrow"/>
          <w:sz w:val="20"/>
        </w:rPr>
      </w:pPr>
    </w:p>
    <w:p w14:paraId="777C9F59" w14:textId="575A0200" w:rsidR="00693927" w:rsidRPr="00B21F69"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B21F69">
        <w:rPr>
          <w:rFonts w:ascii="Arial Narrow" w:hAnsi="Arial Narrow"/>
          <w:sz w:val="20"/>
        </w:rPr>
        <w:t>Cópia d</w:t>
      </w:r>
      <w:r w:rsidR="00C123B9" w:rsidRPr="00B21F69">
        <w:rPr>
          <w:rFonts w:ascii="Arial Narrow" w:hAnsi="Arial Narrow"/>
          <w:sz w:val="20"/>
        </w:rPr>
        <w:t>o Cartão de Inscrição no CNPJ</w:t>
      </w:r>
      <w:r w:rsidRPr="00B21F69">
        <w:rPr>
          <w:rFonts w:ascii="Arial Narrow" w:hAnsi="Arial Narrow"/>
          <w:sz w:val="20"/>
        </w:rPr>
        <w:t>, atualizado</w:t>
      </w:r>
      <w:r w:rsidR="009034B7" w:rsidRPr="00B21F69">
        <w:rPr>
          <w:rFonts w:ascii="Arial Narrow" w:hAnsi="Arial Narrow"/>
          <w:sz w:val="20"/>
        </w:rPr>
        <w:t>.</w:t>
      </w:r>
    </w:p>
    <w:p w14:paraId="330B8DB2" w14:textId="77777777" w:rsidR="00C202D8" w:rsidRPr="00B21F69" w:rsidRDefault="00C202D8" w:rsidP="00C202D8">
      <w:pPr>
        <w:widowControl w:val="0"/>
        <w:jc w:val="both"/>
        <w:rPr>
          <w:rFonts w:ascii="Arial Narrow" w:hAnsi="Arial Narrow"/>
          <w:sz w:val="20"/>
        </w:rPr>
      </w:pPr>
    </w:p>
    <w:p w14:paraId="2F739022" w14:textId="4BFC88B8" w:rsidR="00B26DA5" w:rsidRPr="00B21F69"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B21F69">
        <w:rPr>
          <w:rFonts w:ascii="Arial Narrow" w:hAnsi="Arial Narrow"/>
          <w:sz w:val="20"/>
        </w:rPr>
        <w:lastRenderedPageBreak/>
        <w:t>Cópia do ato constitutivo ou do contrato social (acompanhado de com todas as alterações ou consolidado).</w:t>
      </w:r>
    </w:p>
    <w:p w14:paraId="02FA23F4" w14:textId="77777777" w:rsidR="00B94012" w:rsidRPr="00B21F69" w:rsidRDefault="00B94012" w:rsidP="009535AC">
      <w:pPr>
        <w:widowControl w:val="0"/>
        <w:ind w:left="567"/>
        <w:jc w:val="both"/>
        <w:rPr>
          <w:rFonts w:ascii="Arial Narrow" w:hAnsi="Arial Narrow"/>
          <w:sz w:val="20"/>
        </w:rPr>
      </w:pPr>
    </w:p>
    <w:p w14:paraId="5141FC9D" w14:textId="0E2C8873" w:rsidR="00E633FD" w:rsidRPr="00B21F69"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B21F69">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B21F69" w:rsidRDefault="00E96ACB" w:rsidP="00E96ACB">
      <w:pPr>
        <w:widowControl w:val="0"/>
        <w:jc w:val="both"/>
        <w:rPr>
          <w:rFonts w:ascii="Arial Narrow" w:hAnsi="Arial Narrow"/>
          <w:sz w:val="20"/>
        </w:rPr>
      </w:pPr>
    </w:p>
    <w:p w14:paraId="6B84FCFC" w14:textId="5537ABD0" w:rsidR="00E633FD" w:rsidRPr="00B21F69"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B21F69">
        <w:rPr>
          <w:rFonts w:ascii="Arial Narrow" w:hAnsi="Arial Narrow" w:cs="Arial"/>
          <w:sz w:val="20"/>
          <w:szCs w:val="20"/>
        </w:rPr>
        <w:t>Certidão Negativa ou Positiva com efeitos de Negativa de Débitos Estaduais, emitida pela Fazenda do Estado onde está sediada a empresa</w:t>
      </w:r>
      <w:r w:rsidR="00693927" w:rsidRPr="00B21F69">
        <w:rPr>
          <w:rFonts w:ascii="Arial Narrow" w:hAnsi="Arial Narrow" w:cs="Arial"/>
          <w:sz w:val="20"/>
          <w:szCs w:val="20"/>
        </w:rPr>
        <w:t>.</w:t>
      </w:r>
    </w:p>
    <w:p w14:paraId="5F2283FE" w14:textId="78F658BB" w:rsidR="00E96ACB" w:rsidRPr="00B21F69"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B21F69"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B21F69">
        <w:rPr>
          <w:rFonts w:ascii="Arial Narrow" w:hAnsi="Arial Narrow" w:cs="Arial"/>
          <w:sz w:val="20"/>
          <w:szCs w:val="20"/>
        </w:rPr>
        <w:t>Certidão Negativa ou Positiva com efeitos de Negativa de Débitos Municipais, emitida pela Fazenda do Município onde está sediada a empresa</w:t>
      </w:r>
      <w:r w:rsidR="00693927" w:rsidRPr="00B21F69">
        <w:rPr>
          <w:rFonts w:ascii="Arial Narrow" w:hAnsi="Arial Narrow" w:cs="Arial"/>
          <w:sz w:val="20"/>
          <w:szCs w:val="20"/>
        </w:rPr>
        <w:t>.</w:t>
      </w:r>
    </w:p>
    <w:p w14:paraId="44FA8CBD" w14:textId="3534F6C9" w:rsidR="00E96ACB" w:rsidRPr="00B21F69"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B21F69"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B21F69">
        <w:rPr>
          <w:rFonts w:ascii="Arial Narrow" w:hAnsi="Arial Narrow" w:cs="Arial"/>
          <w:sz w:val="20"/>
          <w:szCs w:val="20"/>
        </w:rPr>
        <w:t>Comprovante de regularidade relativa ao Fundo de Garantia por Tempo de Serviço (FGTS).</w:t>
      </w:r>
    </w:p>
    <w:p w14:paraId="48A3E849" w14:textId="67D0FC79" w:rsidR="00E96ACB" w:rsidRPr="00B21F69"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B21F69"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B21F69">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B21F69">
        <w:rPr>
          <w:rFonts w:ascii="Arial Narrow" w:hAnsi="Arial Narrow"/>
          <w:sz w:val="20"/>
        </w:rPr>
        <w:t>.</w:t>
      </w:r>
    </w:p>
    <w:p w14:paraId="74C0E027" w14:textId="77777777" w:rsidR="00276207" w:rsidRPr="00B21F69" w:rsidRDefault="00276207" w:rsidP="009535AC">
      <w:pPr>
        <w:widowControl w:val="0"/>
        <w:ind w:left="567"/>
        <w:jc w:val="both"/>
        <w:rPr>
          <w:rFonts w:ascii="Arial Narrow" w:hAnsi="Arial Narrow"/>
          <w:sz w:val="20"/>
        </w:rPr>
      </w:pPr>
    </w:p>
    <w:p w14:paraId="2664378C" w14:textId="19A08C35" w:rsidR="00E633FD" w:rsidRPr="00B21F69"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B21F69">
        <w:rPr>
          <w:rFonts w:ascii="Arial Narrow" w:hAnsi="Arial Narrow"/>
          <w:sz w:val="20"/>
        </w:rPr>
        <w:t>Certidão Negativa de Falência ou Concordata, com data de expedição de até 60 (sessenta) dias</w:t>
      </w:r>
      <w:r w:rsidR="00693927" w:rsidRPr="00B21F69">
        <w:rPr>
          <w:rFonts w:ascii="Arial Narrow" w:hAnsi="Arial Narrow"/>
          <w:sz w:val="20"/>
        </w:rPr>
        <w:t>.</w:t>
      </w:r>
    </w:p>
    <w:p w14:paraId="3F2F9F9A" w14:textId="656260A2" w:rsidR="00E96ACB" w:rsidRPr="00B21F69" w:rsidRDefault="00E96ACB" w:rsidP="00E96ACB">
      <w:pPr>
        <w:widowControl w:val="0"/>
        <w:autoSpaceDE w:val="0"/>
        <w:jc w:val="both"/>
        <w:rPr>
          <w:rFonts w:ascii="Arial Narrow" w:hAnsi="Arial Narrow"/>
          <w:sz w:val="20"/>
        </w:rPr>
      </w:pPr>
    </w:p>
    <w:p w14:paraId="6DB3C79B" w14:textId="2827E890" w:rsidR="00E83FE7" w:rsidRPr="00B21F69" w:rsidRDefault="00E83FE7" w:rsidP="009535AC">
      <w:pPr>
        <w:widowControl w:val="0"/>
        <w:numPr>
          <w:ilvl w:val="3"/>
          <w:numId w:val="1"/>
        </w:numPr>
        <w:autoSpaceDE w:val="0"/>
        <w:jc w:val="both"/>
        <w:rPr>
          <w:rFonts w:ascii="Arial Narrow" w:hAnsi="Arial Narrow"/>
          <w:b/>
          <w:sz w:val="20"/>
        </w:rPr>
      </w:pPr>
      <w:r w:rsidRPr="00B21F69">
        <w:rPr>
          <w:rFonts w:ascii="Arial Narrow" w:hAnsi="Arial Narrow"/>
          <w:b/>
          <w:snapToGrid w:val="0"/>
          <w:sz w:val="20"/>
        </w:rPr>
        <w:t>Em se tratando do Poder Judiciário de Santa Catarina, a Certidão deverá ser emitida tanto no sistema e-</w:t>
      </w:r>
      <w:proofErr w:type="spellStart"/>
      <w:r w:rsidRPr="00B21F69">
        <w:rPr>
          <w:rFonts w:ascii="Arial Narrow" w:hAnsi="Arial Narrow"/>
          <w:b/>
          <w:snapToGrid w:val="0"/>
          <w:sz w:val="20"/>
        </w:rPr>
        <w:t>Proc</w:t>
      </w:r>
      <w:proofErr w:type="spellEnd"/>
      <w:r w:rsidRPr="00B21F69">
        <w:rPr>
          <w:rFonts w:ascii="Arial Narrow" w:hAnsi="Arial Narrow"/>
          <w:b/>
          <w:snapToGrid w:val="0"/>
          <w:sz w:val="20"/>
        </w:rPr>
        <w:t xml:space="preserve"> (atual), quanto no </w:t>
      </w:r>
      <w:proofErr w:type="spellStart"/>
      <w:r w:rsidRPr="00B21F69">
        <w:rPr>
          <w:rFonts w:ascii="Arial Narrow" w:hAnsi="Arial Narrow"/>
          <w:b/>
          <w:snapToGrid w:val="0"/>
          <w:sz w:val="20"/>
        </w:rPr>
        <w:t>e-SAJ</w:t>
      </w:r>
      <w:proofErr w:type="spellEnd"/>
      <w:r w:rsidRPr="00B21F69">
        <w:rPr>
          <w:rFonts w:ascii="Arial Narrow" w:hAnsi="Arial Narrow"/>
          <w:b/>
          <w:snapToGrid w:val="0"/>
          <w:sz w:val="20"/>
        </w:rPr>
        <w:t xml:space="preserve"> (antigo).</w:t>
      </w:r>
    </w:p>
    <w:p w14:paraId="35452E27" w14:textId="52992CF0" w:rsidR="00607232" w:rsidRPr="00B21F69" w:rsidRDefault="00607232" w:rsidP="009D6998">
      <w:pPr>
        <w:widowControl w:val="0"/>
        <w:rPr>
          <w:rFonts w:ascii="Arial Narrow" w:hAnsi="Arial Narrow"/>
          <w:sz w:val="20"/>
        </w:rPr>
      </w:pPr>
    </w:p>
    <w:p w14:paraId="26C8D132" w14:textId="6A14AE33" w:rsidR="000E25EC" w:rsidRPr="00B21F69" w:rsidRDefault="00371063" w:rsidP="004874B3">
      <w:pPr>
        <w:widowControl w:val="0"/>
        <w:numPr>
          <w:ilvl w:val="2"/>
          <w:numId w:val="1"/>
        </w:numPr>
        <w:tabs>
          <w:tab w:val="clear" w:pos="720"/>
        </w:tabs>
        <w:ind w:left="709" w:hanging="709"/>
        <w:jc w:val="both"/>
        <w:rPr>
          <w:rFonts w:ascii="Arial Narrow" w:hAnsi="Arial Narrow"/>
          <w:sz w:val="20"/>
        </w:rPr>
      </w:pPr>
      <w:r w:rsidRPr="00B21F69">
        <w:rPr>
          <w:rFonts w:ascii="Arial Narrow" w:hAnsi="Arial Narrow"/>
          <w:sz w:val="20"/>
        </w:rPr>
        <w:t xml:space="preserve">Carta de apresentação </w:t>
      </w:r>
      <w:r w:rsidR="00CE5A81" w:rsidRPr="00B21F69">
        <w:rPr>
          <w:rFonts w:ascii="Arial Narrow" w:hAnsi="Arial Narrow"/>
          <w:sz w:val="20"/>
        </w:rPr>
        <w:t xml:space="preserve">em conformidade com o modelo do </w:t>
      </w:r>
      <w:r w:rsidR="00CE5A81" w:rsidRPr="00B21F69">
        <w:rPr>
          <w:rFonts w:ascii="Arial Narrow" w:hAnsi="Arial Narrow"/>
          <w:b/>
          <w:bCs w:val="0"/>
          <w:sz w:val="20"/>
        </w:rPr>
        <w:t>Anexo II</w:t>
      </w:r>
      <w:r w:rsidR="00CE5A81" w:rsidRPr="00B21F69">
        <w:rPr>
          <w:rFonts w:ascii="Arial Narrow" w:hAnsi="Arial Narrow"/>
          <w:sz w:val="20"/>
        </w:rPr>
        <w:t xml:space="preserve"> deste Edital.</w:t>
      </w:r>
    </w:p>
    <w:p w14:paraId="366BBFAE" w14:textId="77777777" w:rsidR="00CE5A81" w:rsidRPr="00B21F69" w:rsidRDefault="00CE5A81" w:rsidP="00CE5A81">
      <w:pPr>
        <w:widowControl w:val="0"/>
        <w:jc w:val="both"/>
        <w:rPr>
          <w:rFonts w:ascii="Arial Narrow" w:hAnsi="Arial Narrow"/>
          <w:sz w:val="20"/>
        </w:rPr>
      </w:pPr>
    </w:p>
    <w:p w14:paraId="4B4B675A" w14:textId="4E465336" w:rsidR="000E25EC" w:rsidRPr="00B21F69" w:rsidRDefault="00EA7155" w:rsidP="009535AC">
      <w:pPr>
        <w:widowControl w:val="0"/>
        <w:numPr>
          <w:ilvl w:val="2"/>
          <w:numId w:val="1"/>
        </w:numPr>
        <w:tabs>
          <w:tab w:val="clear" w:pos="720"/>
        </w:tabs>
        <w:ind w:left="709" w:hanging="709"/>
        <w:jc w:val="both"/>
        <w:rPr>
          <w:rFonts w:ascii="Arial Narrow" w:hAnsi="Arial Narrow"/>
          <w:sz w:val="20"/>
        </w:rPr>
      </w:pPr>
      <w:r w:rsidRPr="00B21F69">
        <w:rPr>
          <w:rFonts w:ascii="Arial Narrow" w:hAnsi="Arial Narrow"/>
          <w:sz w:val="20"/>
        </w:rPr>
        <w:t>Comprovação de enquadramento como</w:t>
      </w:r>
      <w:r w:rsidRPr="00B21F69">
        <w:rPr>
          <w:rFonts w:ascii="Arial Narrow" w:hAnsi="Arial Narrow"/>
          <w:bCs w:val="0"/>
          <w:sz w:val="20"/>
        </w:rPr>
        <w:t xml:space="preserve"> microempresa, empresa de pequeno porte </w:t>
      </w:r>
      <w:r w:rsidRPr="00B21F69">
        <w:rPr>
          <w:rFonts w:ascii="Arial Narrow" w:hAnsi="Arial Narrow"/>
          <w:sz w:val="20"/>
        </w:rPr>
        <w:t>ou microempreendedor individua</w:t>
      </w:r>
      <w:r w:rsidR="007C6A2C" w:rsidRPr="00B21F69">
        <w:rPr>
          <w:rFonts w:ascii="Arial Narrow" w:hAnsi="Arial Narrow"/>
          <w:sz w:val="20"/>
        </w:rPr>
        <w:t>l</w:t>
      </w:r>
      <w:r w:rsidRPr="00B21F69">
        <w:rPr>
          <w:rFonts w:ascii="Arial Narrow" w:hAnsi="Arial Narrow"/>
          <w:sz w:val="20"/>
        </w:rPr>
        <w:t xml:space="preserve">, nos termos do </w:t>
      </w:r>
      <w:r w:rsidR="007C6A2C" w:rsidRPr="00B21F69">
        <w:rPr>
          <w:rFonts w:ascii="Arial Narrow" w:hAnsi="Arial Narrow"/>
          <w:sz w:val="20"/>
        </w:rPr>
        <w:t>sub</w:t>
      </w:r>
      <w:r w:rsidRPr="00B21F69">
        <w:rPr>
          <w:rFonts w:ascii="Arial Narrow" w:hAnsi="Arial Narrow"/>
          <w:sz w:val="20"/>
        </w:rPr>
        <w:t>item 2.</w:t>
      </w:r>
      <w:r w:rsidR="00BC31C3" w:rsidRPr="00B21F69">
        <w:rPr>
          <w:rFonts w:ascii="Arial Narrow" w:hAnsi="Arial Narrow"/>
          <w:sz w:val="20"/>
        </w:rPr>
        <w:t>3</w:t>
      </w:r>
      <w:r w:rsidRPr="00B21F69">
        <w:rPr>
          <w:rFonts w:ascii="Arial Narrow" w:hAnsi="Arial Narrow"/>
          <w:sz w:val="20"/>
        </w:rPr>
        <w:t xml:space="preserve"> d</w:t>
      </w:r>
      <w:r w:rsidR="007C6A2C" w:rsidRPr="00B21F69">
        <w:rPr>
          <w:rFonts w:ascii="Arial Narrow" w:hAnsi="Arial Narrow"/>
          <w:sz w:val="20"/>
        </w:rPr>
        <w:t>este</w:t>
      </w:r>
      <w:r w:rsidRPr="00B21F69">
        <w:rPr>
          <w:rFonts w:ascii="Arial Narrow" w:hAnsi="Arial Narrow"/>
          <w:sz w:val="20"/>
        </w:rPr>
        <w:t xml:space="preserve"> </w:t>
      </w:r>
      <w:r w:rsidR="007C6A2C" w:rsidRPr="00B21F69">
        <w:rPr>
          <w:rFonts w:ascii="Arial Narrow" w:hAnsi="Arial Narrow"/>
          <w:sz w:val="20"/>
        </w:rPr>
        <w:t>E</w:t>
      </w:r>
      <w:r w:rsidRPr="00B21F69">
        <w:rPr>
          <w:rFonts w:ascii="Arial Narrow" w:hAnsi="Arial Narrow"/>
          <w:sz w:val="20"/>
        </w:rPr>
        <w:t>dital</w:t>
      </w:r>
      <w:r w:rsidR="0006018B" w:rsidRPr="00B21F69">
        <w:rPr>
          <w:rFonts w:ascii="Arial Narrow" w:hAnsi="Arial Narrow"/>
          <w:sz w:val="20"/>
        </w:rPr>
        <w:t>.</w:t>
      </w:r>
    </w:p>
    <w:p w14:paraId="4C01E386" w14:textId="50E6FC72" w:rsidR="00371063" w:rsidRPr="00B21F69" w:rsidRDefault="00371063" w:rsidP="007C7AAE">
      <w:pPr>
        <w:widowControl w:val="0"/>
        <w:rPr>
          <w:rFonts w:ascii="Arial Narrow" w:hAnsi="Arial Narrow"/>
          <w:sz w:val="20"/>
        </w:rPr>
      </w:pPr>
    </w:p>
    <w:p w14:paraId="3F7D5CB1" w14:textId="77777777" w:rsidR="007C7AAE" w:rsidRPr="00B21F69" w:rsidRDefault="007C7AAE" w:rsidP="007C7AAE">
      <w:pPr>
        <w:pStyle w:val="PargrafodaLista"/>
        <w:widowControl w:val="0"/>
        <w:numPr>
          <w:ilvl w:val="2"/>
          <w:numId w:val="1"/>
        </w:numPr>
        <w:jc w:val="both"/>
        <w:rPr>
          <w:rFonts w:ascii="Arial Narrow" w:hAnsi="Arial Narrow"/>
          <w:b/>
          <w:sz w:val="20"/>
        </w:rPr>
      </w:pPr>
      <w:r w:rsidRPr="00B21F69">
        <w:rPr>
          <w:rFonts w:ascii="Arial Narrow" w:hAnsi="Arial Narrow"/>
          <w:b/>
          <w:sz w:val="20"/>
        </w:rPr>
        <w:t>Qualificação técnica</w:t>
      </w:r>
    </w:p>
    <w:p w14:paraId="4759D67B" w14:textId="77777777" w:rsidR="007C7AAE" w:rsidRPr="00B21F69" w:rsidRDefault="007C7AAE" w:rsidP="007C7AAE">
      <w:pPr>
        <w:pStyle w:val="PargrafodaLista"/>
        <w:rPr>
          <w:rFonts w:ascii="Arial Narrow" w:hAnsi="Arial Narrow"/>
          <w:sz w:val="20"/>
        </w:rPr>
      </w:pPr>
    </w:p>
    <w:p w14:paraId="4900736C" w14:textId="55FFAEC4" w:rsidR="007C7AAE" w:rsidRDefault="007C7AAE" w:rsidP="007C7AAE">
      <w:pPr>
        <w:pStyle w:val="PargrafodaLista"/>
        <w:widowControl w:val="0"/>
        <w:numPr>
          <w:ilvl w:val="3"/>
          <w:numId w:val="1"/>
        </w:numPr>
        <w:jc w:val="both"/>
        <w:rPr>
          <w:rFonts w:ascii="Arial Narrow" w:hAnsi="Arial Narrow"/>
          <w:sz w:val="20"/>
        </w:rPr>
      </w:pPr>
      <w:r w:rsidRPr="00B21F69">
        <w:rPr>
          <w:rFonts w:ascii="Arial Narrow" w:hAnsi="Arial Narrow"/>
          <w:sz w:val="20"/>
        </w:rPr>
        <w:t>Atestado de Capacidade Técnica ou Declaração, emitido por pessoa jurídica de direito público ou privado, comprovando que o licitante realizou fornecimento pertinente e compatível com o objeto licitado.</w:t>
      </w:r>
      <w:r w:rsidR="00183853">
        <w:rPr>
          <w:rFonts w:ascii="Arial Narrow" w:hAnsi="Arial Narrow"/>
          <w:sz w:val="20"/>
        </w:rPr>
        <w:br/>
      </w:r>
    </w:p>
    <w:p w14:paraId="04BEF6DF" w14:textId="7476FE4A" w:rsidR="00183853" w:rsidRPr="00183853" w:rsidRDefault="006202CA" w:rsidP="006202CA">
      <w:pPr>
        <w:widowControl w:val="0"/>
        <w:ind w:left="705" w:hanging="705"/>
        <w:jc w:val="both"/>
        <w:rPr>
          <w:rFonts w:ascii="Arial Narrow" w:hAnsi="Arial Narrow"/>
          <w:sz w:val="20"/>
        </w:rPr>
      </w:pPr>
      <w:r w:rsidRPr="006202CA">
        <w:rPr>
          <w:rFonts w:ascii="Arial Narrow" w:hAnsi="Arial Narrow"/>
          <w:color w:val="FF0000"/>
          <w:sz w:val="20"/>
        </w:rPr>
        <w:t>6.1.9.</w:t>
      </w:r>
      <w:r w:rsidRPr="006202CA">
        <w:rPr>
          <w:rFonts w:ascii="Arial Narrow" w:hAnsi="Arial Narrow"/>
          <w:color w:val="FF0000"/>
          <w:sz w:val="20"/>
        </w:rPr>
        <w:tab/>
        <w:t>Certidão de registro ou inscrição da empresa no Conselho Regional de Administração – CRA</w:t>
      </w:r>
      <w:r>
        <w:rPr>
          <w:rFonts w:ascii="Arial Narrow" w:hAnsi="Arial Narrow"/>
          <w:color w:val="FF0000"/>
          <w:sz w:val="20"/>
        </w:rPr>
        <w:t>, válida.</w:t>
      </w:r>
    </w:p>
    <w:p w14:paraId="2DA88796" w14:textId="77777777" w:rsidR="00B2547C" w:rsidRPr="00B21F69" w:rsidRDefault="00B2547C" w:rsidP="007C7AAE">
      <w:pPr>
        <w:widowControl w:val="0"/>
        <w:rPr>
          <w:rFonts w:ascii="Arial Narrow" w:hAnsi="Arial Narrow"/>
          <w:sz w:val="20"/>
        </w:rPr>
      </w:pPr>
    </w:p>
    <w:p w14:paraId="14797888" w14:textId="566DB3BB" w:rsidR="003746F8" w:rsidRPr="00B21F69" w:rsidRDefault="00371063" w:rsidP="003746F8">
      <w:pPr>
        <w:widowControl w:val="0"/>
        <w:numPr>
          <w:ilvl w:val="1"/>
          <w:numId w:val="1"/>
        </w:numPr>
        <w:tabs>
          <w:tab w:val="clear" w:pos="360"/>
        </w:tabs>
        <w:jc w:val="both"/>
        <w:rPr>
          <w:rFonts w:ascii="Arial Narrow" w:hAnsi="Arial Narrow"/>
          <w:sz w:val="20"/>
        </w:rPr>
      </w:pPr>
      <w:r w:rsidRPr="00B21F69">
        <w:rPr>
          <w:rFonts w:ascii="Arial Narrow" w:hAnsi="Arial Narrow"/>
          <w:sz w:val="20"/>
        </w:rPr>
        <w:t xml:space="preserve"> A proponente deverá declarar, </w:t>
      </w:r>
      <w:r w:rsidRPr="00B21F69">
        <w:rPr>
          <w:rFonts w:ascii="Arial Narrow" w:hAnsi="Arial Narrow"/>
          <w:b/>
          <w:bCs w:val="0"/>
          <w:sz w:val="20"/>
        </w:rPr>
        <w:t>clicando no local apropriado do sistema</w:t>
      </w:r>
      <w:r w:rsidRPr="00B21F69">
        <w:rPr>
          <w:rFonts w:ascii="Arial Narrow" w:hAnsi="Arial Narrow"/>
          <w:sz w:val="20"/>
        </w:rPr>
        <w:t xml:space="preserve">: </w:t>
      </w:r>
    </w:p>
    <w:p w14:paraId="4994FF33" w14:textId="77777777" w:rsidR="003746F8" w:rsidRPr="00B21F69" w:rsidRDefault="003746F8" w:rsidP="003746F8">
      <w:pPr>
        <w:widowControl w:val="0"/>
        <w:jc w:val="both"/>
        <w:rPr>
          <w:rFonts w:ascii="Arial Narrow" w:hAnsi="Arial Narrow"/>
          <w:sz w:val="20"/>
        </w:rPr>
      </w:pPr>
    </w:p>
    <w:p w14:paraId="441C52C3" w14:textId="7959EC4B" w:rsidR="002E5E87" w:rsidRPr="00B21F69"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B21F69">
        <w:rPr>
          <w:rFonts w:ascii="Arial Narrow" w:hAnsi="Arial Narrow"/>
          <w:bCs/>
          <w:sz w:val="20"/>
        </w:rPr>
        <w:t>Declaração</w:t>
      </w:r>
      <w:r w:rsidRPr="00B21F69">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B21F69">
        <w:rPr>
          <w:rFonts w:ascii="Arial Narrow" w:eastAsia="MS Mincho" w:hAnsi="Arial Narrow"/>
          <w:b w:val="0"/>
          <w:bCs/>
          <w:sz w:val="20"/>
        </w:rPr>
        <w:t xml:space="preserve">dando concordância a todas as condições desta Licitação de Pregão </w:t>
      </w:r>
      <w:r w:rsidR="008C2783" w:rsidRPr="00B21F69">
        <w:rPr>
          <w:rFonts w:ascii="Arial Narrow" w:eastAsia="MS Mincho" w:hAnsi="Arial Narrow"/>
          <w:b w:val="0"/>
          <w:bCs/>
          <w:sz w:val="20"/>
          <w:lang w:val="pt-BR"/>
        </w:rPr>
        <w:t>Presencial</w:t>
      </w:r>
      <w:r w:rsidRPr="00B21F69">
        <w:rPr>
          <w:rFonts w:ascii="Arial Narrow" w:eastAsia="MS Mincho" w:hAnsi="Arial Narrow"/>
          <w:b w:val="0"/>
          <w:bCs/>
          <w:sz w:val="20"/>
        </w:rPr>
        <w:t>, sem restrições de qualquer natureza e de que, vencedor desta Licitação, executará os serviços objeto desta licitação, pelo preço proposto e de acordo com as normas deste certame licitatório.</w:t>
      </w:r>
    </w:p>
    <w:p w14:paraId="6A324087" w14:textId="77777777" w:rsidR="002E5E87" w:rsidRPr="00B21F69"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755E81" w:rsidR="002E5E87" w:rsidRPr="00B21F69"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B21F69">
        <w:rPr>
          <w:rFonts w:ascii="Arial Narrow" w:hAnsi="Arial Narrow"/>
          <w:sz w:val="20"/>
        </w:rPr>
        <w:t>Declaração</w:t>
      </w:r>
      <w:r w:rsidRPr="00B21F69">
        <w:rPr>
          <w:rFonts w:ascii="Arial Narrow" w:hAnsi="Arial Narrow"/>
          <w:b w:val="0"/>
          <w:sz w:val="20"/>
        </w:rPr>
        <w:t xml:space="preserve"> de que não se encontra declarada inidônea para licitar ou contratar com órgãos da Administração Pública Federal, Estadual, Municipal e do Distrito Federal.</w:t>
      </w:r>
    </w:p>
    <w:p w14:paraId="5B899B47" w14:textId="77777777" w:rsidR="002E5E87" w:rsidRPr="00B21F69" w:rsidRDefault="002E5E87" w:rsidP="002E5E87">
      <w:pPr>
        <w:pStyle w:val="PargrafodaLista"/>
        <w:ind w:left="567" w:hanging="567"/>
        <w:rPr>
          <w:rFonts w:ascii="Arial Narrow" w:hAnsi="Arial Narrow"/>
          <w:snapToGrid w:val="0"/>
          <w:sz w:val="20"/>
        </w:rPr>
      </w:pPr>
    </w:p>
    <w:p w14:paraId="629873E5" w14:textId="796E2602" w:rsidR="002E5E87" w:rsidRPr="00B21F69" w:rsidRDefault="002E5E87" w:rsidP="00030BEF">
      <w:pPr>
        <w:pStyle w:val="Recuodecorpodetexto"/>
        <w:numPr>
          <w:ilvl w:val="2"/>
          <w:numId w:val="1"/>
        </w:numPr>
        <w:tabs>
          <w:tab w:val="clear" w:pos="540"/>
          <w:tab w:val="clear" w:pos="720"/>
        </w:tabs>
        <w:suppressAutoHyphens w:val="0"/>
        <w:ind w:left="567" w:hanging="567"/>
        <w:rPr>
          <w:rFonts w:ascii="Arial Narrow" w:hAnsi="Arial Narrow"/>
          <w:sz w:val="20"/>
        </w:rPr>
      </w:pPr>
      <w:r w:rsidRPr="00B21F69">
        <w:rPr>
          <w:rFonts w:ascii="Arial Narrow" w:hAnsi="Arial Narrow"/>
          <w:snapToGrid w:val="0"/>
          <w:sz w:val="20"/>
        </w:rPr>
        <w:t>Declaração</w:t>
      </w:r>
      <w:r w:rsidRPr="00B21F69">
        <w:rPr>
          <w:rFonts w:ascii="Arial Narrow" w:hAnsi="Arial Narrow"/>
          <w:b w:val="0"/>
          <w:snapToGrid w:val="0"/>
          <w:sz w:val="20"/>
        </w:rPr>
        <w:t xml:space="preserve"> </w:t>
      </w:r>
      <w:r w:rsidR="00030BEF" w:rsidRPr="00B21F69">
        <w:rPr>
          <w:rFonts w:ascii="Arial Narrow" w:hAnsi="Arial Narrow"/>
          <w:b w:val="0"/>
          <w:snapToGrid w:val="0"/>
          <w:sz w:val="20"/>
        </w:rPr>
        <w:t>de que não existe em seu quadro de pessoal, Servidores Públicos exercendo funções técnicas, comerciais, de gerência, administração ou tomada de decisão, (inciso III, do art</w:t>
      </w:r>
      <w:r w:rsidR="00583F4C" w:rsidRPr="00B21F69">
        <w:rPr>
          <w:rFonts w:ascii="Arial Narrow" w:hAnsi="Arial Narrow"/>
          <w:b w:val="0"/>
          <w:snapToGrid w:val="0"/>
          <w:sz w:val="20"/>
          <w:lang w:val="pt-BR"/>
        </w:rPr>
        <w:t>.</w:t>
      </w:r>
      <w:r w:rsidR="00030BEF" w:rsidRPr="00B21F69">
        <w:rPr>
          <w:rFonts w:ascii="Arial Narrow" w:hAnsi="Arial Narrow"/>
          <w:b w:val="0"/>
          <w:snapToGrid w:val="0"/>
          <w:sz w:val="20"/>
        </w:rPr>
        <w:t xml:space="preserve"> 9º da Lei 8666/93).</w:t>
      </w:r>
    </w:p>
    <w:p w14:paraId="304AE602" w14:textId="2CBCA077" w:rsidR="00030BEF" w:rsidRPr="00B21F69" w:rsidRDefault="00030BEF" w:rsidP="00030BEF">
      <w:pPr>
        <w:pStyle w:val="Recuodecorpodetexto"/>
        <w:tabs>
          <w:tab w:val="clear" w:pos="540"/>
        </w:tabs>
        <w:suppressAutoHyphens w:val="0"/>
        <w:ind w:left="0"/>
        <w:rPr>
          <w:rFonts w:ascii="Arial Narrow" w:hAnsi="Arial Narrow"/>
          <w:sz w:val="20"/>
        </w:rPr>
      </w:pPr>
    </w:p>
    <w:p w14:paraId="4BB70E63" w14:textId="4608A307" w:rsidR="0011139C" w:rsidRPr="00B21F69" w:rsidRDefault="002E5E87" w:rsidP="0011139C">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B21F69">
        <w:rPr>
          <w:rFonts w:ascii="Arial Narrow" w:hAnsi="Arial Narrow"/>
          <w:sz w:val="20"/>
        </w:rPr>
        <w:t>Declaração</w:t>
      </w:r>
      <w:r w:rsidRPr="00B21F69">
        <w:rPr>
          <w:rFonts w:ascii="Arial Narrow" w:hAnsi="Arial Narrow"/>
          <w:b w:val="0"/>
          <w:sz w:val="20"/>
        </w:rPr>
        <w:t xml:space="preserve"> de inexistência de fato superveniente impeditivo de habilitação</w:t>
      </w:r>
      <w:r w:rsidR="0011139C" w:rsidRPr="00B21F69">
        <w:rPr>
          <w:rFonts w:ascii="Arial Narrow" w:hAnsi="Arial Narrow"/>
          <w:b w:val="0"/>
          <w:sz w:val="20"/>
          <w:lang w:val="pt-BR"/>
        </w:rPr>
        <w:t xml:space="preserve">, </w:t>
      </w:r>
      <w:r w:rsidR="0011139C" w:rsidRPr="00B21F69">
        <w:rPr>
          <w:rFonts w:ascii="Arial Narrow" w:hAnsi="Arial Narrow"/>
          <w:b w:val="0"/>
          <w:sz w:val="20"/>
        </w:rPr>
        <w:t>ciente da obrigatoriedade de declarar ocorrências posteriores.</w:t>
      </w:r>
    </w:p>
    <w:p w14:paraId="54631F1B" w14:textId="4F9912EB" w:rsidR="0011139C" w:rsidRPr="00B21F69" w:rsidRDefault="0011139C" w:rsidP="0011139C">
      <w:pPr>
        <w:pStyle w:val="Recuodecorpodetexto"/>
        <w:tabs>
          <w:tab w:val="clear" w:pos="540"/>
        </w:tabs>
        <w:suppressAutoHyphens w:val="0"/>
        <w:ind w:left="0"/>
        <w:rPr>
          <w:rFonts w:ascii="Arial Narrow" w:eastAsia="MS Mincho" w:hAnsi="Arial Narrow"/>
          <w:b w:val="0"/>
          <w:sz w:val="20"/>
        </w:rPr>
      </w:pPr>
    </w:p>
    <w:p w14:paraId="7A561A9B" w14:textId="743EDB0A" w:rsidR="008506C4" w:rsidRPr="00B21F69" w:rsidRDefault="002E5E87" w:rsidP="009535AC">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B21F69">
        <w:rPr>
          <w:rFonts w:ascii="Arial Narrow" w:hAnsi="Arial Narrow"/>
          <w:sz w:val="20"/>
        </w:rPr>
        <w:t>Declaração</w:t>
      </w:r>
      <w:r w:rsidRPr="00B21F69">
        <w:rPr>
          <w:rFonts w:ascii="Arial Narrow" w:hAnsi="Arial Narrow"/>
          <w:b w:val="0"/>
          <w:sz w:val="20"/>
        </w:rPr>
        <w:t xml:space="preserve"> </w:t>
      </w:r>
      <w:r w:rsidR="0011139C" w:rsidRPr="00B21F69">
        <w:rPr>
          <w:rFonts w:ascii="Arial Narrow" w:hAnsi="Arial Narrow"/>
          <w:b w:val="0"/>
          <w:sz w:val="20"/>
        </w:rPr>
        <w:t>conforme o disposto no inciso V do art. 27 da Lei 8666, de 21 de junho de 1993, acrescido pela Lei 9854, de 27 de outubro de 1999, que não emprego menor de dezoito anos em trabalho noturno, perigoso ou insalubre e não emprego menor de dezesseis anos.</w:t>
      </w:r>
    </w:p>
    <w:p w14:paraId="2A66041F" w14:textId="0CCEEC5E" w:rsidR="0011139C" w:rsidRPr="00B21F69" w:rsidRDefault="0011139C" w:rsidP="0011139C">
      <w:pPr>
        <w:pStyle w:val="Recuodecorpodetexto"/>
        <w:tabs>
          <w:tab w:val="clear" w:pos="540"/>
        </w:tabs>
        <w:suppressAutoHyphens w:val="0"/>
        <w:ind w:left="0"/>
        <w:rPr>
          <w:rFonts w:ascii="Arial Narrow" w:eastAsia="MS Mincho" w:hAnsi="Arial Narrow"/>
          <w:b w:val="0"/>
          <w:sz w:val="20"/>
        </w:rPr>
      </w:pPr>
    </w:p>
    <w:p w14:paraId="093A8A46" w14:textId="5D378714" w:rsidR="008506C4" w:rsidRPr="00B21F69"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B21F69">
        <w:rPr>
          <w:rFonts w:ascii="Arial Narrow" w:hAnsi="Arial Narrow"/>
          <w:sz w:val="20"/>
        </w:rPr>
        <w:t>A Equipe de Apoio do Pregão poderá consultar o serviço de verificação de autenticidade das c</w:t>
      </w:r>
      <w:r w:rsidR="00CC1F2B" w:rsidRPr="00B21F69">
        <w:rPr>
          <w:rFonts w:ascii="Arial Narrow" w:hAnsi="Arial Narrow"/>
          <w:sz w:val="20"/>
        </w:rPr>
        <w:t xml:space="preserve">ertidões emitidas pela </w:t>
      </w:r>
      <w:r w:rsidR="00E83FE7" w:rsidRPr="00B21F69">
        <w:rPr>
          <w:rFonts w:ascii="Arial Narrow" w:hAnsi="Arial Narrow"/>
          <w:sz w:val="20"/>
        </w:rPr>
        <w:t>internet</w:t>
      </w:r>
      <w:r w:rsidRPr="00B21F69">
        <w:rPr>
          <w:rFonts w:ascii="Arial Narrow" w:hAnsi="Arial Narrow"/>
          <w:sz w:val="20"/>
        </w:rPr>
        <w:t>.</w:t>
      </w:r>
    </w:p>
    <w:p w14:paraId="3645F929" w14:textId="77777777" w:rsidR="00C7451D" w:rsidRPr="00B21F69" w:rsidRDefault="00C7451D" w:rsidP="009535AC">
      <w:pPr>
        <w:widowControl w:val="0"/>
        <w:ind w:left="426"/>
        <w:jc w:val="both"/>
        <w:rPr>
          <w:rFonts w:ascii="Arial Narrow" w:hAnsi="Arial Narrow"/>
          <w:sz w:val="20"/>
        </w:rPr>
      </w:pPr>
    </w:p>
    <w:p w14:paraId="283F5C26" w14:textId="71A77FA6" w:rsidR="00C7451D" w:rsidRPr="00B21F69"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B21F69">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B21F69" w:rsidRDefault="00693927" w:rsidP="009535AC">
      <w:pPr>
        <w:widowControl w:val="0"/>
        <w:ind w:left="426"/>
        <w:jc w:val="both"/>
        <w:rPr>
          <w:rFonts w:ascii="Arial Narrow" w:hAnsi="Arial Narrow"/>
          <w:sz w:val="20"/>
        </w:rPr>
      </w:pPr>
    </w:p>
    <w:p w14:paraId="4F5DEDEB" w14:textId="77777777" w:rsidR="00693927" w:rsidRPr="00B21F69"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B21F69">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B21F69" w:rsidRDefault="00693927" w:rsidP="009535AC">
      <w:pPr>
        <w:pStyle w:val="PargrafodaLista"/>
        <w:widowControl w:val="0"/>
        <w:rPr>
          <w:rFonts w:ascii="Arial Narrow" w:hAnsi="Arial Narrow"/>
          <w:sz w:val="20"/>
        </w:rPr>
      </w:pPr>
    </w:p>
    <w:p w14:paraId="63311DE9" w14:textId="77777777" w:rsidR="00F82964" w:rsidRPr="00B21F69"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B21F69">
        <w:rPr>
          <w:rFonts w:ascii="Arial Narrow" w:hAnsi="Arial Narrow"/>
          <w:sz w:val="20"/>
        </w:rPr>
        <w:t>As Microempresas,</w:t>
      </w:r>
      <w:r w:rsidR="008506C4" w:rsidRPr="00B21F69">
        <w:rPr>
          <w:rFonts w:ascii="Arial Narrow" w:hAnsi="Arial Narrow"/>
          <w:sz w:val="20"/>
        </w:rPr>
        <w:t xml:space="preserve"> Empresas de Pequeno Porte</w:t>
      </w:r>
      <w:r w:rsidRPr="00B21F69">
        <w:rPr>
          <w:rFonts w:ascii="Arial Narrow" w:hAnsi="Arial Narrow"/>
          <w:sz w:val="20"/>
        </w:rPr>
        <w:t xml:space="preserve"> e </w:t>
      </w:r>
      <w:r w:rsidR="007C6A2C" w:rsidRPr="00B21F69">
        <w:rPr>
          <w:rFonts w:ascii="Arial Narrow" w:hAnsi="Arial Narrow"/>
          <w:sz w:val="20"/>
        </w:rPr>
        <w:t>Microempreendedores</w:t>
      </w:r>
      <w:r w:rsidRPr="00B21F69">
        <w:rPr>
          <w:rFonts w:ascii="Arial Narrow" w:hAnsi="Arial Narrow"/>
          <w:sz w:val="20"/>
        </w:rPr>
        <w:t xml:space="preserve"> Individuais</w:t>
      </w:r>
      <w:r w:rsidR="008506C4" w:rsidRPr="00B21F69">
        <w:rPr>
          <w:rFonts w:ascii="Arial Narrow" w:hAnsi="Arial Narrow"/>
          <w:sz w:val="20"/>
        </w:rPr>
        <w:t>, de acordo com o art</w:t>
      </w:r>
      <w:r w:rsidR="00472A5A" w:rsidRPr="00B21F69">
        <w:rPr>
          <w:rFonts w:ascii="Arial Narrow" w:hAnsi="Arial Narrow"/>
          <w:sz w:val="20"/>
        </w:rPr>
        <w:t>.</w:t>
      </w:r>
      <w:r w:rsidR="008506C4" w:rsidRPr="00B21F69">
        <w:rPr>
          <w:rFonts w:ascii="Arial Narrow" w:hAnsi="Arial Narrow"/>
          <w:sz w:val="20"/>
        </w:rPr>
        <w:t xml:space="preserve"> 43 da Lei Complementar </w:t>
      </w:r>
    </w:p>
    <w:p w14:paraId="6E554EC1" w14:textId="77777777" w:rsidR="00F82964" w:rsidRPr="00B21F69" w:rsidRDefault="00F82964" w:rsidP="00F82964">
      <w:pPr>
        <w:pStyle w:val="PargrafodaLista"/>
        <w:rPr>
          <w:rFonts w:ascii="Arial Narrow" w:hAnsi="Arial Narrow"/>
          <w:sz w:val="20"/>
        </w:rPr>
      </w:pPr>
    </w:p>
    <w:p w14:paraId="1D2D443C" w14:textId="51EF44D9" w:rsidR="008506C4" w:rsidRPr="00B21F69" w:rsidRDefault="008506C4" w:rsidP="008F63DF">
      <w:pPr>
        <w:widowControl w:val="0"/>
        <w:ind w:left="426"/>
        <w:jc w:val="both"/>
        <w:rPr>
          <w:rFonts w:ascii="Arial Narrow" w:hAnsi="Arial Narrow"/>
          <w:sz w:val="20"/>
        </w:rPr>
      </w:pPr>
      <w:r w:rsidRPr="00B21F69">
        <w:rPr>
          <w:rFonts w:ascii="Arial Narrow" w:hAnsi="Arial Narrow"/>
          <w:sz w:val="20"/>
        </w:rPr>
        <w:t>nº 123/</w:t>
      </w:r>
      <w:r w:rsidR="00472A5A" w:rsidRPr="00B21F69">
        <w:rPr>
          <w:rFonts w:ascii="Arial Narrow" w:hAnsi="Arial Narrow"/>
          <w:sz w:val="20"/>
        </w:rPr>
        <w:t>20</w:t>
      </w:r>
      <w:r w:rsidRPr="00B21F69">
        <w:rPr>
          <w:rFonts w:ascii="Arial Narrow" w:hAnsi="Arial Narrow"/>
          <w:sz w:val="20"/>
        </w:rPr>
        <w:t>06, deverão apresentar toda a documentação exigida para efeito de comprovação de regularidade fiscal, mesmo que esta apresente alguma restrição, observan</w:t>
      </w:r>
      <w:r w:rsidR="00CC1F2B" w:rsidRPr="00B21F69">
        <w:rPr>
          <w:rFonts w:ascii="Arial Narrow" w:hAnsi="Arial Narrow"/>
          <w:sz w:val="20"/>
        </w:rPr>
        <w:t>do-se o disposto no subitem 7.1</w:t>
      </w:r>
      <w:r w:rsidR="00EA7155" w:rsidRPr="00B21F69">
        <w:rPr>
          <w:rFonts w:ascii="Arial Narrow" w:hAnsi="Arial Narrow"/>
          <w:sz w:val="20"/>
        </w:rPr>
        <w:t>1</w:t>
      </w:r>
      <w:r w:rsidRPr="00B21F69">
        <w:rPr>
          <w:rFonts w:ascii="Arial Narrow" w:hAnsi="Arial Narrow"/>
          <w:sz w:val="20"/>
        </w:rPr>
        <w:t>.7 e seguintes do presente Edital.</w:t>
      </w:r>
    </w:p>
    <w:p w14:paraId="40FA3CE5" w14:textId="77777777" w:rsidR="00C94E71" w:rsidRPr="00B21F69" w:rsidRDefault="00C94E71" w:rsidP="009535AC">
      <w:pPr>
        <w:pStyle w:val="PargrafodaLista"/>
        <w:widowControl w:val="0"/>
        <w:rPr>
          <w:rFonts w:ascii="Arial Narrow" w:hAnsi="Arial Narrow"/>
          <w:sz w:val="20"/>
        </w:rPr>
      </w:pPr>
    </w:p>
    <w:p w14:paraId="7E4F3D93" w14:textId="30E2A924" w:rsidR="00C94E71" w:rsidRPr="00B21F69" w:rsidRDefault="00C94E71" w:rsidP="00DC3024">
      <w:pPr>
        <w:widowControl w:val="0"/>
        <w:numPr>
          <w:ilvl w:val="1"/>
          <w:numId w:val="1"/>
        </w:numPr>
        <w:tabs>
          <w:tab w:val="clear" w:pos="360"/>
        </w:tabs>
        <w:ind w:left="426" w:hanging="426"/>
        <w:jc w:val="both"/>
        <w:rPr>
          <w:rFonts w:ascii="Arial Narrow" w:hAnsi="Arial Narrow"/>
          <w:sz w:val="20"/>
        </w:rPr>
      </w:pPr>
      <w:r w:rsidRPr="00B21F69">
        <w:rPr>
          <w:rFonts w:ascii="Arial Narrow" w:hAnsi="Arial Narrow"/>
          <w:sz w:val="20"/>
        </w:rPr>
        <w:t xml:space="preserve">Conforme Lei </w:t>
      </w:r>
      <w:r w:rsidR="00481A0B" w:rsidRPr="00B21F69">
        <w:rPr>
          <w:rFonts w:ascii="Arial Narrow" w:hAnsi="Arial Narrow"/>
          <w:sz w:val="20"/>
        </w:rPr>
        <w:t>nº 13.726</w:t>
      </w:r>
      <w:r w:rsidR="006E2D09" w:rsidRPr="00B21F69">
        <w:rPr>
          <w:rFonts w:ascii="Arial Narrow" w:hAnsi="Arial Narrow"/>
          <w:sz w:val="20"/>
        </w:rPr>
        <w:t>/2018</w:t>
      </w:r>
      <w:r w:rsidRPr="00B21F69">
        <w:rPr>
          <w:rFonts w:ascii="Arial Narrow" w:hAnsi="Arial Narrow"/>
          <w:sz w:val="20"/>
        </w:rPr>
        <w:t xml:space="preserve">, fica dispensada a autenticação de cópias dos documentos </w:t>
      </w:r>
      <w:r w:rsidR="00481A0B" w:rsidRPr="00B21F69">
        <w:rPr>
          <w:rFonts w:ascii="Arial Narrow" w:hAnsi="Arial Narrow"/>
          <w:sz w:val="20"/>
        </w:rPr>
        <w:t>apresentados</w:t>
      </w:r>
      <w:r w:rsidRPr="00B21F69">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p>
    <w:p w14:paraId="6C9F7A40" w14:textId="77777777" w:rsidR="008506C4" w:rsidRPr="00B21F69" w:rsidRDefault="008506C4" w:rsidP="009535AC">
      <w:pPr>
        <w:widowControl w:val="0"/>
        <w:jc w:val="both"/>
        <w:rPr>
          <w:rFonts w:ascii="Arial Narrow" w:hAnsi="Arial Narrow"/>
          <w:color w:val="FF0000"/>
          <w:sz w:val="20"/>
        </w:rPr>
      </w:pPr>
    </w:p>
    <w:p w14:paraId="56FD905F" w14:textId="77777777" w:rsidR="008506C4" w:rsidRPr="00B21F69"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B21F69">
        <w:rPr>
          <w:rFonts w:ascii="Arial Narrow" w:hAnsi="Arial Narrow"/>
          <w:b/>
          <w:bCs w:val="0"/>
          <w:sz w:val="20"/>
        </w:rPr>
        <w:t>DO PROCEDIMENTO E DO JULGAMENTO</w:t>
      </w:r>
    </w:p>
    <w:p w14:paraId="58985E7B" w14:textId="77777777" w:rsidR="008506C4" w:rsidRPr="00B21F69" w:rsidRDefault="008506C4" w:rsidP="009535AC">
      <w:pPr>
        <w:widowControl w:val="0"/>
        <w:jc w:val="both"/>
        <w:rPr>
          <w:rFonts w:ascii="Arial Narrow" w:hAnsi="Arial Narrow"/>
          <w:sz w:val="20"/>
        </w:rPr>
      </w:pPr>
    </w:p>
    <w:p w14:paraId="7BD50AA7" w14:textId="793C04F7" w:rsidR="00880CCE" w:rsidRPr="00B21F69"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B21F69">
        <w:rPr>
          <w:rFonts w:ascii="Arial Narrow" w:hAnsi="Arial Narrow"/>
          <w:sz w:val="20"/>
        </w:rPr>
        <w:t>O Pregoeiro</w:t>
      </w:r>
      <w:r w:rsidR="003120B7" w:rsidRPr="00B21F69">
        <w:rPr>
          <w:rFonts w:ascii="Arial Narrow" w:hAnsi="Arial Narrow"/>
          <w:sz w:val="20"/>
        </w:rPr>
        <w:t>,</w:t>
      </w:r>
      <w:r w:rsidRPr="00B21F69">
        <w:rPr>
          <w:rFonts w:ascii="Arial Narrow" w:hAnsi="Arial Narrow"/>
          <w:sz w:val="20"/>
        </w:rPr>
        <w:t xml:space="preserve"> via sistema eletrônico</w:t>
      </w:r>
      <w:r w:rsidR="003120B7" w:rsidRPr="00B21F69">
        <w:rPr>
          <w:rFonts w:ascii="Arial Narrow" w:hAnsi="Arial Narrow"/>
          <w:sz w:val="20"/>
        </w:rPr>
        <w:t>,</w:t>
      </w:r>
      <w:r w:rsidRPr="00B21F69">
        <w:rPr>
          <w:rFonts w:ascii="Arial Narrow" w:hAnsi="Arial Narrow"/>
          <w:sz w:val="20"/>
        </w:rPr>
        <w:t xml:space="preserve"> dará início à sessão pública, na data e horário previstos neste Edital, com a divulgação da melhor proposta.</w:t>
      </w:r>
    </w:p>
    <w:p w14:paraId="5E79A831" w14:textId="77777777" w:rsidR="00880CCE" w:rsidRPr="00B21F69"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B21F69"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B21F69">
        <w:rPr>
          <w:rFonts w:ascii="Arial Narrow" w:hAnsi="Arial Narrow"/>
          <w:sz w:val="20"/>
        </w:rPr>
        <w:t>O acompanhamento da sessão se dará, única e exclusivamente, por meio eletrônico, no sítio informado no preâmbulo deste edital.</w:t>
      </w:r>
    </w:p>
    <w:p w14:paraId="23890257" w14:textId="77777777" w:rsidR="00880CCE" w:rsidRPr="00B21F69" w:rsidRDefault="00880CCE" w:rsidP="009535AC">
      <w:pPr>
        <w:pStyle w:val="PargrafodaLista"/>
        <w:widowControl w:val="0"/>
        <w:rPr>
          <w:rFonts w:ascii="Arial Narrow" w:hAnsi="Arial Narrow"/>
          <w:sz w:val="20"/>
        </w:rPr>
      </w:pPr>
    </w:p>
    <w:p w14:paraId="5B7145A0" w14:textId="34EEE24F" w:rsidR="00880CCE" w:rsidRPr="00B21F69"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B21F69">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B21F69" w:rsidRDefault="00880CCE" w:rsidP="009535AC">
      <w:pPr>
        <w:pStyle w:val="PargrafodaLista"/>
        <w:widowControl w:val="0"/>
        <w:rPr>
          <w:rFonts w:ascii="Arial Narrow" w:hAnsi="Arial Narrow"/>
          <w:sz w:val="20"/>
        </w:rPr>
      </w:pPr>
    </w:p>
    <w:p w14:paraId="2B4A04C2" w14:textId="3B018848" w:rsidR="0018041A" w:rsidRPr="00B21F69"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B21F69">
        <w:rPr>
          <w:rFonts w:ascii="Arial Narrow" w:hAnsi="Arial Narrow"/>
          <w:sz w:val="20"/>
        </w:rPr>
        <w:t xml:space="preserve">As licitantes poderão oferecer lances sucessivos, observando-se </w:t>
      </w:r>
      <w:r w:rsidR="00E37F16" w:rsidRPr="00B21F69">
        <w:rPr>
          <w:rFonts w:ascii="Arial Narrow" w:hAnsi="Arial Narrow"/>
          <w:sz w:val="20"/>
        </w:rPr>
        <w:t>o intervalo entre os lances enviados pelo mesmo licitante</w:t>
      </w:r>
      <w:r w:rsidR="002020E7" w:rsidRPr="00B21F69">
        <w:rPr>
          <w:rFonts w:ascii="Arial Narrow" w:hAnsi="Arial Narrow"/>
          <w:sz w:val="20"/>
        </w:rPr>
        <w:t xml:space="preserve"> que</w:t>
      </w:r>
      <w:r w:rsidR="00E37F16" w:rsidRPr="00B21F69">
        <w:rPr>
          <w:rFonts w:ascii="Arial Narrow" w:hAnsi="Arial Narrow"/>
          <w:sz w:val="20"/>
        </w:rPr>
        <w:t xml:space="preserve"> não poderá ser inferior a 20 segundos e o intervalo entre os lances dos </w:t>
      </w:r>
      <w:r w:rsidR="002020E7" w:rsidRPr="00B21F69">
        <w:rPr>
          <w:rFonts w:ascii="Arial Narrow" w:hAnsi="Arial Narrow"/>
          <w:sz w:val="20"/>
        </w:rPr>
        <w:t xml:space="preserve">outros </w:t>
      </w:r>
      <w:r w:rsidR="00E37F16" w:rsidRPr="00B21F69">
        <w:rPr>
          <w:rFonts w:ascii="Arial Narrow" w:hAnsi="Arial Narrow"/>
          <w:sz w:val="20"/>
        </w:rPr>
        <w:t>participantes</w:t>
      </w:r>
      <w:r w:rsidR="002020E7" w:rsidRPr="00B21F69">
        <w:rPr>
          <w:rFonts w:ascii="Arial Narrow" w:hAnsi="Arial Narrow"/>
          <w:sz w:val="20"/>
        </w:rPr>
        <w:t xml:space="preserve"> que</w:t>
      </w:r>
      <w:r w:rsidR="00E37F16" w:rsidRPr="00B21F69">
        <w:rPr>
          <w:rFonts w:ascii="Arial Narrow" w:hAnsi="Arial Narrow"/>
          <w:sz w:val="20"/>
        </w:rPr>
        <w:t xml:space="preserve"> não poderá ser inferior a 3 segundos</w:t>
      </w:r>
      <w:r w:rsidRPr="00B21F69">
        <w:rPr>
          <w:rFonts w:ascii="Arial Narrow" w:hAnsi="Arial Narrow"/>
          <w:sz w:val="20"/>
        </w:rPr>
        <w:t xml:space="preserve"> e as </w:t>
      </w:r>
      <w:r w:rsidR="002020E7" w:rsidRPr="00B21F69">
        <w:rPr>
          <w:rFonts w:ascii="Arial Narrow" w:hAnsi="Arial Narrow"/>
          <w:sz w:val="20"/>
        </w:rPr>
        <w:t xml:space="preserve">demais </w:t>
      </w:r>
      <w:r w:rsidRPr="00B21F69">
        <w:rPr>
          <w:rFonts w:ascii="Arial Narrow" w:hAnsi="Arial Narrow"/>
          <w:sz w:val="20"/>
        </w:rPr>
        <w:t xml:space="preserve">regras de aceitação dos </w:t>
      </w:r>
      <w:r w:rsidR="002020E7" w:rsidRPr="00B21F69">
        <w:rPr>
          <w:rFonts w:ascii="Arial Narrow" w:hAnsi="Arial Narrow"/>
          <w:sz w:val="20"/>
        </w:rPr>
        <w:t>lances.</w:t>
      </w:r>
    </w:p>
    <w:p w14:paraId="5FC587C5" w14:textId="77777777" w:rsidR="0018041A" w:rsidRPr="00B21F69" w:rsidRDefault="0018041A" w:rsidP="009535AC">
      <w:pPr>
        <w:pStyle w:val="PargrafodaLista"/>
        <w:widowControl w:val="0"/>
        <w:rPr>
          <w:rFonts w:ascii="Arial Narrow" w:hAnsi="Arial Narrow"/>
          <w:sz w:val="20"/>
        </w:rPr>
      </w:pPr>
    </w:p>
    <w:p w14:paraId="6817F16B" w14:textId="6E2FF96E" w:rsidR="0018041A" w:rsidRPr="00B21F69"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B21F69">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B21F69" w:rsidRDefault="0018041A" w:rsidP="003120B7">
      <w:pPr>
        <w:pStyle w:val="PargrafodaLista"/>
        <w:widowControl w:val="0"/>
        <w:ind w:left="426" w:hanging="426"/>
        <w:rPr>
          <w:rFonts w:ascii="Arial Narrow" w:hAnsi="Arial Narrow"/>
          <w:sz w:val="20"/>
        </w:rPr>
      </w:pPr>
    </w:p>
    <w:p w14:paraId="0EB5EEB8" w14:textId="77777777" w:rsidR="0018041A" w:rsidRPr="00B21F69"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B21F69">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B21F69" w:rsidRDefault="0018041A" w:rsidP="003120B7">
      <w:pPr>
        <w:pStyle w:val="PargrafodaLista"/>
        <w:widowControl w:val="0"/>
        <w:ind w:left="426" w:hanging="426"/>
        <w:rPr>
          <w:rFonts w:ascii="Arial Narrow" w:hAnsi="Arial Narrow"/>
          <w:sz w:val="20"/>
        </w:rPr>
      </w:pPr>
    </w:p>
    <w:p w14:paraId="79F1556A" w14:textId="74350A68" w:rsidR="00880CCE" w:rsidRPr="00B21F69"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B21F69">
        <w:rPr>
          <w:rFonts w:ascii="Arial Narrow" w:hAnsi="Arial Narrow"/>
          <w:sz w:val="20"/>
        </w:rPr>
        <w:t xml:space="preserve">A disputa de lances se dará no modo </w:t>
      </w:r>
      <w:r w:rsidRPr="00B21F69">
        <w:rPr>
          <w:rFonts w:ascii="Arial Narrow" w:hAnsi="Arial Narrow"/>
          <w:b/>
          <w:bCs w:val="0"/>
          <w:sz w:val="20"/>
        </w:rPr>
        <w:t>ABERTO</w:t>
      </w:r>
      <w:r w:rsidRPr="00B21F69">
        <w:rPr>
          <w:rFonts w:ascii="Arial Narrow" w:hAnsi="Arial Narrow"/>
          <w:sz w:val="20"/>
        </w:rPr>
        <w:t>, nos termos do</w:t>
      </w:r>
      <w:r w:rsidR="00F51008" w:rsidRPr="00B21F69">
        <w:rPr>
          <w:rFonts w:ascii="Arial Narrow" w:hAnsi="Arial Narrow"/>
          <w:sz w:val="20"/>
        </w:rPr>
        <w:t>s</w:t>
      </w:r>
      <w:r w:rsidRPr="00B21F69">
        <w:rPr>
          <w:rFonts w:ascii="Arial Narrow" w:hAnsi="Arial Narrow"/>
          <w:sz w:val="20"/>
        </w:rPr>
        <w:t xml:space="preserve"> art</w:t>
      </w:r>
      <w:r w:rsidR="00F51008" w:rsidRPr="00B21F69">
        <w:rPr>
          <w:rFonts w:ascii="Arial Narrow" w:hAnsi="Arial Narrow"/>
          <w:sz w:val="20"/>
        </w:rPr>
        <w:t xml:space="preserve">igos </w:t>
      </w:r>
      <w:r w:rsidRPr="00B21F69">
        <w:rPr>
          <w:rFonts w:ascii="Arial Narrow" w:hAnsi="Arial Narrow"/>
          <w:sz w:val="20"/>
        </w:rPr>
        <w:t xml:space="preserve">30 e 31 do Decreto Municipal nº </w:t>
      </w:r>
      <w:r w:rsidR="00471F7A" w:rsidRPr="00B21F69">
        <w:rPr>
          <w:rFonts w:ascii="Arial Narrow" w:hAnsi="Arial Narrow"/>
          <w:sz w:val="20"/>
        </w:rPr>
        <w:t>093/2020</w:t>
      </w:r>
      <w:r w:rsidRPr="00B21F69">
        <w:rPr>
          <w:rFonts w:ascii="Arial Narrow" w:hAnsi="Arial Narrow"/>
          <w:sz w:val="20"/>
        </w:rPr>
        <w:t>.</w:t>
      </w:r>
    </w:p>
    <w:p w14:paraId="7CB5AD8F" w14:textId="77777777" w:rsidR="008B61ED" w:rsidRPr="00B21F69" w:rsidRDefault="008B61ED" w:rsidP="003120B7">
      <w:pPr>
        <w:pStyle w:val="PargrafodaLista"/>
        <w:widowControl w:val="0"/>
        <w:ind w:left="426" w:hanging="426"/>
        <w:rPr>
          <w:rFonts w:ascii="Arial Narrow" w:hAnsi="Arial Narrow"/>
          <w:sz w:val="20"/>
        </w:rPr>
      </w:pPr>
    </w:p>
    <w:p w14:paraId="2FF2D198" w14:textId="3408A5A0" w:rsidR="008B61ED" w:rsidRPr="00B21F69"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B21F69">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B21F69" w:rsidRDefault="008B61ED" w:rsidP="003120B7">
      <w:pPr>
        <w:pStyle w:val="PargrafodaLista"/>
        <w:widowControl w:val="0"/>
        <w:ind w:left="426" w:hanging="426"/>
        <w:rPr>
          <w:rFonts w:ascii="Arial Narrow" w:hAnsi="Arial Narrow"/>
          <w:sz w:val="20"/>
        </w:rPr>
      </w:pPr>
    </w:p>
    <w:p w14:paraId="420AF437" w14:textId="136EF9A7" w:rsidR="008B61ED" w:rsidRPr="00B21F69"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B21F69">
        <w:rPr>
          <w:rFonts w:ascii="Arial Narrow" w:hAnsi="Arial Narrow"/>
          <w:sz w:val="20"/>
        </w:rPr>
        <w:t>Após a etapa de envio de lances, conforme o caso, haverá a aplicação dos critérios de desempate previstos nos art</w:t>
      </w:r>
      <w:r w:rsidR="00F51008" w:rsidRPr="00B21F69">
        <w:rPr>
          <w:rFonts w:ascii="Arial Narrow" w:hAnsi="Arial Narrow"/>
          <w:sz w:val="20"/>
        </w:rPr>
        <w:t>igos</w:t>
      </w:r>
      <w:r w:rsidRPr="00B21F69">
        <w:rPr>
          <w:rFonts w:ascii="Arial Narrow" w:hAnsi="Arial Narrow"/>
          <w:sz w:val="20"/>
        </w:rPr>
        <w:t xml:space="preserve"> 44 e 45, da Lei Complementar nº 123</w:t>
      </w:r>
      <w:r w:rsidR="00F51008" w:rsidRPr="00B21F69">
        <w:rPr>
          <w:rFonts w:ascii="Arial Narrow" w:hAnsi="Arial Narrow"/>
          <w:sz w:val="20"/>
        </w:rPr>
        <w:t>/</w:t>
      </w:r>
      <w:r w:rsidRPr="00B21F69">
        <w:rPr>
          <w:rFonts w:ascii="Arial Narrow" w:hAnsi="Arial Narrow"/>
          <w:sz w:val="20"/>
        </w:rPr>
        <w:t>2006, seguido da aplicação do critério estabelecido no § 2º, do art. 3º, da Lei nº 8.666</w:t>
      </w:r>
      <w:r w:rsidR="00F51008" w:rsidRPr="00B21F69">
        <w:rPr>
          <w:rFonts w:ascii="Arial Narrow" w:hAnsi="Arial Narrow"/>
          <w:sz w:val="20"/>
        </w:rPr>
        <w:t>/</w:t>
      </w:r>
      <w:r w:rsidRPr="00B21F69">
        <w:rPr>
          <w:rFonts w:ascii="Arial Narrow" w:hAnsi="Arial Narrow"/>
          <w:sz w:val="20"/>
        </w:rPr>
        <w:t>993, se não houver proponente que atenda à primeira hipótese.</w:t>
      </w:r>
    </w:p>
    <w:p w14:paraId="3947C39D" w14:textId="77777777" w:rsidR="008B61ED" w:rsidRPr="00B21F69" w:rsidRDefault="008B61ED" w:rsidP="009535AC">
      <w:pPr>
        <w:pStyle w:val="PargrafodaLista"/>
        <w:widowControl w:val="0"/>
        <w:tabs>
          <w:tab w:val="left" w:pos="426"/>
        </w:tabs>
        <w:ind w:left="360"/>
        <w:jc w:val="both"/>
        <w:rPr>
          <w:rFonts w:ascii="Arial Narrow" w:hAnsi="Arial Narrow"/>
          <w:sz w:val="20"/>
        </w:rPr>
      </w:pPr>
    </w:p>
    <w:p w14:paraId="34707290" w14:textId="37DE33AF" w:rsidR="008B61ED" w:rsidRPr="00B21F69"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B21F69">
        <w:rPr>
          <w:rFonts w:ascii="Arial Narrow" w:hAnsi="Arial Narrow"/>
          <w:sz w:val="20"/>
        </w:rPr>
        <w:t>Os critérios de desempate serão aplicados, caso não haja envio de lances após o início da fase competitiva.</w:t>
      </w:r>
    </w:p>
    <w:p w14:paraId="62719E4F" w14:textId="42B4CCD1" w:rsidR="00E147F9" w:rsidRPr="00B21F69" w:rsidRDefault="00E147F9" w:rsidP="00E147F9">
      <w:pPr>
        <w:widowControl w:val="0"/>
        <w:jc w:val="both"/>
        <w:rPr>
          <w:rFonts w:ascii="Arial Narrow" w:hAnsi="Arial Narrow"/>
          <w:sz w:val="20"/>
        </w:rPr>
      </w:pPr>
    </w:p>
    <w:p w14:paraId="7C668BC9" w14:textId="05E8142A" w:rsidR="008B61ED" w:rsidRPr="00B21F69" w:rsidRDefault="008B61ED" w:rsidP="00F51008">
      <w:pPr>
        <w:pStyle w:val="PargrafodaLista"/>
        <w:widowControl w:val="0"/>
        <w:numPr>
          <w:ilvl w:val="2"/>
          <w:numId w:val="1"/>
        </w:numPr>
        <w:jc w:val="both"/>
        <w:rPr>
          <w:rFonts w:ascii="Arial Narrow" w:hAnsi="Arial Narrow"/>
          <w:sz w:val="20"/>
        </w:rPr>
      </w:pPr>
      <w:r w:rsidRPr="00B21F69">
        <w:rPr>
          <w:rFonts w:ascii="Arial Narrow" w:hAnsi="Arial Narrow"/>
          <w:sz w:val="20"/>
        </w:rPr>
        <w:t>Na hipótese de persistir o empate, a proposta vencedora será sorteada pelo sistema eletrônico dentre as propostas empatadas.</w:t>
      </w:r>
    </w:p>
    <w:p w14:paraId="78A8BF09" w14:textId="77777777" w:rsidR="008B61ED" w:rsidRPr="00B21F69"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B21F69" w:rsidRDefault="00531651" w:rsidP="00780BEC">
      <w:pPr>
        <w:pStyle w:val="Recuodecorpodetexto22"/>
        <w:widowControl w:val="0"/>
        <w:numPr>
          <w:ilvl w:val="1"/>
          <w:numId w:val="7"/>
        </w:numPr>
        <w:ind w:left="567" w:hanging="567"/>
        <w:rPr>
          <w:rFonts w:ascii="Arial Narrow" w:hAnsi="Arial Narrow" w:cs="Arial"/>
          <w:b/>
          <w:bCs/>
          <w:sz w:val="20"/>
        </w:rPr>
      </w:pPr>
      <w:r w:rsidRPr="00B21F69">
        <w:rPr>
          <w:rFonts w:ascii="Arial Narrow" w:hAnsi="Arial Narrow" w:cs="Arial"/>
          <w:b/>
          <w:bCs/>
          <w:sz w:val="20"/>
        </w:rPr>
        <w:t xml:space="preserve">Da preferência de contratação para as microempresas e empresas de pequeno porte </w:t>
      </w:r>
      <w:r w:rsidRPr="00B21F69">
        <w:rPr>
          <w:rFonts w:ascii="Arial Narrow" w:hAnsi="Arial Narrow" w:cs="Arial"/>
          <w:b/>
          <w:sz w:val="20"/>
        </w:rPr>
        <w:t>e microempreendedores individuais</w:t>
      </w:r>
    </w:p>
    <w:p w14:paraId="55E20F51" w14:textId="77777777" w:rsidR="00CA772E" w:rsidRPr="00B21F69" w:rsidRDefault="00CA772E" w:rsidP="00CA772E">
      <w:pPr>
        <w:pStyle w:val="Recuodecorpodetexto22"/>
        <w:widowControl w:val="0"/>
        <w:ind w:left="567" w:firstLine="0"/>
        <w:rPr>
          <w:rFonts w:ascii="Arial Narrow" w:hAnsi="Arial Narrow" w:cs="Arial"/>
          <w:b/>
          <w:bCs/>
          <w:sz w:val="20"/>
        </w:rPr>
      </w:pPr>
    </w:p>
    <w:p w14:paraId="7193E701" w14:textId="08900E66" w:rsidR="00531651" w:rsidRPr="00B21F69" w:rsidRDefault="00531651" w:rsidP="00780BEC">
      <w:pPr>
        <w:widowControl w:val="0"/>
        <w:numPr>
          <w:ilvl w:val="2"/>
          <w:numId w:val="7"/>
        </w:numPr>
        <w:ind w:left="709" w:hanging="709"/>
        <w:jc w:val="both"/>
        <w:rPr>
          <w:rFonts w:ascii="Arial Narrow" w:hAnsi="Arial Narrow"/>
          <w:bCs w:val="0"/>
          <w:sz w:val="20"/>
        </w:rPr>
      </w:pPr>
      <w:r w:rsidRPr="00B21F69">
        <w:rPr>
          <w:rFonts w:ascii="Arial Narrow" w:hAnsi="Arial Narrow"/>
          <w:bCs w:val="0"/>
          <w:sz w:val="20"/>
        </w:rPr>
        <w:t>Nos termos da Lei Complementar nº 123/2006, será assegurado, como critério de desempate, preferência de contratação para as Microempresas, Empresas de Pequeno Porte</w:t>
      </w:r>
      <w:r w:rsidRPr="00B21F69">
        <w:rPr>
          <w:rFonts w:ascii="Arial Narrow" w:hAnsi="Arial Narrow"/>
          <w:b/>
          <w:sz w:val="20"/>
        </w:rPr>
        <w:t xml:space="preserve"> </w:t>
      </w:r>
      <w:r w:rsidRPr="00B21F69">
        <w:rPr>
          <w:rFonts w:ascii="Arial Narrow" w:hAnsi="Arial Narrow"/>
          <w:sz w:val="20"/>
        </w:rPr>
        <w:t xml:space="preserve">e </w:t>
      </w:r>
      <w:r w:rsidR="00F51008" w:rsidRPr="00B21F69">
        <w:rPr>
          <w:rFonts w:ascii="Arial Narrow" w:hAnsi="Arial Narrow"/>
          <w:sz w:val="20"/>
        </w:rPr>
        <w:t>Microempreendedores Individuais</w:t>
      </w:r>
      <w:r w:rsidRPr="00B21F69">
        <w:rPr>
          <w:rFonts w:ascii="Arial Narrow" w:hAnsi="Arial Narrow"/>
          <w:bCs w:val="0"/>
          <w:sz w:val="20"/>
        </w:rPr>
        <w:t>.</w:t>
      </w:r>
    </w:p>
    <w:p w14:paraId="1985020D" w14:textId="77777777" w:rsidR="00CA772E" w:rsidRPr="00B21F69" w:rsidRDefault="00CA772E" w:rsidP="00CA772E">
      <w:pPr>
        <w:widowControl w:val="0"/>
        <w:ind w:left="709"/>
        <w:jc w:val="both"/>
        <w:rPr>
          <w:rFonts w:ascii="Arial Narrow" w:hAnsi="Arial Narrow"/>
          <w:bCs w:val="0"/>
          <w:sz w:val="20"/>
        </w:rPr>
      </w:pPr>
    </w:p>
    <w:p w14:paraId="52120919" w14:textId="44DD6274" w:rsidR="00531651" w:rsidRPr="00B21F69" w:rsidRDefault="00531651" w:rsidP="00780BEC">
      <w:pPr>
        <w:widowControl w:val="0"/>
        <w:numPr>
          <w:ilvl w:val="2"/>
          <w:numId w:val="7"/>
        </w:numPr>
        <w:tabs>
          <w:tab w:val="num" w:pos="720"/>
        </w:tabs>
        <w:ind w:left="720"/>
        <w:jc w:val="both"/>
        <w:rPr>
          <w:rFonts w:ascii="Arial Narrow" w:hAnsi="Arial Narrow"/>
          <w:bCs w:val="0"/>
          <w:sz w:val="20"/>
        </w:rPr>
      </w:pPr>
      <w:r w:rsidRPr="00B21F69">
        <w:rPr>
          <w:rFonts w:ascii="Arial Narrow" w:hAnsi="Arial Narrow"/>
          <w:bCs w:val="0"/>
          <w:sz w:val="20"/>
        </w:rPr>
        <w:t xml:space="preserve">Entende-se por empate aquelas situações em que as propostas apresentadas pelas Microempresas, Empresas de Pequeno Porte </w:t>
      </w:r>
      <w:r w:rsidRPr="00B21F69">
        <w:rPr>
          <w:rFonts w:ascii="Arial Narrow" w:hAnsi="Arial Narrow"/>
          <w:sz w:val="20"/>
        </w:rPr>
        <w:t xml:space="preserve">e </w:t>
      </w:r>
      <w:r w:rsidR="00F51008" w:rsidRPr="00B21F69">
        <w:rPr>
          <w:rFonts w:ascii="Arial Narrow" w:hAnsi="Arial Narrow"/>
          <w:sz w:val="20"/>
        </w:rPr>
        <w:t>Microempreendedores</w:t>
      </w:r>
      <w:r w:rsidRPr="00B21F69">
        <w:rPr>
          <w:rFonts w:ascii="Arial Narrow" w:hAnsi="Arial Narrow"/>
          <w:sz w:val="20"/>
        </w:rPr>
        <w:t xml:space="preserve"> Individuais</w:t>
      </w:r>
      <w:r w:rsidRPr="00B21F69">
        <w:rPr>
          <w:rFonts w:ascii="Arial Narrow" w:hAnsi="Arial Narrow"/>
          <w:bCs w:val="0"/>
          <w:sz w:val="20"/>
        </w:rPr>
        <w:t xml:space="preserve"> sejam iguais ou até 5% (cinco por cento) superiores ao melhor preço.</w:t>
      </w:r>
    </w:p>
    <w:p w14:paraId="18F3E81D" w14:textId="59024905" w:rsidR="00531651" w:rsidRPr="00B21F69" w:rsidRDefault="00531651" w:rsidP="00780BEC">
      <w:pPr>
        <w:widowControl w:val="0"/>
        <w:numPr>
          <w:ilvl w:val="2"/>
          <w:numId w:val="7"/>
        </w:numPr>
        <w:tabs>
          <w:tab w:val="num" w:pos="720"/>
          <w:tab w:val="left" w:pos="900"/>
        </w:tabs>
        <w:ind w:left="720"/>
        <w:jc w:val="both"/>
        <w:rPr>
          <w:rFonts w:ascii="Arial Narrow" w:hAnsi="Arial Narrow"/>
          <w:bCs w:val="0"/>
          <w:sz w:val="20"/>
        </w:rPr>
      </w:pPr>
      <w:r w:rsidRPr="00B21F69">
        <w:rPr>
          <w:rFonts w:ascii="Arial Narrow" w:hAnsi="Arial Narrow"/>
          <w:bCs w:val="0"/>
          <w:sz w:val="20"/>
        </w:rPr>
        <w:t>No caso de empate entre duas ou mais propostas proceder-se-á da seguinte forma:</w:t>
      </w:r>
    </w:p>
    <w:p w14:paraId="47B81FB4" w14:textId="423C2CAC" w:rsidR="00CA772E" w:rsidRPr="00B21F69"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B21F69" w:rsidRDefault="00531651" w:rsidP="00780BEC">
      <w:pPr>
        <w:widowControl w:val="0"/>
        <w:numPr>
          <w:ilvl w:val="0"/>
          <w:numId w:val="6"/>
        </w:numPr>
        <w:tabs>
          <w:tab w:val="clear" w:pos="495"/>
          <w:tab w:val="left" w:pos="1134"/>
        </w:tabs>
        <w:ind w:left="1134" w:hanging="283"/>
        <w:jc w:val="both"/>
        <w:rPr>
          <w:rFonts w:ascii="Arial Narrow" w:hAnsi="Arial Narrow"/>
          <w:bCs w:val="0"/>
          <w:sz w:val="20"/>
        </w:rPr>
      </w:pPr>
      <w:r w:rsidRPr="00B21F69">
        <w:rPr>
          <w:rFonts w:ascii="Arial Narrow" w:hAnsi="Arial Narrow"/>
          <w:bCs w:val="0"/>
          <w:sz w:val="20"/>
        </w:rPr>
        <w:t xml:space="preserve">A Microempresa, Empresa de Pequeno Porte </w:t>
      </w:r>
      <w:r w:rsidRPr="00B21F69">
        <w:rPr>
          <w:rFonts w:ascii="Arial Narrow" w:hAnsi="Arial Narrow"/>
          <w:sz w:val="20"/>
        </w:rPr>
        <w:t xml:space="preserve">ou </w:t>
      </w:r>
      <w:r w:rsidR="00F51008" w:rsidRPr="00B21F69">
        <w:rPr>
          <w:rFonts w:ascii="Arial Narrow" w:hAnsi="Arial Narrow"/>
          <w:sz w:val="20"/>
        </w:rPr>
        <w:t>Microempreendedor</w:t>
      </w:r>
      <w:r w:rsidRPr="00B21F69">
        <w:rPr>
          <w:rFonts w:ascii="Arial Narrow" w:hAnsi="Arial Narrow"/>
          <w:sz w:val="20"/>
        </w:rPr>
        <w:t xml:space="preserve"> Individual</w:t>
      </w:r>
      <w:r w:rsidRPr="00B21F69">
        <w:rPr>
          <w:rFonts w:ascii="Arial Narrow" w:hAnsi="Arial Narrow"/>
          <w:bCs w:val="0"/>
          <w:sz w:val="20"/>
        </w:rPr>
        <w:t xml:space="preserve"> mais bem classificad</w:t>
      </w:r>
      <w:r w:rsidR="00E83FE7" w:rsidRPr="00B21F69">
        <w:rPr>
          <w:rFonts w:ascii="Arial Narrow" w:hAnsi="Arial Narrow"/>
          <w:bCs w:val="0"/>
          <w:sz w:val="20"/>
        </w:rPr>
        <w:t>o</w:t>
      </w:r>
      <w:r w:rsidRPr="00B21F69">
        <w:rPr>
          <w:rFonts w:ascii="Arial Narrow" w:hAnsi="Arial Narrow"/>
          <w:bCs w:val="0"/>
          <w:sz w:val="20"/>
        </w:rPr>
        <w:t xml:space="preserve"> poderá apresentar </w:t>
      </w:r>
      <w:r w:rsidRPr="00B21F69">
        <w:rPr>
          <w:rFonts w:ascii="Arial Narrow" w:hAnsi="Arial Narrow"/>
          <w:bCs w:val="0"/>
          <w:sz w:val="20"/>
        </w:rPr>
        <w:lastRenderedPageBreak/>
        <w:t>proposta de preço inferior àquela considerada vencedora do certame, situação em que será adjudicado em seu favor o objeto licitado.</w:t>
      </w:r>
    </w:p>
    <w:p w14:paraId="3CA1484D" w14:textId="0538525E" w:rsidR="00531651" w:rsidRPr="00B21F69" w:rsidRDefault="00531651" w:rsidP="00780BEC">
      <w:pPr>
        <w:widowControl w:val="0"/>
        <w:numPr>
          <w:ilvl w:val="0"/>
          <w:numId w:val="6"/>
        </w:numPr>
        <w:tabs>
          <w:tab w:val="clear" w:pos="495"/>
          <w:tab w:val="left" w:pos="1134"/>
        </w:tabs>
        <w:ind w:left="1134" w:hanging="283"/>
        <w:jc w:val="both"/>
        <w:rPr>
          <w:rFonts w:ascii="Arial Narrow" w:hAnsi="Arial Narrow"/>
          <w:bCs w:val="0"/>
          <w:sz w:val="20"/>
        </w:rPr>
      </w:pPr>
      <w:r w:rsidRPr="00B21F69">
        <w:rPr>
          <w:rFonts w:ascii="Arial Narrow" w:hAnsi="Arial Narrow"/>
          <w:bCs w:val="0"/>
          <w:sz w:val="20"/>
        </w:rPr>
        <w:t xml:space="preserve">Não ocorrendo a contratação da Microempresa, Empresa de Pequeno Porte </w:t>
      </w:r>
      <w:r w:rsidRPr="00B21F69">
        <w:rPr>
          <w:rFonts w:ascii="Arial Narrow" w:hAnsi="Arial Narrow"/>
          <w:sz w:val="20"/>
        </w:rPr>
        <w:t xml:space="preserve">ou </w:t>
      </w:r>
      <w:r w:rsidR="00F51008" w:rsidRPr="00B21F69">
        <w:rPr>
          <w:rFonts w:ascii="Arial Narrow" w:hAnsi="Arial Narrow"/>
          <w:sz w:val="20"/>
        </w:rPr>
        <w:t>Microempreendedor</w:t>
      </w:r>
      <w:r w:rsidRPr="00B21F69">
        <w:rPr>
          <w:rFonts w:ascii="Arial Narrow" w:hAnsi="Arial Narrow"/>
          <w:sz w:val="20"/>
        </w:rPr>
        <w:t xml:space="preserve"> Individual</w:t>
      </w:r>
      <w:r w:rsidRPr="00B21F69">
        <w:rPr>
          <w:rFonts w:ascii="Arial Narrow" w:hAnsi="Arial Narrow"/>
          <w:bCs w:val="0"/>
          <w:sz w:val="20"/>
        </w:rPr>
        <w:t xml:space="preserve"> na forma da alínea “a” do subitem 7.1</w:t>
      </w:r>
      <w:r w:rsidR="000E25EC" w:rsidRPr="00B21F69">
        <w:rPr>
          <w:rFonts w:ascii="Arial Narrow" w:hAnsi="Arial Narrow"/>
          <w:bCs w:val="0"/>
          <w:sz w:val="20"/>
        </w:rPr>
        <w:t>1</w:t>
      </w:r>
      <w:r w:rsidRPr="00B21F69">
        <w:rPr>
          <w:rFonts w:ascii="Arial Narrow" w:hAnsi="Arial Narrow"/>
          <w:bCs w:val="0"/>
          <w:sz w:val="20"/>
        </w:rPr>
        <w:t>.3, serão convocadas as remanescentes que porventura se enquadrem na hipótese do subitem 7.1</w:t>
      </w:r>
      <w:r w:rsidR="000E25EC" w:rsidRPr="00B21F69">
        <w:rPr>
          <w:rFonts w:ascii="Arial Narrow" w:hAnsi="Arial Narrow"/>
          <w:bCs w:val="0"/>
          <w:sz w:val="20"/>
        </w:rPr>
        <w:t>1</w:t>
      </w:r>
      <w:r w:rsidRPr="00B21F69">
        <w:rPr>
          <w:rFonts w:ascii="Arial Narrow" w:hAnsi="Arial Narrow"/>
          <w:bCs w:val="0"/>
          <w:sz w:val="20"/>
        </w:rPr>
        <w:t>.2</w:t>
      </w:r>
      <w:r w:rsidRPr="00B21F69">
        <w:rPr>
          <w:rFonts w:ascii="Arial Narrow" w:hAnsi="Arial Narrow"/>
          <w:b/>
          <w:sz w:val="20"/>
        </w:rPr>
        <w:t xml:space="preserve"> </w:t>
      </w:r>
      <w:r w:rsidRPr="00B21F69">
        <w:rPr>
          <w:rFonts w:ascii="Arial Narrow" w:hAnsi="Arial Narrow"/>
          <w:bCs w:val="0"/>
          <w:sz w:val="20"/>
        </w:rPr>
        <w:t xml:space="preserve">deste Edital, na ordem classificatória, para o exercício do mesmo direito. </w:t>
      </w:r>
    </w:p>
    <w:p w14:paraId="125F8CCA" w14:textId="2F4356BA" w:rsidR="00531651" w:rsidRPr="00B21F69" w:rsidRDefault="00531651" w:rsidP="00780BEC">
      <w:pPr>
        <w:widowControl w:val="0"/>
        <w:numPr>
          <w:ilvl w:val="0"/>
          <w:numId w:val="6"/>
        </w:numPr>
        <w:tabs>
          <w:tab w:val="clear" w:pos="495"/>
          <w:tab w:val="left" w:pos="1134"/>
        </w:tabs>
        <w:ind w:left="1134" w:hanging="283"/>
        <w:jc w:val="both"/>
        <w:rPr>
          <w:rFonts w:ascii="Arial Narrow" w:hAnsi="Arial Narrow"/>
          <w:bCs w:val="0"/>
          <w:sz w:val="20"/>
        </w:rPr>
      </w:pPr>
      <w:r w:rsidRPr="00B21F69">
        <w:rPr>
          <w:rFonts w:ascii="Arial Narrow" w:hAnsi="Arial Narrow"/>
          <w:bCs w:val="0"/>
          <w:sz w:val="20"/>
        </w:rPr>
        <w:t xml:space="preserve">No caso de equivalência dos valores apresentados pelas Microempresas, Empresa de Pequeno Porte </w:t>
      </w:r>
      <w:r w:rsidRPr="00B21F69">
        <w:rPr>
          <w:rFonts w:ascii="Arial Narrow" w:hAnsi="Arial Narrow"/>
          <w:sz w:val="20"/>
        </w:rPr>
        <w:t xml:space="preserve">ou </w:t>
      </w:r>
      <w:r w:rsidR="00F51008" w:rsidRPr="00B21F69">
        <w:rPr>
          <w:rFonts w:ascii="Arial Narrow" w:hAnsi="Arial Narrow"/>
          <w:sz w:val="20"/>
        </w:rPr>
        <w:t>Microempreendedor</w:t>
      </w:r>
      <w:r w:rsidRPr="00B21F69">
        <w:rPr>
          <w:rFonts w:ascii="Arial Narrow" w:hAnsi="Arial Narrow"/>
          <w:sz w:val="20"/>
        </w:rPr>
        <w:t xml:space="preserve"> Individual</w:t>
      </w:r>
      <w:r w:rsidRPr="00B21F69">
        <w:rPr>
          <w:rFonts w:ascii="Arial Narrow" w:hAnsi="Arial Narrow"/>
          <w:bCs w:val="0"/>
          <w:sz w:val="20"/>
        </w:rPr>
        <w:t xml:space="preserve"> que se encontrem no intervalo estabelecido no subitem 7.1</w:t>
      </w:r>
      <w:r w:rsidR="000E25EC" w:rsidRPr="00B21F69">
        <w:rPr>
          <w:rFonts w:ascii="Arial Narrow" w:hAnsi="Arial Narrow"/>
          <w:bCs w:val="0"/>
          <w:sz w:val="20"/>
        </w:rPr>
        <w:t>1</w:t>
      </w:r>
      <w:r w:rsidRPr="00B21F69">
        <w:rPr>
          <w:rFonts w:ascii="Arial Narrow" w:hAnsi="Arial Narrow"/>
          <w:bCs w:val="0"/>
          <w:sz w:val="20"/>
        </w:rPr>
        <w:t>.2</w:t>
      </w:r>
      <w:r w:rsidRPr="00B21F69">
        <w:rPr>
          <w:rFonts w:ascii="Arial Narrow" w:hAnsi="Arial Narrow"/>
          <w:b/>
          <w:sz w:val="20"/>
        </w:rPr>
        <w:t xml:space="preserve"> </w:t>
      </w:r>
      <w:r w:rsidRPr="00B21F69">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B21F69" w:rsidRDefault="00CA772E" w:rsidP="00CA772E">
      <w:pPr>
        <w:widowControl w:val="0"/>
        <w:tabs>
          <w:tab w:val="left" w:pos="1134"/>
        </w:tabs>
        <w:jc w:val="both"/>
        <w:rPr>
          <w:rFonts w:ascii="Arial Narrow" w:hAnsi="Arial Narrow"/>
          <w:bCs w:val="0"/>
          <w:sz w:val="20"/>
        </w:rPr>
      </w:pPr>
    </w:p>
    <w:p w14:paraId="76A8DA8D" w14:textId="2D95C160" w:rsidR="00531651" w:rsidRPr="00B21F69" w:rsidRDefault="00531651" w:rsidP="00780BEC">
      <w:pPr>
        <w:widowControl w:val="0"/>
        <w:numPr>
          <w:ilvl w:val="2"/>
          <w:numId w:val="7"/>
        </w:numPr>
        <w:tabs>
          <w:tab w:val="num" w:pos="720"/>
        </w:tabs>
        <w:ind w:left="720"/>
        <w:jc w:val="both"/>
        <w:rPr>
          <w:rFonts w:ascii="Arial Narrow" w:hAnsi="Arial Narrow"/>
          <w:bCs w:val="0"/>
          <w:sz w:val="20"/>
        </w:rPr>
      </w:pPr>
      <w:r w:rsidRPr="00B21F69">
        <w:rPr>
          <w:rFonts w:ascii="Arial Narrow" w:hAnsi="Arial Narrow"/>
          <w:bCs w:val="0"/>
          <w:sz w:val="20"/>
        </w:rPr>
        <w:t>Na hipótese da não contratação nos termos previstos na alínea “a” do subitem 7.1</w:t>
      </w:r>
      <w:r w:rsidR="000E25EC" w:rsidRPr="00B21F69">
        <w:rPr>
          <w:rFonts w:ascii="Arial Narrow" w:hAnsi="Arial Narrow"/>
          <w:bCs w:val="0"/>
          <w:sz w:val="20"/>
        </w:rPr>
        <w:t>1</w:t>
      </w:r>
      <w:r w:rsidRPr="00B21F69">
        <w:rPr>
          <w:rFonts w:ascii="Arial Narrow" w:hAnsi="Arial Narrow"/>
          <w:bCs w:val="0"/>
          <w:sz w:val="20"/>
        </w:rPr>
        <w:t>.3, o objeto licitado será adjudicado em favor da proposta originalmente vencedora do certame.</w:t>
      </w:r>
    </w:p>
    <w:p w14:paraId="65283E4A" w14:textId="77777777" w:rsidR="00FE3CD8" w:rsidRPr="00B21F69" w:rsidRDefault="00FE3CD8" w:rsidP="00FE3CD8">
      <w:pPr>
        <w:widowControl w:val="0"/>
        <w:tabs>
          <w:tab w:val="num" w:pos="720"/>
        </w:tabs>
        <w:jc w:val="both"/>
        <w:rPr>
          <w:rFonts w:ascii="Arial Narrow" w:hAnsi="Arial Narrow"/>
          <w:bCs w:val="0"/>
          <w:sz w:val="20"/>
        </w:rPr>
      </w:pPr>
    </w:p>
    <w:p w14:paraId="46D543C4" w14:textId="518905D5" w:rsidR="00531651" w:rsidRPr="00B21F69" w:rsidRDefault="00531651" w:rsidP="00780BEC">
      <w:pPr>
        <w:widowControl w:val="0"/>
        <w:numPr>
          <w:ilvl w:val="2"/>
          <w:numId w:val="7"/>
        </w:numPr>
        <w:tabs>
          <w:tab w:val="num" w:pos="720"/>
        </w:tabs>
        <w:ind w:left="720"/>
        <w:jc w:val="both"/>
        <w:rPr>
          <w:rFonts w:ascii="Arial Narrow" w:hAnsi="Arial Narrow"/>
          <w:bCs w:val="0"/>
          <w:sz w:val="20"/>
        </w:rPr>
      </w:pPr>
      <w:r w:rsidRPr="00B21F69">
        <w:rPr>
          <w:rFonts w:ascii="Arial Narrow" w:hAnsi="Arial Narrow"/>
          <w:bCs w:val="0"/>
          <w:sz w:val="20"/>
        </w:rPr>
        <w:t xml:space="preserve">A Microempresa, Empresa de Pequeno Porte </w:t>
      </w:r>
      <w:r w:rsidRPr="00B21F69">
        <w:rPr>
          <w:rFonts w:ascii="Arial Narrow" w:hAnsi="Arial Narrow"/>
          <w:sz w:val="20"/>
        </w:rPr>
        <w:t xml:space="preserve">ou </w:t>
      </w:r>
      <w:r w:rsidR="00F51008" w:rsidRPr="00B21F69">
        <w:rPr>
          <w:rFonts w:ascii="Arial Narrow" w:hAnsi="Arial Narrow"/>
          <w:sz w:val="20"/>
        </w:rPr>
        <w:t>Microempreendedor</w:t>
      </w:r>
      <w:r w:rsidRPr="00B21F69">
        <w:rPr>
          <w:rFonts w:ascii="Arial Narrow" w:hAnsi="Arial Narrow"/>
          <w:sz w:val="20"/>
        </w:rPr>
        <w:t xml:space="preserve"> Individual</w:t>
      </w:r>
      <w:r w:rsidRPr="00B21F69">
        <w:rPr>
          <w:rFonts w:ascii="Arial Narrow" w:hAnsi="Arial Narrow"/>
          <w:bCs w:val="0"/>
          <w:sz w:val="20"/>
        </w:rPr>
        <w:t xml:space="preserve"> mais bem classificad</w:t>
      </w:r>
      <w:r w:rsidR="00E83FE7" w:rsidRPr="00B21F69">
        <w:rPr>
          <w:rFonts w:ascii="Arial Narrow" w:hAnsi="Arial Narrow"/>
          <w:bCs w:val="0"/>
          <w:sz w:val="20"/>
        </w:rPr>
        <w:t>o</w:t>
      </w:r>
      <w:r w:rsidRPr="00B21F69">
        <w:rPr>
          <w:rFonts w:ascii="Arial Narrow" w:hAnsi="Arial Narrow"/>
          <w:bCs w:val="0"/>
          <w:sz w:val="20"/>
        </w:rPr>
        <w:t xml:space="preserve"> será convocada</w:t>
      </w:r>
      <w:r w:rsidR="000E25EC" w:rsidRPr="00B21F69">
        <w:rPr>
          <w:rFonts w:ascii="Arial Narrow" w:hAnsi="Arial Narrow"/>
          <w:bCs w:val="0"/>
          <w:sz w:val="20"/>
        </w:rPr>
        <w:t>, via chat,</w:t>
      </w:r>
      <w:r w:rsidRPr="00B21F69">
        <w:rPr>
          <w:rFonts w:ascii="Arial Narrow" w:hAnsi="Arial Narrow"/>
          <w:bCs w:val="0"/>
          <w:sz w:val="20"/>
        </w:rPr>
        <w:t xml:space="preserve"> para apresentar nova proposta no prazo máximo de 05 (cinco) </w:t>
      </w:r>
      <w:r w:rsidRPr="00B21F69">
        <w:rPr>
          <w:rFonts w:ascii="Arial Narrow" w:hAnsi="Arial Narrow"/>
          <w:sz w:val="20"/>
        </w:rPr>
        <w:t>minutos</w:t>
      </w:r>
      <w:r w:rsidRPr="00B21F69">
        <w:rPr>
          <w:rFonts w:ascii="Arial Narrow" w:hAnsi="Arial Narrow"/>
          <w:b/>
          <w:sz w:val="20"/>
        </w:rPr>
        <w:t xml:space="preserve"> </w:t>
      </w:r>
      <w:r w:rsidRPr="00B21F69">
        <w:rPr>
          <w:rFonts w:ascii="Arial Narrow" w:hAnsi="Arial Narrow"/>
          <w:bCs w:val="0"/>
          <w:sz w:val="20"/>
        </w:rPr>
        <w:t xml:space="preserve">após o encerramento dos lances, sob pena de preclusão. </w:t>
      </w:r>
    </w:p>
    <w:p w14:paraId="10B1AD86" w14:textId="340ECA94" w:rsidR="00FE3CD8" w:rsidRPr="00B21F69" w:rsidRDefault="00FE3CD8" w:rsidP="00FE3CD8">
      <w:pPr>
        <w:widowControl w:val="0"/>
        <w:tabs>
          <w:tab w:val="num" w:pos="720"/>
        </w:tabs>
        <w:jc w:val="both"/>
        <w:rPr>
          <w:rFonts w:ascii="Arial Narrow" w:hAnsi="Arial Narrow"/>
          <w:bCs w:val="0"/>
          <w:sz w:val="20"/>
        </w:rPr>
      </w:pPr>
    </w:p>
    <w:p w14:paraId="7E958972" w14:textId="5F11BCF4" w:rsidR="00531651" w:rsidRPr="00B21F69" w:rsidRDefault="00531651" w:rsidP="00780BEC">
      <w:pPr>
        <w:widowControl w:val="0"/>
        <w:numPr>
          <w:ilvl w:val="2"/>
          <w:numId w:val="7"/>
        </w:numPr>
        <w:tabs>
          <w:tab w:val="num" w:pos="720"/>
        </w:tabs>
        <w:ind w:left="720"/>
        <w:jc w:val="both"/>
        <w:rPr>
          <w:rFonts w:ascii="Arial Narrow" w:hAnsi="Arial Narrow"/>
          <w:bCs w:val="0"/>
          <w:sz w:val="20"/>
        </w:rPr>
      </w:pPr>
      <w:r w:rsidRPr="00B21F69">
        <w:rPr>
          <w:rFonts w:ascii="Arial Narrow" w:hAnsi="Arial Narrow"/>
          <w:bCs w:val="0"/>
          <w:sz w:val="20"/>
        </w:rPr>
        <w:t>O disposto no subitem 7.1</w:t>
      </w:r>
      <w:r w:rsidR="000E25EC" w:rsidRPr="00B21F69">
        <w:rPr>
          <w:rFonts w:ascii="Arial Narrow" w:hAnsi="Arial Narrow"/>
          <w:bCs w:val="0"/>
          <w:sz w:val="20"/>
        </w:rPr>
        <w:t>1</w:t>
      </w:r>
      <w:r w:rsidRPr="00B21F69">
        <w:rPr>
          <w:rFonts w:ascii="Arial Narrow" w:hAnsi="Arial Narrow"/>
          <w:bCs w:val="0"/>
          <w:sz w:val="20"/>
        </w:rPr>
        <w:t>.3</w:t>
      </w:r>
      <w:r w:rsidRPr="00B21F69">
        <w:rPr>
          <w:rFonts w:ascii="Arial Narrow" w:hAnsi="Arial Narrow"/>
          <w:b/>
          <w:sz w:val="20"/>
        </w:rPr>
        <w:t xml:space="preserve"> </w:t>
      </w:r>
      <w:r w:rsidRPr="00B21F69">
        <w:rPr>
          <w:rFonts w:ascii="Arial Narrow" w:hAnsi="Arial Narrow"/>
          <w:bCs w:val="0"/>
          <w:sz w:val="20"/>
        </w:rPr>
        <w:t xml:space="preserve">e suas alíneas somente se aplicarão quando a melhor oferta inicial não tiver sido apresentada por Microempresa, Empresa de Pequeno Porte </w:t>
      </w:r>
      <w:r w:rsidRPr="00B21F69">
        <w:rPr>
          <w:rFonts w:ascii="Arial Narrow" w:hAnsi="Arial Narrow"/>
          <w:sz w:val="20"/>
        </w:rPr>
        <w:t xml:space="preserve">ou </w:t>
      </w:r>
      <w:r w:rsidR="00F51008" w:rsidRPr="00B21F69">
        <w:rPr>
          <w:rFonts w:ascii="Arial Narrow" w:hAnsi="Arial Narrow"/>
          <w:sz w:val="20"/>
        </w:rPr>
        <w:t xml:space="preserve">Microempreendedor </w:t>
      </w:r>
      <w:r w:rsidRPr="00B21F69">
        <w:rPr>
          <w:rFonts w:ascii="Arial Narrow" w:hAnsi="Arial Narrow"/>
          <w:sz w:val="20"/>
        </w:rPr>
        <w:t>Individual</w:t>
      </w:r>
      <w:r w:rsidRPr="00B21F69">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B21F69" w:rsidRDefault="00FE3CD8" w:rsidP="00FE3CD8">
      <w:pPr>
        <w:widowControl w:val="0"/>
        <w:tabs>
          <w:tab w:val="num" w:pos="720"/>
        </w:tabs>
        <w:jc w:val="both"/>
        <w:rPr>
          <w:rFonts w:ascii="Arial Narrow" w:hAnsi="Arial Narrow"/>
          <w:bCs w:val="0"/>
          <w:sz w:val="20"/>
        </w:rPr>
      </w:pPr>
    </w:p>
    <w:p w14:paraId="49C6D30C" w14:textId="1E40BA96" w:rsidR="00531651" w:rsidRPr="00B21F69" w:rsidRDefault="00531651" w:rsidP="00780BEC">
      <w:pPr>
        <w:widowControl w:val="0"/>
        <w:numPr>
          <w:ilvl w:val="2"/>
          <w:numId w:val="7"/>
        </w:numPr>
        <w:tabs>
          <w:tab w:val="num" w:pos="720"/>
        </w:tabs>
        <w:ind w:left="720"/>
        <w:jc w:val="both"/>
        <w:rPr>
          <w:rFonts w:ascii="Arial Narrow" w:hAnsi="Arial Narrow"/>
          <w:bCs w:val="0"/>
          <w:sz w:val="20"/>
        </w:rPr>
      </w:pPr>
      <w:r w:rsidRPr="00B21F69">
        <w:rPr>
          <w:rFonts w:ascii="Arial Narrow" w:hAnsi="Arial Narrow"/>
          <w:bCs w:val="0"/>
          <w:sz w:val="20"/>
        </w:rPr>
        <w:t xml:space="preserve">A Microempresa, Empresa de Pequeno Porte </w:t>
      </w:r>
      <w:r w:rsidRPr="00B21F69">
        <w:rPr>
          <w:rFonts w:ascii="Arial Narrow" w:hAnsi="Arial Narrow"/>
          <w:sz w:val="20"/>
        </w:rPr>
        <w:t xml:space="preserve">ou </w:t>
      </w:r>
      <w:r w:rsidR="00AB55BA" w:rsidRPr="00B21F69">
        <w:rPr>
          <w:rFonts w:ascii="Arial Narrow" w:hAnsi="Arial Narrow"/>
          <w:sz w:val="20"/>
        </w:rPr>
        <w:t>Microempreendedor</w:t>
      </w:r>
      <w:r w:rsidRPr="00B21F69">
        <w:rPr>
          <w:rFonts w:ascii="Arial Narrow" w:hAnsi="Arial Narrow"/>
          <w:sz w:val="20"/>
        </w:rPr>
        <w:t xml:space="preserve"> Individual</w:t>
      </w:r>
      <w:r w:rsidRPr="00B21F69">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B21F69" w:rsidRDefault="00FE3CD8" w:rsidP="00FE3CD8">
      <w:pPr>
        <w:widowControl w:val="0"/>
        <w:tabs>
          <w:tab w:val="num" w:pos="720"/>
        </w:tabs>
        <w:jc w:val="both"/>
        <w:rPr>
          <w:rFonts w:ascii="Arial Narrow" w:hAnsi="Arial Narrow"/>
          <w:bCs w:val="0"/>
          <w:sz w:val="20"/>
        </w:rPr>
      </w:pPr>
    </w:p>
    <w:p w14:paraId="6B9B5E48" w14:textId="1BE7D70A" w:rsidR="00531651" w:rsidRPr="00B21F69" w:rsidRDefault="00531651" w:rsidP="00780BEC">
      <w:pPr>
        <w:widowControl w:val="0"/>
        <w:numPr>
          <w:ilvl w:val="3"/>
          <w:numId w:val="7"/>
        </w:numPr>
        <w:tabs>
          <w:tab w:val="left" w:pos="851"/>
        </w:tabs>
        <w:ind w:left="851" w:hanging="851"/>
        <w:jc w:val="both"/>
        <w:rPr>
          <w:rFonts w:ascii="Arial Narrow" w:hAnsi="Arial Narrow"/>
          <w:bCs w:val="0"/>
          <w:sz w:val="20"/>
        </w:rPr>
      </w:pPr>
      <w:r w:rsidRPr="00B21F69">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B21F69" w:rsidRDefault="00FE3CD8" w:rsidP="00FE3CD8">
      <w:pPr>
        <w:widowControl w:val="0"/>
        <w:tabs>
          <w:tab w:val="left" w:pos="851"/>
        </w:tabs>
        <w:jc w:val="both"/>
        <w:rPr>
          <w:rFonts w:ascii="Arial Narrow" w:hAnsi="Arial Narrow"/>
          <w:bCs w:val="0"/>
          <w:sz w:val="20"/>
        </w:rPr>
      </w:pPr>
    </w:p>
    <w:p w14:paraId="427CD1B7" w14:textId="35AC0E7A" w:rsidR="00531651" w:rsidRPr="00B21F69" w:rsidRDefault="00531651" w:rsidP="00780BEC">
      <w:pPr>
        <w:widowControl w:val="0"/>
        <w:numPr>
          <w:ilvl w:val="3"/>
          <w:numId w:val="7"/>
        </w:numPr>
        <w:tabs>
          <w:tab w:val="left" w:pos="851"/>
        </w:tabs>
        <w:ind w:left="851" w:hanging="851"/>
        <w:jc w:val="both"/>
        <w:rPr>
          <w:rFonts w:ascii="Arial Narrow" w:hAnsi="Arial Narrow"/>
          <w:bCs w:val="0"/>
          <w:sz w:val="20"/>
        </w:rPr>
      </w:pPr>
      <w:r w:rsidRPr="00B21F69">
        <w:rPr>
          <w:rFonts w:ascii="Arial Narrow" w:hAnsi="Arial Narrow"/>
          <w:bCs w:val="0"/>
          <w:sz w:val="20"/>
        </w:rPr>
        <w:t xml:space="preserve">A </w:t>
      </w:r>
      <w:r w:rsidRPr="00B21F69">
        <w:rPr>
          <w:rFonts w:ascii="Arial Narrow" w:hAnsi="Arial Narrow"/>
          <w:sz w:val="20"/>
        </w:rPr>
        <w:t>não regularização</w:t>
      </w:r>
      <w:r w:rsidRPr="00B21F69">
        <w:rPr>
          <w:rFonts w:ascii="Arial Narrow" w:hAnsi="Arial Narrow"/>
          <w:b/>
          <w:sz w:val="20"/>
        </w:rPr>
        <w:t xml:space="preserve"> </w:t>
      </w:r>
      <w:r w:rsidRPr="00B21F69">
        <w:rPr>
          <w:rFonts w:ascii="Arial Narrow" w:hAnsi="Arial Narrow"/>
          <w:bCs w:val="0"/>
          <w:sz w:val="20"/>
        </w:rPr>
        <w:t>da documentação, no prazo previsto no subitem 7.1</w:t>
      </w:r>
      <w:r w:rsidR="000E25EC" w:rsidRPr="00B21F69">
        <w:rPr>
          <w:rFonts w:ascii="Arial Narrow" w:hAnsi="Arial Narrow"/>
          <w:bCs w:val="0"/>
          <w:sz w:val="20"/>
        </w:rPr>
        <w:t>1</w:t>
      </w:r>
      <w:r w:rsidRPr="00B21F69">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B21F69" w:rsidRDefault="00FE3CD8" w:rsidP="00FE3CD8">
      <w:pPr>
        <w:widowControl w:val="0"/>
        <w:tabs>
          <w:tab w:val="left" w:pos="851"/>
        </w:tabs>
        <w:jc w:val="both"/>
        <w:rPr>
          <w:rFonts w:ascii="Arial Narrow" w:hAnsi="Arial Narrow"/>
          <w:bCs w:val="0"/>
          <w:sz w:val="20"/>
        </w:rPr>
      </w:pPr>
    </w:p>
    <w:p w14:paraId="49862023" w14:textId="10064436" w:rsidR="00531651" w:rsidRPr="00B21F69" w:rsidRDefault="00531651" w:rsidP="00780BEC">
      <w:pPr>
        <w:widowControl w:val="0"/>
        <w:numPr>
          <w:ilvl w:val="2"/>
          <w:numId w:val="7"/>
        </w:numPr>
        <w:tabs>
          <w:tab w:val="num" w:pos="720"/>
        </w:tabs>
        <w:ind w:left="720"/>
        <w:jc w:val="both"/>
        <w:rPr>
          <w:rFonts w:ascii="Arial Narrow" w:hAnsi="Arial Narrow"/>
          <w:bCs w:val="0"/>
          <w:sz w:val="20"/>
        </w:rPr>
      </w:pPr>
      <w:r w:rsidRPr="00B21F69">
        <w:rPr>
          <w:rFonts w:ascii="Arial Narrow" w:hAnsi="Arial Narrow"/>
          <w:bCs w:val="0"/>
          <w:sz w:val="20"/>
        </w:rPr>
        <w:t xml:space="preserve">A empresa que não comprovar a condição de microempresa, empresa de pequeno porte </w:t>
      </w:r>
      <w:r w:rsidRPr="00B21F69">
        <w:rPr>
          <w:rFonts w:ascii="Arial Narrow" w:hAnsi="Arial Narrow"/>
          <w:sz w:val="20"/>
        </w:rPr>
        <w:t>ou microempreendedor individual</w:t>
      </w:r>
      <w:r w:rsidRPr="00B21F69">
        <w:rPr>
          <w:rFonts w:ascii="Arial Narrow" w:hAnsi="Arial Narrow"/>
          <w:bCs w:val="0"/>
          <w:sz w:val="20"/>
        </w:rPr>
        <w:t>, conforme o disposto no</w:t>
      </w:r>
      <w:r w:rsidR="00B214D7" w:rsidRPr="00B21F69">
        <w:rPr>
          <w:rFonts w:ascii="Arial Narrow" w:hAnsi="Arial Narrow"/>
          <w:bCs w:val="0"/>
          <w:sz w:val="20"/>
        </w:rPr>
        <w:t>s</w:t>
      </w:r>
      <w:r w:rsidRPr="00B21F69">
        <w:rPr>
          <w:rFonts w:ascii="Arial Narrow" w:hAnsi="Arial Narrow"/>
          <w:bCs w:val="0"/>
          <w:sz w:val="20"/>
        </w:rPr>
        <w:t xml:space="preserve"> subite</w:t>
      </w:r>
      <w:r w:rsidR="00B214D7" w:rsidRPr="00B21F69">
        <w:rPr>
          <w:rFonts w:ascii="Arial Narrow" w:hAnsi="Arial Narrow"/>
          <w:bCs w:val="0"/>
          <w:sz w:val="20"/>
        </w:rPr>
        <w:t>ns</w:t>
      </w:r>
      <w:r w:rsidRPr="00B21F69">
        <w:rPr>
          <w:rFonts w:ascii="Arial Narrow" w:hAnsi="Arial Narrow"/>
          <w:bCs w:val="0"/>
          <w:sz w:val="20"/>
        </w:rPr>
        <w:t xml:space="preserve"> 2.4</w:t>
      </w:r>
      <w:r w:rsidR="009F12A5" w:rsidRPr="00B21F69">
        <w:rPr>
          <w:rFonts w:ascii="Arial Narrow" w:hAnsi="Arial Narrow"/>
          <w:bCs w:val="0"/>
          <w:sz w:val="20"/>
        </w:rPr>
        <w:t xml:space="preserve"> e 6.1.11</w:t>
      </w:r>
      <w:r w:rsidRPr="00B21F69">
        <w:rPr>
          <w:rFonts w:ascii="Arial Narrow" w:hAnsi="Arial Narrow"/>
          <w:bCs w:val="0"/>
          <w:sz w:val="20"/>
        </w:rPr>
        <w:t xml:space="preserve">, </w:t>
      </w:r>
      <w:r w:rsidR="009F12A5" w:rsidRPr="00B21F69">
        <w:rPr>
          <w:rFonts w:ascii="Arial Narrow" w:hAnsi="Arial Narrow"/>
          <w:bCs w:val="0"/>
          <w:sz w:val="20"/>
        </w:rPr>
        <w:t>s</w:t>
      </w:r>
      <w:r w:rsidRPr="00B21F69">
        <w:rPr>
          <w:rFonts w:ascii="Arial Narrow" w:hAnsi="Arial Narrow"/>
          <w:bCs w:val="0"/>
          <w:sz w:val="20"/>
        </w:rPr>
        <w:t xml:space="preserve">erá </w:t>
      </w:r>
      <w:r w:rsidR="009F12A5" w:rsidRPr="00B21F69">
        <w:rPr>
          <w:rFonts w:ascii="Arial Narrow" w:hAnsi="Arial Narrow"/>
          <w:bCs w:val="0"/>
          <w:sz w:val="20"/>
        </w:rPr>
        <w:t>desclassificada</w:t>
      </w:r>
      <w:r w:rsidRPr="00B21F69">
        <w:rPr>
          <w:rFonts w:ascii="Arial Narrow" w:hAnsi="Arial Narrow"/>
          <w:bCs w:val="0"/>
          <w:sz w:val="20"/>
        </w:rPr>
        <w:t xml:space="preserve"> </w:t>
      </w:r>
      <w:r w:rsidR="009F12A5" w:rsidRPr="00B21F69">
        <w:rPr>
          <w:rFonts w:ascii="Arial Narrow" w:hAnsi="Arial Narrow"/>
          <w:bCs w:val="0"/>
          <w:sz w:val="20"/>
        </w:rPr>
        <w:t>d</w:t>
      </w:r>
      <w:r w:rsidRPr="00B21F69">
        <w:rPr>
          <w:rFonts w:ascii="Arial Narrow" w:hAnsi="Arial Narrow"/>
          <w:bCs w:val="0"/>
          <w:sz w:val="20"/>
        </w:rPr>
        <w:t xml:space="preserve">os </w:t>
      </w:r>
      <w:r w:rsidR="009F12A5" w:rsidRPr="00B21F69">
        <w:rPr>
          <w:rFonts w:ascii="Arial Narrow" w:hAnsi="Arial Narrow"/>
          <w:bCs w:val="0"/>
          <w:sz w:val="20"/>
        </w:rPr>
        <w:t>itens em que tenha usufruído dos benefícios da</w:t>
      </w:r>
      <w:r w:rsidRPr="00B21F69">
        <w:rPr>
          <w:rFonts w:ascii="Arial Narrow" w:hAnsi="Arial Narrow"/>
          <w:bCs w:val="0"/>
          <w:sz w:val="20"/>
        </w:rPr>
        <w:t xml:space="preserve"> Lei Complementar nº 123/2006.</w:t>
      </w:r>
    </w:p>
    <w:p w14:paraId="398BC392" w14:textId="6A461995" w:rsidR="008506C4" w:rsidRPr="00B21F69" w:rsidRDefault="008506C4" w:rsidP="009535AC">
      <w:pPr>
        <w:widowControl w:val="0"/>
        <w:jc w:val="both"/>
        <w:rPr>
          <w:rFonts w:ascii="Arial Narrow" w:hAnsi="Arial Narrow"/>
          <w:sz w:val="20"/>
        </w:rPr>
      </w:pPr>
    </w:p>
    <w:p w14:paraId="1E505F12" w14:textId="0595182D" w:rsidR="00DE5919" w:rsidRPr="00B21F69" w:rsidRDefault="00DE5919" w:rsidP="00780BEC">
      <w:pPr>
        <w:pStyle w:val="PargrafodaLista"/>
        <w:widowControl w:val="0"/>
        <w:numPr>
          <w:ilvl w:val="1"/>
          <w:numId w:val="7"/>
        </w:numPr>
        <w:ind w:left="567" w:hanging="567"/>
        <w:jc w:val="both"/>
        <w:rPr>
          <w:rFonts w:ascii="Arial Narrow" w:hAnsi="Arial Narrow"/>
          <w:sz w:val="20"/>
        </w:rPr>
      </w:pPr>
      <w:r w:rsidRPr="00B21F69">
        <w:rPr>
          <w:rFonts w:ascii="Arial Narrow" w:hAnsi="Arial Narrow"/>
          <w:sz w:val="20"/>
        </w:rPr>
        <w:t>Encerrada a etapa de envio de lances da sessão pública o sistema informará, via chat, a proponente vencedora do item, o valor unitário e a marca cotada.</w:t>
      </w:r>
    </w:p>
    <w:p w14:paraId="43CD3044" w14:textId="77777777" w:rsidR="00DB32DA" w:rsidRPr="00B21F69" w:rsidRDefault="00DB32DA" w:rsidP="00DB32DA">
      <w:pPr>
        <w:widowControl w:val="0"/>
        <w:jc w:val="both"/>
        <w:rPr>
          <w:rFonts w:ascii="Arial Narrow" w:hAnsi="Arial Narrow"/>
          <w:sz w:val="20"/>
        </w:rPr>
      </w:pPr>
    </w:p>
    <w:p w14:paraId="6AA81C60" w14:textId="5F6E605D" w:rsidR="00DE5919" w:rsidRPr="00B21F69" w:rsidRDefault="00DE5919" w:rsidP="00780BEC">
      <w:pPr>
        <w:pStyle w:val="PargrafodaLista"/>
        <w:widowControl w:val="0"/>
        <w:numPr>
          <w:ilvl w:val="2"/>
          <w:numId w:val="7"/>
        </w:numPr>
        <w:ind w:left="709" w:hanging="709"/>
        <w:jc w:val="both"/>
        <w:rPr>
          <w:rFonts w:ascii="Arial Narrow" w:hAnsi="Arial Narrow"/>
          <w:sz w:val="20"/>
        </w:rPr>
      </w:pPr>
      <w:r w:rsidRPr="00B21F69">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B21F69" w:rsidRDefault="00B84A68" w:rsidP="00B84A68">
      <w:pPr>
        <w:widowControl w:val="0"/>
        <w:jc w:val="both"/>
        <w:rPr>
          <w:rFonts w:ascii="Arial Narrow" w:hAnsi="Arial Narrow"/>
          <w:sz w:val="20"/>
        </w:rPr>
      </w:pPr>
    </w:p>
    <w:p w14:paraId="4FF822A4" w14:textId="48870034" w:rsidR="00DE5919" w:rsidRPr="00B21F69" w:rsidRDefault="00B86101" w:rsidP="00780BEC">
      <w:pPr>
        <w:pStyle w:val="PargrafodaLista"/>
        <w:widowControl w:val="0"/>
        <w:numPr>
          <w:ilvl w:val="2"/>
          <w:numId w:val="7"/>
        </w:numPr>
        <w:ind w:left="709" w:hanging="709"/>
        <w:jc w:val="both"/>
        <w:rPr>
          <w:rFonts w:ascii="Arial Narrow" w:hAnsi="Arial Narrow"/>
          <w:b/>
          <w:sz w:val="20"/>
        </w:rPr>
      </w:pPr>
      <w:r w:rsidRPr="00B21F69">
        <w:rPr>
          <w:rFonts w:ascii="Arial Narrow" w:hAnsi="Arial Narrow"/>
          <w:b/>
          <w:sz w:val="20"/>
        </w:rPr>
        <w:t>Em seguida será aberta a fase de negociação, onde a(s)</w:t>
      </w:r>
      <w:r w:rsidR="00DE5919" w:rsidRPr="00B21F69">
        <w:rPr>
          <w:rFonts w:ascii="Arial Narrow" w:hAnsi="Arial Narrow"/>
          <w:b/>
          <w:sz w:val="20"/>
        </w:rPr>
        <w:t xml:space="preserve"> proponen</w:t>
      </w:r>
      <w:r w:rsidR="00B858E5" w:rsidRPr="00B21F69">
        <w:rPr>
          <w:rFonts w:ascii="Arial Narrow" w:hAnsi="Arial Narrow"/>
          <w:b/>
          <w:sz w:val="20"/>
        </w:rPr>
        <w:t>te</w:t>
      </w:r>
      <w:r w:rsidRPr="00B21F69">
        <w:rPr>
          <w:rFonts w:ascii="Arial Narrow" w:hAnsi="Arial Narrow"/>
          <w:b/>
          <w:sz w:val="20"/>
        </w:rPr>
        <w:t>(s)</w:t>
      </w:r>
      <w:r w:rsidR="00B858E5" w:rsidRPr="00B21F69">
        <w:rPr>
          <w:rFonts w:ascii="Arial Narrow" w:hAnsi="Arial Narrow"/>
          <w:b/>
          <w:sz w:val="20"/>
        </w:rPr>
        <w:t xml:space="preserve"> </w:t>
      </w:r>
      <w:r w:rsidRPr="00B21F69">
        <w:rPr>
          <w:rFonts w:ascii="Arial Narrow" w:hAnsi="Arial Narrow"/>
          <w:b/>
          <w:sz w:val="20"/>
        </w:rPr>
        <w:t xml:space="preserve">vencedoras </w:t>
      </w:r>
      <w:r w:rsidR="00B858E5" w:rsidRPr="00B21F69">
        <w:rPr>
          <w:rFonts w:ascii="Arial Narrow" w:hAnsi="Arial Narrow"/>
          <w:b/>
          <w:sz w:val="20"/>
        </w:rPr>
        <w:t>deverá</w:t>
      </w:r>
      <w:r w:rsidRPr="00B21F69">
        <w:rPr>
          <w:rFonts w:ascii="Arial Narrow" w:hAnsi="Arial Narrow"/>
          <w:b/>
          <w:sz w:val="20"/>
        </w:rPr>
        <w:t>(</w:t>
      </w:r>
      <w:proofErr w:type="spellStart"/>
      <w:r w:rsidRPr="00B21F69">
        <w:rPr>
          <w:rFonts w:ascii="Arial Narrow" w:hAnsi="Arial Narrow"/>
          <w:b/>
          <w:sz w:val="20"/>
        </w:rPr>
        <w:t>ão</w:t>
      </w:r>
      <w:proofErr w:type="spellEnd"/>
      <w:r w:rsidRPr="00B21F69">
        <w:rPr>
          <w:rFonts w:ascii="Arial Narrow" w:hAnsi="Arial Narrow"/>
          <w:b/>
          <w:sz w:val="20"/>
        </w:rPr>
        <w:t>)</w:t>
      </w:r>
      <w:r w:rsidR="00B858E5" w:rsidRPr="00B21F69">
        <w:rPr>
          <w:rFonts w:ascii="Arial Narrow" w:hAnsi="Arial Narrow"/>
          <w:b/>
          <w:sz w:val="20"/>
        </w:rPr>
        <w:t xml:space="preserve"> encaminhar no prazo estipulado (de no mínimo 2 horas)</w:t>
      </w:r>
      <w:r w:rsidR="00DE5919" w:rsidRPr="00B21F69">
        <w:rPr>
          <w:rFonts w:ascii="Arial Narrow" w:hAnsi="Arial Narrow"/>
          <w:b/>
          <w:sz w:val="20"/>
        </w:rPr>
        <w:t>, a contar da solicitação do Pregoeiro no sistema eletrônico, a proposta final</w:t>
      </w:r>
      <w:r w:rsidRPr="00B21F69">
        <w:rPr>
          <w:rFonts w:ascii="Arial Narrow" w:hAnsi="Arial Narrow"/>
          <w:b/>
          <w:sz w:val="20"/>
        </w:rPr>
        <w:t xml:space="preserve"> readequada, constando os itens vencidos e seus respectivos valores finais, datada e assinada pelo responsável.</w:t>
      </w:r>
    </w:p>
    <w:p w14:paraId="5A74D22C" w14:textId="0DD9BC86" w:rsidR="00DE5919" w:rsidRPr="00B21F69" w:rsidRDefault="00DE5919" w:rsidP="009535AC">
      <w:pPr>
        <w:pStyle w:val="PargrafodaLista"/>
        <w:widowControl w:val="0"/>
        <w:ind w:left="709"/>
        <w:jc w:val="both"/>
        <w:rPr>
          <w:rFonts w:ascii="Arial Narrow" w:hAnsi="Arial Narrow"/>
          <w:sz w:val="20"/>
        </w:rPr>
      </w:pPr>
    </w:p>
    <w:p w14:paraId="75221EB8" w14:textId="1EDCAD50" w:rsidR="002971B3" w:rsidRPr="00B21F69" w:rsidRDefault="002971B3" w:rsidP="00780BEC">
      <w:pPr>
        <w:pStyle w:val="PargrafodaLista"/>
        <w:widowControl w:val="0"/>
        <w:numPr>
          <w:ilvl w:val="1"/>
          <w:numId w:val="7"/>
        </w:numPr>
        <w:ind w:left="567" w:hanging="567"/>
        <w:jc w:val="both"/>
        <w:rPr>
          <w:rFonts w:ascii="Arial Narrow" w:hAnsi="Arial Narrow"/>
          <w:sz w:val="20"/>
        </w:rPr>
      </w:pPr>
      <w:r w:rsidRPr="00B21F69">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B21F69" w:rsidRDefault="00B84A68" w:rsidP="00B84A68">
      <w:pPr>
        <w:widowControl w:val="0"/>
        <w:jc w:val="both"/>
        <w:rPr>
          <w:rFonts w:ascii="Arial Narrow" w:hAnsi="Arial Narrow"/>
          <w:sz w:val="20"/>
        </w:rPr>
      </w:pPr>
    </w:p>
    <w:p w14:paraId="2C5740F1" w14:textId="347869F3" w:rsidR="002971B3" w:rsidRPr="00B21F69" w:rsidRDefault="002971B3" w:rsidP="00780BEC">
      <w:pPr>
        <w:pStyle w:val="PargrafodaLista"/>
        <w:widowControl w:val="0"/>
        <w:numPr>
          <w:ilvl w:val="2"/>
          <w:numId w:val="7"/>
        </w:numPr>
        <w:ind w:left="709" w:hanging="709"/>
        <w:jc w:val="both"/>
        <w:rPr>
          <w:rFonts w:ascii="Arial Narrow" w:hAnsi="Arial Narrow"/>
          <w:sz w:val="20"/>
        </w:rPr>
      </w:pPr>
      <w:r w:rsidRPr="00B21F69">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B21F69">
          <w:rPr>
            <w:rStyle w:val="Hyperlink"/>
            <w:rFonts w:ascii="Arial Narrow" w:hAnsi="Arial Narrow"/>
            <w:color w:val="auto"/>
            <w:sz w:val="20"/>
          </w:rPr>
          <w:t>http://www.portaltransparencia.gov.br/sancoes/ceis</w:t>
        </w:r>
      </w:hyperlink>
      <w:r w:rsidRPr="00B21F69">
        <w:rPr>
          <w:rFonts w:ascii="Arial Narrow" w:hAnsi="Arial Narrow"/>
          <w:sz w:val="20"/>
        </w:rPr>
        <w:t xml:space="preserve"> e Cadastro de Inidôneos e Cadastro de Inabilitados, no endereço eletrônico </w:t>
      </w:r>
      <w:hyperlink r:id="rId12" w:history="1">
        <w:r w:rsidR="003E7C63" w:rsidRPr="00B21F69">
          <w:rPr>
            <w:rStyle w:val="Hyperlink"/>
            <w:rFonts w:ascii="Arial Narrow" w:hAnsi="Arial Narrow"/>
            <w:color w:val="auto"/>
            <w:sz w:val="20"/>
          </w:rPr>
          <w:t>https://contas.tcu.gov.br/ords/f?p=INABILITADO:CERTIDAO:0</w:t>
        </w:r>
      </w:hyperlink>
      <w:r w:rsidRPr="00B21F69">
        <w:rPr>
          <w:rFonts w:ascii="Arial Narrow" w:hAnsi="Arial Narrow"/>
          <w:sz w:val="20"/>
        </w:rPr>
        <w:t xml:space="preserve">. </w:t>
      </w:r>
    </w:p>
    <w:p w14:paraId="0DBE5FA1" w14:textId="212CCB9E" w:rsidR="002971B3" w:rsidRPr="00B21F69" w:rsidRDefault="002971B3" w:rsidP="009535AC">
      <w:pPr>
        <w:widowControl w:val="0"/>
        <w:jc w:val="both"/>
        <w:rPr>
          <w:rFonts w:ascii="Arial Narrow" w:hAnsi="Arial Narrow"/>
          <w:sz w:val="20"/>
        </w:rPr>
      </w:pPr>
    </w:p>
    <w:p w14:paraId="4E8C1EC0" w14:textId="6B165503" w:rsidR="002971B3" w:rsidRPr="00B21F69" w:rsidRDefault="002971B3" w:rsidP="00780BEC">
      <w:pPr>
        <w:pStyle w:val="PargrafodaLista"/>
        <w:widowControl w:val="0"/>
        <w:numPr>
          <w:ilvl w:val="1"/>
          <w:numId w:val="7"/>
        </w:numPr>
        <w:ind w:left="567" w:hanging="567"/>
        <w:jc w:val="both"/>
        <w:rPr>
          <w:rFonts w:ascii="Arial Narrow" w:hAnsi="Arial Narrow"/>
          <w:sz w:val="20"/>
        </w:rPr>
      </w:pPr>
      <w:r w:rsidRPr="00B21F69">
        <w:rPr>
          <w:rFonts w:ascii="Arial Narrow" w:hAnsi="Arial Narrow"/>
          <w:sz w:val="20"/>
        </w:rPr>
        <w:t xml:space="preserve">As proponentes serão informadas </w:t>
      </w:r>
      <w:r w:rsidR="00482055" w:rsidRPr="00B21F69">
        <w:rPr>
          <w:rFonts w:ascii="Arial Narrow" w:hAnsi="Arial Narrow"/>
          <w:b/>
          <w:bCs w:val="0"/>
          <w:sz w:val="20"/>
        </w:rPr>
        <w:t>exclusivamente</w:t>
      </w:r>
      <w:r w:rsidR="00482055" w:rsidRPr="00B21F69">
        <w:rPr>
          <w:rFonts w:ascii="Arial Narrow" w:hAnsi="Arial Narrow"/>
          <w:sz w:val="20"/>
        </w:rPr>
        <w:t xml:space="preserve"> </w:t>
      </w:r>
      <w:r w:rsidRPr="00B21F69">
        <w:rPr>
          <w:rFonts w:ascii="Arial Narrow" w:hAnsi="Arial Narrow"/>
          <w:sz w:val="20"/>
        </w:rPr>
        <w:t>pelo sistema eletrônico</w:t>
      </w:r>
      <w:r w:rsidR="00482055" w:rsidRPr="00B21F69">
        <w:rPr>
          <w:rFonts w:ascii="Arial Narrow" w:hAnsi="Arial Narrow"/>
          <w:sz w:val="20"/>
        </w:rPr>
        <w:t xml:space="preserve"> sobre</w:t>
      </w:r>
      <w:r w:rsidRPr="00B21F69">
        <w:rPr>
          <w:rFonts w:ascii="Arial Narrow" w:hAnsi="Arial Narrow"/>
          <w:sz w:val="20"/>
        </w:rPr>
        <w:t xml:space="preserve"> a habilitação ou inabilitação das </w:t>
      </w:r>
      <w:r w:rsidR="00482055" w:rsidRPr="00B21F69">
        <w:rPr>
          <w:rFonts w:ascii="Arial Narrow" w:hAnsi="Arial Narrow"/>
          <w:sz w:val="20"/>
        </w:rPr>
        <w:t>vencedoras.</w:t>
      </w:r>
    </w:p>
    <w:p w14:paraId="41DA7E3F" w14:textId="4D76C456" w:rsidR="00D57F44" w:rsidRPr="00B21F69" w:rsidRDefault="00D57F44" w:rsidP="009535AC">
      <w:pPr>
        <w:widowControl w:val="0"/>
        <w:jc w:val="both"/>
        <w:rPr>
          <w:rFonts w:ascii="Arial Narrow" w:hAnsi="Arial Narrow"/>
          <w:sz w:val="20"/>
        </w:rPr>
      </w:pPr>
    </w:p>
    <w:p w14:paraId="762A184A" w14:textId="77777777" w:rsidR="008506C4" w:rsidRPr="00B21F69" w:rsidRDefault="008506C4" w:rsidP="00780BEC">
      <w:pPr>
        <w:widowControl w:val="0"/>
        <w:numPr>
          <w:ilvl w:val="0"/>
          <w:numId w:val="7"/>
        </w:numPr>
        <w:ind w:left="284" w:hanging="284"/>
        <w:jc w:val="both"/>
        <w:rPr>
          <w:rFonts w:ascii="Arial Narrow" w:hAnsi="Arial Narrow"/>
          <w:b/>
          <w:bCs w:val="0"/>
          <w:sz w:val="20"/>
        </w:rPr>
      </w:pPr>
      <w:r w:rsidRPr="00B21F69">
        <w:rPr>
          <w:rFonts w:ascii="Arial Narrow" w:hAnsi="Arial Narrow"/>
          <w:b/>
          <w:bCs w:val="0"/>
          <w:sz w:val="20"/>
        </w:rPr>
        <w:lastRenderedPageBreak/>
        <w:t xml:space="preserve">DO RECURSO, DA ADJUDICAÇÃO E DA </w:t>
      </w:r>
      <w:r w:rsidR="001D0876" w:rsidRPr="00B21F69">
        <w:rPr>
          <w:rFonts w:ascii="Arial Narrow" w:hAnsi="Arial Narrow"/>
          <w:b/>
          <w:bCs w:val="0"/>
          <w:sz w:val="20"/>
        </w:rPr>
        <w:t>HOMOLOGAÇÃO</w:t>
      </w:r>
    </w:p>
    <w:p w14:paraId="47F2D42E" w14:textId="77777777" w:rsidR="008506C4" w:rsidRPr="00B21F69" w:rsidRDefault="008506C4" w:rsidP="009535AC">
      <w:pPr>
        <w:widowControl w:val="0"/>
        <w:jc w:val="both"/>
        <w:rPr>
          <w:rFonts w:ascii="Arial Narrow" w:hAnsi="Arial Narrow"/>
          <w:b/>
          <w:sz w:val="20"/>
        </w:rPr>
      </w:pPr>
    </w:p>
    <w:p w14:paraId="49C2C7F2" w14:textId="0BF7E0FE" w:rsidR="008506C4" w:rsidRPr="00B21F69" w:rsidRDefault="008506C4" w:rsidP="00780BEC">
      <w:pPr>
        <w:widowControl w:val="0"/>
        <w:numPr>
          <w:ilvl w:val="1"/>
          <w:numId w:val="8"/>
        </w:numPr>
        <w:ind w:left="426" w:hanging="426"/>
        <w:jc w:val="both"/>
        <w:rPr>
          <w:rFonts w:ascii="Arial Narrow" w:hAnsi="Arial Narrow"/>
          <w:sz w:val="20"/>
        </w:rPr>
      </w:pPr>
      <w:r w:rsidRPr="00B21F69">
        <w:rPr>
          <w:rFonts w:ascii="Arial Narrow" w:hAnsi="Arial Narrow"/>
          <w:sz w:val="20"/>
        </w:rPr>
        <w:t xml:space="preserve">No final da sessão, </w:t>
      </w:r>
      <w:r w:rsidR="00482055" w:rsidRPr="00B21F69">
        <w:rPr>
          <w:rFonts w:ascii="Arial Narrow" w:hAnsi="Arial Narrow"/>
          <w:sz w:val="20"/>
        </w:rPr>
        <w:t>será concedido prazo de</w:t>
      </w:r>
      <w:r w:rsidR="0048035C" w:rsidRPr="00B21F69">
        <w:rPr>
          <w:rFonts w:ascii="Arial Narrow" w:hAnsi="Arial Narrow"/>
          <w:sz w:val="20"/>
        </w:rPr>
        <w:t>, no mínimo,</w:t>
      </w:r>
      <w:r w:rsidR="00482055" w:rsidRPr="00B21F69">
        <w:rPr>
          <w:rFonts w:ascii="Arial Narrow" w:hAnsi="Arial Narrow"/>
          <w:sz w:val="20"/>
        </w:rPr>
        <w:t xml:space="preserve"> </w:t>
      </w:r>
      <w:r w:rsidR="00482055" w:rsidRPr="00B21F69">
        <w:rPr>
          <w:rFonts w:ascii="Arial Narrow" w:hAnsi="Arial Narrow"/>
          <w:b/>
          <w:bCs w:val="0"/>
          <w:sz w:val="20"/>
        </w:rPr>
        <w:t>30 minutos</w:t>
      </w:r>
      <w:r w:rsidR="00482055" w:rsidRPr="00B21F69">
        <w:rPr>
          <w:rFonts w:ascii="Arial Narrow" w:hAnsi="Arial Narrow"/>
          <w:sz w:val="20"/>
        </w:rPr>
        <w:t xml:space="preserve"> para </w:t>
      </w:r>
      <w:r w:rsidRPr="00B21F69">
        <w:rPr>
          <w:rFonts w:ascii="Arial Narrow" w:hAnsi="Arial Narrow"/>
          <w:sz w:val="20"/>
        </w:rPr>
        <w:t>o licitante que quiser recorrer</w:t>
      </w:r>
      <w:r w:rsidR="00205B0B" w:rsidRPr="00B21F69">
        <w:rPr>
          <w:rFonts w:ascii="Arial Narrow" w:hAnsi="Arial Narrow"/>
          <w:sz w:val="20"/>
        </w:rPr>
        <w:t>,</w:t>
      </w:r>
      <w:r w:rsidRPr="00B21F69">
        <w:rPr>
          <w:rFonts w:ascii="Arial Narrow" w:hAnsi="Arial Narrow"/>
          <w:sz w:val="20"/>
        </w:rPr>
        <w:t xml:space="preserve"> manifestar motivadamente a sua intenção, abrindo-se então</w:t>
      </w:r>
      <w:r w:rsidR="0047721B" w:rsidRPr="00B21F69">
        <w:rPr>
          <w:rFonts w:ascii="Arial Narrow" w:hAnsi="Arial Narrow"/>
          <w:sz w:val="20"/>
        </w:rPr>
        <w:t xml:space="preserve"> o prazo de 03 (três) dias</w:t>
      </w:r>
      <w:r w:rsidRPr="00B21F69">
        <w:rPr>
          <w:rFonts w:ascii="Arial Narrow" w:hAnsi="Arial Narrow"/>
          <w:sz w:val="20"/>
        </w:rPr>
        <w:t xml:space="preserve"> para apresentação das razões do recurso, ficando os demais licitantes desde logo intimados para apresentar contra</w:t>
      </w:r>
      <w:r w:rsidR="00205B0B" w:rsidRPr="00B21F69">
        <w:rPr>
          <w:rFonts w:ascii="Arial Narrow" w:hAnsi="Arial Narrow"/>
          <w:sz w:val="20"/>
        </w:rPr>
        <w:t>r</w:t>
      </w:r>
      <w:r w:rsidRPr="00B21F69">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B21F69" w:rsidRDefault="000B3DD2" w:rsidP="009535AC">
      <w:pPr>
        <w:widowControl w:val="0"/>
        <w:ind w:left="426"/>
        <w:jc w:val="both"/>
        <w:rPr>
          <w:rFonts w:ascii="Arial Narrow" w:hAnsi="Arial Narrow"/>
          <w:sz w:val="20"/>
        </w:rPr>
      </w:pPr>
    </w:p>
    <w:p w14:paraId="75622EB5" w14:textId="192B019E" w:rsidR="008506C4" w:rsidRPr="00B21F69" w:rsidRDefault="008506C4" w:rsidP="00780BEC">
      <w:pPr>
        <w:widowControl w:val="0"/>
        <w:numPr>
          <w:ilvl w:val="1"/>
          <w:numId w:val="8"/>
        </w:numPr>
        <w:ind w:left="426" w:hanging="426"/>
        <w:jc w:val="both"/>
        <w:rPr>
          <w:rFonts w:ascii="Arial Narrow" w:hAnsi="Arial Narrow"/>
          <w:sz w:val="20"/>
        </w:rPr>
      </w:pPr>
      <w:r w:rsidRPr="00B21F69">
        <w:rPr>
          <w:rFonts w:ascii="Arial Narrow" w:hAnsi="Arial Narrow"/>
          <w:sz w:val="20"/>
        </w:rPr>
        <w:t xml:space="preserve">A ausência de manifestação </w:t>
      </w:r>
      <w:r w:rsidR="00482055" w:rsidRPr="00B21F69">
        <w:rPr>
          <w:rFonts w:ascii="Arial Narrow" w:hAnsi="Arial Narrow"/>
          <w:sz w:val="20"/>
        </w:rPr>
        <w:t>no prazo</w:t>
      </w:r>
      <w:r w:rsidRPr="00B21F69">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B21F69" w:rsidRDefault="00482055" w:rsidP="009535AC">
      <w:pPr>
        <w:pStyle w:val="PargrafodaLista"/>
        <w:widowControl w:val="0"/>
        <w:rPr>
          <w:rFonts w:ascii="Arial Narrow" w:hAnsi="Arial Narrow"/>
          <w:sz w:val="20"/>
        </w:rPr>
      </w:pPr>
    </w:p>
    <w:p w14:paraId="21E9BFAD" w14:textId="4E012BBB" w:rsidR="00482055" w:rsidRPr="00B21F69" w:rsidRDefault="00482055" w:rsidP="00780BEC">
      <w:pPr>
        <w:widowControl w:val="0"/>
        <w:numPr>
          <w:ilvl w:val="1"/>
          <w:numId w:val="8"/>
        </w:numPr>
        <w:ind w:left="426" w:hanging="426"/>
        <w:jc w:val="both"/>
        <w:rPr>
          <w:rFonts w:ascii="Arial Narrow" w:hAnsi="Arial Narrow"/>
          <w:sz w:val="20"/>
        </w:rPr>
      </w:pPr>
      <w:r w:rsidRPr="00B21F69">
        <w:rPr>
          <w:rFonts w:ascii="Arial Narrow" w:hAnsi="Arial Narrow"/>
          <w:sz w:val="20"/>
        </w:rPr>
        <w:t xml:space="preserve">As razões do recurso e as eventuais contrarrazões deverão ser interpostos pelo campo apropriado do site </w:t>
      </w:r>
      <w:hyperlink r:id="rId13" w:history="1">
        <w:r w:rsidRPr="00B21F69">
          <w:rPr>
            <w:rStyle w:val="Hyperlink"/>
            <w:rFonts w:ascii="Arial Narrow" w:hAnsi="Arial Narrow"/>
            <w:color w:val="auto"/>
            <w:sz w:val="20"/>
          </w:rPr>
          <w:t>www.portaldecompraspublicas.com.br</w:t>
        </w:r>
      </w:hyperlink>
      <w:r w:rsidR="00B214D7" w:rsidRPr="00B21F69">
        <w:rPr>
          <w:rFonts w:ascii="Arial Narrow" w:hAnsi="Arial Narrow"/>
          <w:sz w:val="20"/>
        </w:rPr>
        <w:t>,</w:t>
      </w:r>
      <w:r w:rsidRPr="00B21F69">
        <w:rPr>
          <w:rFonts w:ascii="Arial Narrow" w:hAnsi="Arial Narrow"/>
          <w:sz w:val="20"/>
        </w:rPr>
        <w:t xml:space="preserve"> </w:t>
      </w:r>
      <w:r w:rsidR="00B214D7" w:rsidRPr="00B21F69">
        <w:rPr>
          <w:rFonts w:ascii="Arial Narrow" w:hAnsi="Arial Narrow"/>
          <w:sz w:val="20"/>
        </w:rPr>
        <w:t>s</w:t>
      </w:r>
      <w:r w:rsidRPr="00B21F69">
        <w:rPr>
          <w:rFonts w:ascii="Arial Narrow" w:hAnsi="Arial Narrow"/>
          <w:sz w:val="20"/>
        </w:rPr>
        <w:t xml:space="preserve">omente sendo aceitos aqueles entregues em outros modos em caso excepcional. </w:t>
      </w:r>
    </w:p>
    <w:p w14:paraId="52A6BEF4" w14:textId="77777777" w:rsidR="000B3DD2" w:rsidRPr="00B21F69" w:rsidRDefault="000B3DD2" w:rsidP="009535AC">
      <w:pPr>
        <w:widowControl w:val="0"/>
        <w:jc w:val="both"/>
        <w:rPr>
          <w:rFonts w:ascii="Arial Narrow" w:hAnsi="Arial Narrow"/>
          <w:sz w:val="20"/>
        </w:rPr>
      </w:pPr>
    </w:p>
    <w:p w14:paraId="61F87161" w14:textId="77777777" w:rsidR="008506C4" w:rsidRPr="00B21F69" w:rsidRDefault="008506C4" w:rsidP="00780BEC">
      <w:pPr>
        <w:widowControl w:val="0"/>
        <w:numPr>
          <w:ilvl w:val="1"/>
          <w:numId w:val="8"/>
        </w:numPr>
        <w:ind w:left="426" w:hanging="426"/>
        <w:jc w:val="both"/>
        <w:rPr>
          <w:rFonts w:ascii="Arial Narrow" w:hAnsi="Arial Narrow"/>
          <w:sz w:val="20"/>
        </w:rPr>
      </w:pPr>
      <w:r w:rsidRPr="00B21F69">
        <w:rPr>
          <w:rFonts w:ascii="Arial Narrow" w:hAnsi="Arial Narrow"/>
          <w:sz w:val="20"/>
        </w:rPr>
        <w:t>Interposto o recurso, o Pregoeiro poderá reconsiderar a sua decisão ou encaminhá-lo devidamente informado à autoridade competente.</w:t>
      </w:r>
    </w:p>
    <w:p w14:paraId="13226ECE" w14:textId="77777777" w:rsidR="000B3DD2" w:rsidRPr="00B21F69" w:rsidRDefault="000B3DD2" w:rsidP="009535AC">
      <w:pPr>
        <w:widowControl w:val="0"/>
        <w:jc w:val="both"/>
        <w:rPr>
          <w:rFonts w:ascii="Arial Narrow" w:hAnsi="Arial Narrow"/>
          <w:sz w:val="20"/>
        </w:rPr>
      </w:pPr>
    </w:p>
    <w:p w14:paraId="2B01A323" w14:textId="77777777" w:rsidR="008506C4" w:rsidRPr="00B21F69" w:rsidRDefault="008506C4" w:rsidP="00780BEC">
      <w:pPr>
        <w:widowControl w:val="0"/>
        <w:numPr>
          <w:ilvl w:val="1"/>
          <w:numId w:val="8"/>
        </w:numPr>
        <w:ind w:left="426" w:hanging="426"/>
        <w:jc w:val="both"/>
        <w:rPr>
          <w:rFonts w:ascii="Arial Narrow" w:hAnsi="Arial Narrow"/>
          <w:sz w:val="20"/>
        </w:rPr>
      </w:pPr>
      <w:r w:rsidRPr="00B21F69">
        <w:rPr>
          <w:rFonts w:ascii="Arial Narrow" w:hAnsi="Arial Narrow"/>
          <w:sz w:val="20"/>
        </w:rPr>
        <w:t>Decididos os recursos e constatada a regularidade dos atos praticados, a autoridade competente adjudicará o objeto do certame ao licitante venced</w:t>
      </w:r>
      <w:r w:rsidR="000B3DD2" w:rsidRPr="00B21F69">
        <w:rPr>
          <w:rFonts w:ascii="Arial Narrow" w:hAnsi="Arial Narrow"/>
          <w:sz w:val="20"/>
        </w:rPr>
        <w:t>or e homologará o procedimento.</w:t>
      </w:r>
    </w:p>
    <w:p w14:paraId="78DC486F" w14:textId="77777777" w:rsidR="000B3DD2" w:rsidRPr="00B21F69" w:rsidRDefault="000B3DD2" w:rsidP="009535AC">
      <w:pPr>
        <w:widowControl w:val="0"/>
        <w:jc w:val="both"/>
        <w:rPr>
          <w:rFonts w:ascii="Arial Narrow" w:hAnsi="Arial Narrow"/>
          <w:sz w:val="20"/>
        </w:rPr>
      </w:pPr>
    </w:p>
    <w:p w14:paraId="35D3B88B" w14:textId="54F2D615" w:rsidR="008506C4" w:rsidRPr="00B21F69" w:rsidRDefault="008506C4" w:rsidP="00780BEC">
      <w:pPr>
        <w:widowControl w:val="0"/>
        <w:numPr>
          <w:ilvl w:val="1"/>
          <w:numId w:val="8"/>
        </w:numPr>
        <w:ind w:left="426" w:hanging="426"/>
        <w:jc w:val="both"/>
        <w:rPr>
          <w:rFonts w:ascii="Arial Narrow" w:hAnsi="Arial Narrow"/>
          <w:sz w:val="20"/>
        </w:rPr>
      </w:pPr>
      <w:r w:rsidRPr="00B21F69">
        <w:rPr>
          <w:rFonts w:ascii="Arial Narrow" w:hAnsi="Arial Narrow"/>
          <w:sz w:val="20"/>
        </w:rPr>
        <w:t xml:space="preserve">A adjudicação será feita pelo </w:t>
      </w:r>
      <w:r w:rsidR="00205B0B" w:rsidRPr="00B21F69">
        <w:rPr>
          <w:rFonts w:ascii="Arial Narrow" w:hAnsi="Arial Narrow"/>
          <w:b/>
          <w:sz w:val="20"/>
        </w:rPr>
        <w:t xml:space="preserve">MENOR PREÇO </w:t>
      </w:r>
      <w:r w:rsidRPr="00B21F69">
        <w:rPr>
          <w:rFonts w:ascii="Arial Narrow" w:hAnsi="Arial Narrow"/>
          <w:b/>
          <w:sz w:val="20"/>
        </w:rPr>
        <w:t>POR ITEM</w:t>
      </w:r>
      <w:r w:rsidRPr="00B21F69">
        <w:rPr>
          <w:rFonts w:ascii="Arial Narrow" w:hAnsi="Arial Narrow"/>
          <w:sz w:val="20"/>
        </w:rPr>
        <w:t>.</w:t>
      </w:r>
    </w:p>
    <w:p w14:paraId="515CD5FB" w14:textId="77777777" w:rsidR="00D57F44" w:rsidRPr="00B21F69" w:rsidRDefault="00D57F44" w:rsidP="009535AC">
      <w:pPr>
        <w:widowControl w:val="0"/>
        <w:jc w:val="both"/>
        <w:rPr>
          <w:rFonts w:ascii="Arial Narrow" w:hAnsi="Arial Narrow"/>
          <w:sz w:val="20"/>
        </w:rPr>
      </w:pPr>
    </w:p>
    <w:p w14:paraId="1D6D7441" w14:textId="2DD6A953" w:rsidR="008506C4" w:rsidRPr="00B21F69" w:rsidRDefault="008506C4" w:rsidP="00471F7A">
      <w:pPr>
        <w:pStyle w:val="Ttulo2"/>
        <w:numPr>
          <w:ilvl w:val="0"/>
          <w:numId w:val="3"/>
        </w:numPr>
        <w:tabs>
          <w:tab w:val="clear" w:pos="536"/>
          <w:tab w:val="clear" w:pos="2270"/>
          <w:tab w:val="clear" w:pos="4294"/>
          <w:tab w:val="left" w:pos="426"/>
        </w:tabs>
        <w:jc w:val="left"/>
        <w:rPr>
          <w:rFonts w:ascii="Arial Narrow" w:hAnsi="Arial Narrow" w:cs="Arial"/>
          <w:sz w:val="20"/>
        </w:rPr>
      </w:pPr>
      <w:r w:rsidRPr="00B21F69">
        <w:rPr>
          <w:rFonts w:ascii="Arial Narrow" w:hAnsi="Arial Narrow" w:cs="Arial"/>
          <w:sz w:val="20"/>
        </w:rPr>
        <w:t>DAS RESPONSABILIDADES DAS PARTES</w:t>
      </w:r>
    </w:p>
    <w:p w14:paraId="0B11AB6C" w14:textId="77777777" w:rsidR="008506C4" w:rsidRPr="00B21F69" w:rsidRDefault="008506C4" w:rsidP="009535AC">
      <w:pPr>
        <w:widowControl w:val="0"/>
        <w:rPr>
          <w:rFonts w:ascii="Arial Narrow" w:hAnsi="Arial Narrow"/>
          <w:sz w:val="20"/>
        </w:rPr>
      </w:pPr>
    </w:p>
    <w:p w14:paraId="3FE9FE7D" w14:textId="3DBF1688" w:rsidR="00E34515" w:rsidRPr="00B21F69" w:rsidRDefault="00E34515" w:rsidP="00BB4380">
      <w:pPr>
        <w:widowControl w:val="0"/>
        <w:numPr>
          <w:ilvl w:val="1"/>
          <w:numId w:val="3"/>
        </w:numPr>
        <w:tabs>
          <w:tab w:val="clear" w:pos="600"/>
          <w:tab w:val="num" w:pos="567"/>
        </w:tabs>
        <w:jc w:val="both"/>
        <w:rPr>
          <w:rFonts w:ascii="Arial Narrow" w:hAnsi="Arial Narrow"/>
          <w:b/>
          <w:sz w:val="20"/>
        </w:rPr>
      </w:pPr>
      <w:r w:rsidRPr="00B21F69">
        <w:rPr>
          <w:rFonts w:ascii="Arial Narrow" w:hAnsi="Arial Narrow"/>
          <w:b/>
          <w:sz w:val="20"/>
        </w:rPr>
        <w:t>Cabe ao órgão gerenciador e aos órgãos participantes</w:t>
      </w:r>
      <w:r w:rsidR="007D12DC" w:rsidRPr="00B21F69">
        <w:rPr>
          <w:rFonts w:ascii="Arial Narrow" w:hAnsi="Arial Narrow"/>
          <w:b/>
          <w:sz w:val="20"/>
        </w:rPr>
        <w:t>:</w:t>
      </w:r>
    </w:p>
    <w:p w14:paraId="66D02D68" w14:textId="77777777" w:rsidR="00974781" w:rsidRPr="00B21F69" w:rsidRDefault="00974781" w:rsidP="00974781">
      <w:pPr>
        <w:widowControl w:val="0"/>
        <w:ind w:left="600"/>
        <w:jc w:val="both"/>
        <w:rPr>
          <w:rFonts w:ascii="Arial Narrow" w:hAnsi="Arial Narrow"/>
          <w:b/>
          <w:sz w:val="20"/>
        </w:rPr>
      </w:pPr>
    </w:p>
    <w:p w14:paraId="0ED4DA5A" w14:textId="4BD84B79" w:rsidR="00E34515" w:rsidRPr="00B21F69" w:rsidRDefault="00E34515" w:rsidP="00BB4380">
      <w:pPr>
        <w:widowControl w:val="0"/>
        <w:numPr>
          <w:ilvl w:val="2"/>
          <w:numId w:val="3"/>
        </w:numPr>
        <w:jc w:val="both"/>
        <w:rPr>
          <w:rFonts w:ascii="Arial Narrow" w:hAnsi="Arial Narrow"/>
          <w:sz w:val="20"/>
        </w:rPr>
      </w:pPr>
      <w:r w:rsidRPr="00B21F69">
        <w:rPr>
          <w:rFonts w:ascii="Arial Narrow" w:hAnsi="Arial Narrow"/>
          <w:sz w:val="20"/>
        </w:rPr>
        <w:t>Tomar todas as providências necessárias à execução do processo licitatório</w:t>
      </w:r>
      <w:r w:rsidR="008B39F5" w:rsidRPr="00B21F69">
        <w:rPr>
          <w:rFonts w:ascii="Arial Narrow" w:hAnsi="Arial Narrow"/>
          <w:sz w:val="20"/>
        </w:rPr>
        <w:t>.</w:t>
      </w:r>
    </w:p>
    <w:p w14:paraId="16C9797A" w14:textId="15CEBF8E" w:rsidR="00E34515" w:rsidRPr="00B21F69" w:rsidRDefault="00E34515" w:rsidP="00BB4380">
      <w:pPr>
        <w:widowControl w:val="0"/>
        <w:numPr>
          <w:ilvl w:val="2"/>
          <w:numId w:val="3"/>
        </w:numPr>
        <w:jc w:val="both"/>
        <w:rPr>
          <w:rFonts w:ascii="Arial Narrow" w:hAnsi="Arial Narrow"/>
          <w:sz w:val="20"/>
        </w:rPr>
      </w:pPr>
      <w:r w:rsidRPr="00B21F69">
        <w:rPr>
          <w:rFonts w:ascii="Arial Narrow" w:hAnsi="Arial Narrow"/>
          <w:sz w:val="20"/>
        </w:rPr>
        <w:t>Fiscalizar a execução do objeto</w:t>
      </w:r>
      <w:r w:rsidR="008B39F5" w:rsidRPr="00B21F69">
        <w:rPr>
          <w:rFonts w:ascii="Arial Narrow" w:hAnsi="Arial Narrow"/>
          <w:sz w:val="20"/>
        </w:rPr>
        <w:t>.</w:t>
      </w:r>
    </w:p>
    <w:p w14:paraId="4A45FB70" w14:textId="5A53924D" w:rsidR="00E34515" w:rsidRPr="00B21F69" w:rsidRDefault="00E34515" w:rsidP="00BB4380">
      <w:pPr>
        <w:widowControl w:val="0"/>
        <w:numPr>
          <w:ilvl w:val="2"/>
          <w:numId w:val="3"/>
        </w:numPr>
        <w:jc w:val="both"/>
        <w:rPr>
          <w:rFonts w:ascii="Arial Narrow" w:hAnsi="Arial Narrow"/>
          <w:sz w:val="20"/>
        </w:rPr>
      </w:pPr>
      <w:r w:rsidRPr="00B21F69">
        <w:rPr>
          <w:rFonts w:ascii="Arial Narrow" w:hAnsi="Arial Narrow"/>
          <w:sz w:val="20"/>
        </w:rPr>
        <w:t xml:space="preserve">Efetuar o pagamento a </w:t>
      </w:r>
      <w:r w:rsidR="008B39F5" w:rsidRPr="00B21F69">
        <w:rPr>
          <w:rFonts w:ascii="Arial Narrow" w:hAnsi="Arial Narrow"/>
          <w:sz w:val="20"/>
        </w:rPr>
        <w:t>proponente</w:t>
      </w:r>
      <w:r w:rsidRPr="00B21F69">
        <w:rPr>
          <w:rFonts w:ascii="Arial Narrow" w:hAnsi="Arial Narrow"/>
          <w:sz w:val="20"/>
        </w:rPr>
        <w:t xml:space="preserve"> vencedora de acordo com o estipulado neste Edital</w:t>
      </w:r>
      <w:r w:rsidR="008B39F5" w:rsidRPr="00B21F69">
        <w:rPr>
          <w:rFonts w:ascii="Arial Narrow" w:hAnsi="Arial Narrow"/>
          <w:sz w:val="20"/>
        </w:rPr>
        <w:t>.</w:t>
      </w:r>
    </w:p>
    <w:p w14:paraId="79CBC16A" w14:textId="3E5143B5" w:rsidR="00E34515" w:rsidRPr="00B21F69" w:rsidRDefault="00E34515" w:rsidP="00BB4380">
      <w:pPr>
        <w:widowControl w:val="0"/>
        <w:numPr>
          <w:ilvl w:val="2"/>
          <w:numId w:val="3"/>
        </w:numPr>
        <w:jc w:val="both"/>
        <w:rPr>
          <w:rFonts w:ascii="Arial Narrow" w:hAnsi="Arial Narrow"/>
          <w:sz w:val="20"/>
        </w:rPr>
      </w:pPr>
      <w:r w:rsidRPr="00B21F69">
        <w:rPr>
          <w:rFonts w:ascii="Arial Narrow" w:hAnsi="Arial Narrow"/>
          <w:sz w:val="20"/>
        </w:rPr>
        <w:t>Emitir a Solicitação e a respectiva Nota de Empenho de Despesa para que a proponente vencedora proceda à efetiva entrega do objeto</w:t>
      </w:r>
      <w:r w:rsidR="008B39F5" w:rsidRPr="00B21F69">
        <w:rPr>
          <w:rFonts w:ascii="Arial Narrow" w:hAnsi="Arial Narrow"/>
          <w:sz w:val="20"/>
        </w:rPr>
        <w:t>.</w:t>
      </w:r>
      <w:r w:rsidRPr="00B21F69">
        <w:rPr>
          <w:rFonts w:ascii="Arial Narrow" w:hAnsi="Arial Narrow"/>
          <w:sz w:val="20"/>
        </w:rPr>
        <w:t xml:space="preserve"> </w:t>
      </w:r>
    </w:p>
    <w:p w14:paraId="4E9F5BAF" w14:textId="70D54B84" w:rsidR="00974781" w:rsidRPr="00B21F69" w:rsidRDefault="00974781" w:rsidP="00974781">
      <w:pPr>
        <w:widowControl w:val="0"/>
        <w:jc w:val="both"/>
        <w:rPr>
          <w:rFonts w:ascii="Arial Narrow" w:hAnsi="Arial Narrow"/>
          <w:sz w:val="20"/>
        </w:rPr>
      </w:pPr>
    </w:p>
    <w:p w14:paraId="340A4F84" w14:textId="66DA0D46" w:rsidR="008506C4" w:rsidRPr="00B21F69" w:rsidRDefault="008506C4" w:rsidP="00BB4380">
      <w:pPr>
        <w:widowControl w:val="0"/>
        <w:numPr>
          <w:ilvl w:val="1"/>
          <w:numId w:val="3"/>
        </w:numPr>
        <w:tabs>
          <w:tab w:val="left" w:pos="600"/>
          <w:tab w:val="left" w:pos="2535"/>
        </w:tabs>
        <w:jc w:val="both"/>
        <w:rPr>
          <w:rFonts w:ascii="Arial Narrow" w:hAnsi="Arial Narrow"/>
          <w:b/>
          <w:bCs w:val="0"/>
          <w:sz w:val="20"/>
        </w:rPr>
      </w:pPr>
      <w:r w:rsidRPr="00B21F69">
        <w:rPr>
          <w:rFonts w:ascii="Arial Narrow" w:hAnsi="Arial Narrow"/>
          <w:b/>
          <w:bCs w:val="0"/>
          <w:sz w:val="20"/>
        </w:rPr>
        <w:t>Cabe à Proponente Vencedora:</w:t>
      </w:r>
    </w:p>
    <w:p w14:paraId="563C2B04" w14:textId="77777777" w:rsidR="00974781" w:rsidRPr="00B21F69" w:rsidRDefault="00974781" w:rsidP="00974781">
      <w:pPr>
        <w:widowControl w:val="0"/>
        <w:tabs>
          <w:tab w:val="left" w:pos="600"/>
          <w:tab w:val="left" w:pos="2535"/>
        </w:tabs>
        <w:ind w:left="600"/>
        <w:jc w:val="both"/>
        <w:rPr>
          <w:rFonts w:ascii="Arial Narrow" w:hAnsi="Arial Narrow"/>
          <w:b/>
          <w:bCs w:val="0"/>
          <w:sz w:val="20"/>
        </w:rPr>
      </w:pPr>
    </w:p>
    <w:p w14:paraId="2A4B1546" w14:textId="1BB6E02F" w:rsidR="005E489C" w:rsidRPr="00B21F69" w:rsidRDefault="00AF77D0" w:rsidP="00046A13">
      <w:pPr>
        <w:pStyle w:val="Ttulo"/>
        <w:widowControl w:val="0"/>
        <w:numPr>
          <w:ilvl w:val="2"/>
          <w:numId w:val="3"/>
        </w:numPr>
        <w:tabs>
          <w:tab w:val="left" w:pos="720"/>
        </w:tabs>
        <w:jc w:val="both"/>
        <w:rPr>
          <w:rFonts w:ascii="Arial Narrow" w:hAnsi="Arial Narrow" w:cs="Arial"/>
          <w:b w:val="0"/>
          <w:sz w:val="20"/>
        </w:rPr>
      </w:pPr>
      <w:r w:rsidRPr="00B21F69">
        <w:rPr>
          <w:rFonts w:ascii="Arial Narrow" w:hAnsi="Arial Narrow" w:cs="Arial"/>
          <w:b w:val="0"/>
          <w:bCs/>
          <w:sz w:val="20"/>
        </w:rPr>
        <w:t>Executar o objeto de acordo com o estipulado no presente edital e seus anexos, em especial o descrito no subitem 1.2 – Da Forma de Execução</w:t>
      </w:r>
      <w:r w:rsidR="005E489C" w:rsidRPr="00B21F69">
        <w:rPr>
          <w:rFonts w:ascii="Arial Narrow" w:hAnsi="Arial Narrow" w:cs="Arial"/>
          <w:b w:val="0"/>
          <w:bCs/>
          <w:sz w:val="20"/>
          <w:lang w:val="pt-BR"/>
        </w:rPr>
        <w:t xml:space="preserve"> e ao termo de referência.</w:t>
      </w:r>
    </w:p>
    <w:p w14:paraId="3318324E" w14:textId="3D9578E1" w:rsidR="008506C4" w:rsidRPr="00B21F69" w:rsidRDefault="008506C4" w:rsidP="00046A13">
      <w:pPr>
        <w:pStyle w:val="Ttulo"/>
        <w:widowControl w:val="0"/>
        <w:numPr>
          <w:ilvl w:val="2"/>
          <w:numId w:val="3"/>
        </w:numPr>
        <w:tabs>
          <w:tab w:val="left" w:pos="720"/>
        </w:tabs>
        <w:jc w:val="both"/>
        <w:rPr>
          <w:rFonts w:ascii="Arial Narrow" w:hAnsi="Arial Narrow" w:cs="Arial"/>
          <w:b w:val="0"/>
          <w:sz w:val="20"/>
        </w:rPr>
      </w:pPr>
      <w:r w:rsidRPr="00B21F69">
        <w:rPr>
          <w:rFonts w:ascii="Arial Narrow" w:hAnsi="Arial Narrow" w:cs="Arial"/>
          <w:b w:val="0"/>
          <w:sz w:val="20"/>
        </w:rPr>
        <w:t xml:space="preserve">Manter, durante a execução do </w:t>
      </w:r>
      <w:r w:rsidR="000D265F" w:rsidRPr="00B21F69">
        <w:rPr>
          <w:rFonts w:ascii="Arial Narrow" w:hAnsi="Arial Narrow" w:cs="Arial"/>
          <w:b w:val="0"/>
          <w:sz w:val="20"/>
        </w:rPr>
        <w:t>objeto</w:t>
      </w:r>
      <w:r w:rsidRPr="00B21F69">
        <w:rPr>
          <w:rFonts w:ascii="Arial Narrow" w:hAnsi="Arial Narrow" w:cs="Arial"/>
          <w:b w:val="0"/>
          <w:sz w:val="20"/>
        </w:rPr>
        <w:t xml:space="preserve"> todas as condições de habilitação previstas no Edital, e em compatibilidade com as obrigações assumidas</w:t>
      </w:r>
      <w:r w:rsidR="00067231" w:rsidRPr="00B21F69">
        <w:rPr>
          <w:rFonts w:ascii="Arial Narrow" w:hAnsi="Arial Narrow" w:cs="Arial"/>
          <w:b w:val="0"/>
          <w:sz w:val="20"/>
        </w:rPr>
        <w:t>.</w:t>
      </w:r>
    </w:p>
    <w:p w14:paraId="424EA497" w14:textId="71AD067D" w:rsidR="008506C4" w:rsidRPr="00B21F69" w:rsidRDefault="008506C4" w:rsidP="00BB4380">
      <w:pPr>
        <w:pStyle w:val="Ttulo"/>
        <w:widowControl w:val="0"/>
        <w:numPr>
          <w:ilvl w:val="2"/>
          <w:numId w:val="3"/>
        </w:numPr>
        <w:tabs>
          <w:tab w:val="left" w:pos="720"/>
        </w:tabs>
        <w:jc w:val="both"/>
        <w:rPr>
          <w:rFonts w:ascii="Arial Narrow" w:hAnsi="Arial Narrow" w:cs="Arial"/>
          <w:b w:val="0"/>
          <w:sz w:val="20"/>
        </w:rPr>
      </w:pPr>
      <w:r w:rsidRPr="00B21F69">
        <w:rPr>
          <w:rFonts w:ascii="Arial Narrow" w:hAnsi="Arial Narrow" w:cs="Arial"/>
          <w:b w:val="0"/>
          <w:sz w:val="20"/>
        </w:rPr>
        <w:t xml:space="preserve">Responsabilizar-se por eventuais danos causados à Administração ou a terceiros, decorrentes de sua culpa ou dolo na execução do </w:t>
      </w:r>
      <w:r w:rsidR="00E83FE7" w:rsidRPr="00B21F69">
        <w:rPr>
          <w:rFonts w:ascii="Arial Narrow" w:hAnsi="Arial Narrow" w:cs="Arial"/>
          <w:b w:val="0"/>
          <w:sz w:val="20"/>
          <w:lang w:val="pt-BR"/>
        </w:rPr>
        <w:t>objeto</w:t>
      </w:r>
      <w:r w:rsidR="00067231" w:rsidRPr="00B21F69">
        <w:rPr>
          <w:rFonts w:ascii="Arial Narrow" w:hAnsi="Arial Narrow" w:cs="Arial"/>
          <w:b w:val="0"/>
          <w:sz w:val="20"/>
        </w:rPr>
        <w:t>.</w:t>
      </w:r>
    </w:p>
    <w:p w14:paraId="5E0D0EEB" w14:textId="6F40F1D6" w:rsidR="008506C4" w:rsidRPr="00B21F69" w:rsidRDefault="008506C4" w:rsidP="00BB4380">
      <w:pPr>
        <w:widowControl w:val="0"/>
        <w:numPr>
          <w:ilvl w:val="2"/>
          <w:numId w:val="3"/>
        </w:numPr>
        <w:tabs>
          <w:tab w:val="left" w:pos="720"/>
        </w:tabs>
        <w:jc w:val="both"/>
        <w:rPr>
          <w:rFonts w:ascii="Arial Narrow" w:hAnsi="Arial Narrow"/>
          <w:bCs w:val="0"/>
          <w:sz w:val="20"/>
        </w:rPr>
      </w:pPr>
      <w:r w:rsidRPr="00B21F69">
        <w:rPr>
          <w:rFonts w:ascii="Arial Narrow" w:hAnsi="Arial Narrow"/>
          <w:bCs w:val="0"/>
          <w:sz w:val="20"/>
        </w:rPr>
        <w:t xml:space="preserve">Responsabilizar-se pelos custos inerentes a encargos tributários, sociais, fiscais, trabalhistas, previdenciários, securitários e de gerenciamento, resultantes da execução do </w:t>
      </w:r>
      <w:r w:rsidR="000D265F" w:rsidRPr="00B21F69">
        <w:rPr>
          <w:rFonts w:ascii="Arial Narrow" w:hAnsi="Arial Narrow"/>
          <w:bCs w:val="0"/>
          <w:sz w:val="20"/>
        </w:rPr>
        <w:t>objeto</w:t>
      </w:r>
      <w:r w:rsidR="00067231" w:rsidRPr="00B21F69">
        <w:rPr>
          <w:rFonts w:ascii="Arial Narrow" w:hAnsi="Arial Narrow"/>
          <w:bCs w:val="0"/>
          <w:sz w:val="20"/>
        </w:rPr>
        <w:t>.</w:t>
      </w:r>
    </w:p>
    <w:p w14:paraId="360233F3" w14:textId="2ADF1FAC" w:rsidR="00876BA1" w:rsidRPr="00B21F69" w:rsidRDefault="00876BA1" w:rsidP="00BB4380">
      <w:pPr>
        <w:widowControl w:val="0"/>
        <w:numPr>
          <w:ilvl w:val="2"/>
          <w:numId w:val="3"/>
        </w:numPr>
        <w:jc w:val="both"/>
        <w:rPr>
          <w:rFonts w:ascii="Arial Narrow" w:hAnsi="Arial Narrow"/>
          <w:b/>
          <w:sz w:val="20"/>
        </w:rPr>
      </w:pPr>
      <w:r w:rsidRPr="00B21F69">
        <w:rPr>
          <w:rFonts w:ascii="Arial Narrow" w:hAnsi="Arial Narrow"/>
          <w:sz w:val="20"/>
        </w:rPr>
        <w:t>Obedecer ao objeto e as disposições legais contratuais, prestando-os dentro dos padrões de qualidade, continuidade e regularidade</w:t>
      </w:r>
      <w:r w:rsidR="00067231" w:rsidRPr="00B21F69">
        <w:rPr>
          <w:rFonts w:ascii="Arial Narrow" w:hAnsi="Arial Narrow"/>
          <w:sz w:val="20"/>
        </w:rPr>
        <w:t>.</w:t>
      </w:r>
    </w:p>
    <w:p w14:paraId="0D8FBE4F" w14:textId="4F18C45C" w:rsidR="00876BA1" w:rsidRPr="00B21F69" w:rsidRDefault="00876BA1" w:rsidP="00BB4380">
      <w:pPr>
        <w:widowControl w:val="0"/>
        <w:numPr>
          <w:ilvl w:val="2"/>
          <w:numId w:val="3"/>
        </w:numPr>
        <w:jc w:val="both"/>
        <w:rPr>
          <w:rFonts w:ascii="Arial Narrow" w:hAnsi="Arial Narrow"/>
          <w:bCs w:val="0"/>
          <w:sz w:val="20"/>
        </w:rPr>
      </w:pPr>
      <w:r w:rsidRPr="00B21F69">
        <w:rPr>
          <w:rFonts w:ascii="Arial Narrow" w:hAnsi="Arial Narrow"/>
          <w:bCs w:val="0"/>
          <w:sz w:val="20"/>
        </w:rPr>
        <w:t xml:space="preserve">Exigir dos órgãos requisitantes, </w:t>
      </w:r>
      <w:r w:rsidRPr="00B21F69">
        <w:rPr>
          <w:rFonts w:ascii="Arial Narrow" w:hAnsi="Arial Narrow"/>
          <w:sz w:val="20"/>
        </w:rPr>
        <w:t xml:space="preserve">a Solicitação e a respectiva Nota de Empenho de Despesa </w:t>
      </w:r>
      <w:r w:rsidRPr="00B21F69">
        <w:rPr>
          <w:rFonts w:ascii="Arial Narrow" w:hAnsi="Arial Narrow"/>
          <w:bCs w:val="0"/>
          <w:sz w:val="20"/>
        </w:rPr>
        <w:t xml:space="preserve">para a efetiva liberação dos </w:t>
      </w:r>
      <w:r w:rsidR="00F51E36" w:rsidRPr="00B21F69">
        <w:rPr>
          <w:rFonts w:ascii="Arial Narrow" w:hAnsi="Arial Narrow"/>
          <w:bCs w:val="0"/>
          <w:sz w:val="20"/>
        </w:rPr>
        <w:t>materiais</w:t>
      </w:r>
      <w:r w:rsidRPr="00B21F69">
        <w:rPr>
          <w:rFonts w:ascii="Arial Narrow" w:hAnsi="Arial Narrow"/>
          <w:bCs w:val="0"/>
          <w:sz w:val="20"/>
        </w:rPr>
        <w:t xml:space="preserve"> solicitados.</w:t>
      </w:r>
    </w:p>
    <w:p w14:paraId="5E8485AF" w14:textId="25A12C45" w:rsidR="008506C4" w:rsidRPr="00B21F69" w:rsidRDefault="00876BA1" w:rsidP="00BB4380">
      <w:pPr>
        <w:widowControl w:val="0"/>
        <w:numPr>
          <w:ilvl w:val="2"/>
          <w:numId w:val="3"/>
        </w:numPr>
        <w:jc w:val="both"/>
        <w:rPr>
          <w:rFonts w:ascii="Arial Narrow" w:hAnsi="Arial Narrow"/>
          <w:bCs w:val="0"/>
          <w:sz w:val="20"/>
        </w:rPr>
      </w:pPr>
      <w:r w:rsidRPr="00B21F69">
        <w:rPr>
          <w:rFonts w:ascii="Arial Narrow" w:hAnsi="Arial Narrow"/>
          <w:sz w:val="20"/>
        </w:rPr>
        <w:t xml:space="preserve">Responsabilizar-se pelo envio e frete dos </w:t>
      </w:r>
      <w:r w:rsidR="00F001B5" w:rsidRPr="00B21F69">
        <w:rPr>
          <w:rFonts w:ascii="Arial Narrow" w:hAnsi="Arial Narrow"/>
          <w:sz w:val="20"/>
        </w:rPr>
        <w:t>produtos</w:t>
      </w:r>
      <w:r w:rsidRPr="00B21F69">
        <w:rPr>
          <w:rFonts w:ascii="Arial Narrow" w:hAnsi="Arial Narrow"/>
          <w:sz w:val="20"/>
        </w:rPr>
        <w:t>.</w:t>
      </w:r>
    </w:p>
    <w:p w14:paraId="1D097221" w14:textId="77777777" w:rsidR="008506C4" w:rsidRPr="00B21F69" w:rsidRDefault="008506C4" w:rsidP="009535AC">
      <w:pPr>
        <w:widowControl w:val="0"/>
        <w:jc w:val="both"/>
        <w:rPr>
          <w:rFonts w:ascii="Arial Narrow" w:hAnsi="Arial Narrow"/>
          <w:b/>
          <w:bCs w:val="0"/>
          <w:sz w:val="20"/>
        </w:rPr>
      </w:pPr>
    </w:p>
    <w:p w14:paraId="62C25817" w14:textId="77777777" w:rsidR="008506C4" w:rsidRPr="00B21F69"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B21F69">
        <w:rPr>
          <w:rFonts w:ascii="Arial Narrow" w:hAnsi="Arial Narrow" w:cs="Arial"/>
          <w:sz w:val="20"/>
        </w:rPr>
        <w:t>DAS SANÇÕES ADMINISTRATIVAS</w:t>
      </w:r>
    </w:p>
    <w:p w14:paraId="54BA56C7" w14:textId="77777777" w:rsidR="008506C4" w:rsidRPr="00B21F69" w:rsidRDefault="008506C4" w:rsidP="009535AC">
      <w:pPr>
        <w:widowControl w:val="0"/>
        <w:rPr>
          <w:rFonts w:ascii="Arial Narrow" w:hAnsi="Arial Narrow"/>
        </w:rPr>
      </w:pPr>
    </w:p>
    <w:p w14:paraId="0B9FE3C4" w14:textId="2131BCAA" w:rsidR="00FA5D11" w:rsidRPr="00B21F69" w:rsidRDefault="00FA5D11" w:rsidP="00BB4380">
      <w:pPr>
        <w:pStyle w:val="Estilo1"/>
        <w:widowControl w:val="0"/>
        <w:numPr>
          <w:ilvl w:val="1"/>
          <w:numId w:val="3"/>
        </w:numPr>
        <w:tabs>
          <w:tab w:val="clear" w:pos="600"/>
          <w:tab w:val="num" w:pos="567"/>
        </w:tabs>
        <w:spacing w:after="0" w:line="240" w:lineRule="auto"/>
        <w:ind w:left="567" w:hanging="567"/>
        <w:rPr>
          <w:rFonts w:ascii="Arial Narrow" w:hAnsi="Arial Narrow" w:cs="Arial"/>
        </w:rPr>
      </w:pPr>
      <w:r w:rsidRPr="00B21F69">
        <w:rPr>
          <w:rFonts w:ascii="Arial Narrow" w:hAnsi="Arial Narrow" w:cs="Arial"/>
        </w:rPr>
        <w:t>Nos termos do artigo 7° da Lei 10.520</w:t>
      </w:r>
      <w:r w:rsidR="009B3F51" w:rsidRPr="00B21F69">
        <w:rPr>
          <w:rFonts w:ascii="Arial Narrow" w:hAnsi="Arial Narrow" w:cs="Arial"/>
        </w:rPr>
        <w:t>/</w:t>
      </w:r>
      <w:r w:rsidRPr="00B21F69">
        <w:rPr>
          <w:rFonts w:ascii="Arial Narrow" w:hAnsi="Arial Narrow" w:cs="Arial"/>
        </w:rPr>
        <w:t xml:space="preserve">2002, se o </w:t>
      </w:r>
      <w:r w:rsidR="004524AB" w:rsidRPr="00B21F69">
        <w:rPr>
          <w:rFonts w:ascii="Arial Narrow" w:hAnsi="Arial Narrow" w:cs="Arial"/>
        </w:rPr>
        <w:t>l</w:t>
      </w:r>
      <w:r w:rsidRPr="00B21F69">
        <w:rPr>
          <w:rFonts w:ascii="Arial Narrow" w:hAnsi="Arial Narrow" w:cs="Arial"/>
        </w:rPr>
        <w:t>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0FF19705" w14:textId="77777777" w:rsidR="00067231" w:rsidRPr="00B21F69" w:rsidRDefault="00067231" w:rsidP="009535AC">
      <w:pPr>
        <w:pStyle w:val="Estilo1"/>
        <w:widowControl w:val="0"/>
        <w:spacing w:after="0" w:line="240" w:lineRule="auto"/>
        <w:rPr>
          <w:rFonts w:ascii="Arial Narrow" w:hAnsi="Arial Narrow" w:cs="Arial"/>
        </w:rPr>
      </w:pPr>
    </w:p>
    <w:p w14:paraId="423B52DD" w14:textId="27F14ADC" w:rsidR="00FA5D11" w:rsidRPr="00B21F69" w:rsidRDefault="00FA5D11" w:rsidP="00BB4380">
      <w:pPr>
        <w:widowControl w:val="0"/>
        <w:numPr>
          <w:ilvl w:val="1"/>
          <w:numId w:val="3"/>
        </w:numPr>
        <w:tabs>
          <w:tab w:val="clear" w:pos="600"/>
          <w:tab w:val="num" w:pos="567"/>
        </w:tabs>
        <w:ind w:left="567" w:hanging="567"/>
        <w:jc w:val="both"/>
        <w:rPr>
          <w:rFonts w:ascii="Arial Narrow" w:hAnsi="Arial Narrow"/>
          <w:sz w:val="20"/>
        </w:rPr>
      </w:pPr>
      <w:r w:rsidRPr="00B21F69">
        <w:rPr>
          <w:rFonts w:ascii="Arial Narrow" w:hAnsi="Arial Narrow"/>
          <w:sz w:val="20"/>
        </w:rPr>
        <w:t xml:space="preserve">O atraso injustificado no fornecimento sujeitará a proponente vencedora à multa de mora, no valor de R$ </w:t>
      </w:r>
      <w:r w:rsidR="00482055" w:rsidRPr="00B21F69">
        <w:rPr>
          <w:rFonts w:ascii="Arial Narrow" w:hAnsi="Arial Narrow"/>
          <w:sz w:val="20"/>
        </w:rPr>
        <w:t>10</w:t>
      </w:r>
      <w:r w:rsidRPr="00B21F69">
        <w:rPr>
          <w:rFonts w:ascii="Arial Narrow" w:hAnsi="Arial Narrow"/>
          <w:sz w:val="20"/>
        </w:rPr>
        <w:t>0,00</w:t>
      </w:r>
      <w:r w:rsidRPr="00B21F69">
        <w:rPr>
          <w:rFonts w:ascii="Arial Narrow" w:hAnsi="Arial Narrow"/>
          <w:b/>
          <w:sz w:val="20"/>
        </w:rPr>
        <w:t xml:space="preserve"> </w:t>
      </w:r>
      <w:r w:rsidRPr="00B21F69">
        <w:rPr>
          <w:rFonts w:ascii="Arial Narrow" w:hAnsi="Arial Narrow"/>
          <w:sz w:val="20"/>
        </w:rPr>
        <w:t>(</w:t>
      </w:r>
      <w:r w:rsidR="00482055" w:rsidRPr="00B21F69">
        <w:rPr>
          <w:rFonts w:ascii="Arial Narrow" w:hAnsi="Arial Narrow"/>
          <w:sz w:val="20"/>
        </w:rPr>
        <w:t>cem</w:t>
      </w:r>
      <w:r w:rsidRPr="00B21F69">
        <w:rPr>
          <w:rFonts w:ascii="Arial Narrow" w:hAnsi="Arial Narrow"/>
          <w:sz w:val="20"/>
        </w:rPr>
        <w:t xml:space="preserve"> reais)</w:t>
      </w:r>
      <w:r w:rsidRPr="00B21F69">
        <w:rPr>
          <w:rFonts w:ascii="Arial Narrow" w:hAnsi="Arial Narrow"/>
          <w:b/>
          <w:sz w:val="20"/>
        </w:rPr>
        <w:t xml:space="preserve"> </w:t>
      </w:r>
      <w:r w:rsidRPr="00B21F69">
        <w:rPr>
          <w:rFonts w:ascii="Arial Narrow" w:hAnsi="Arial Narrow"/>
          <w:sz w:val="20"/>
        </w:rPr>
        <w:t>por dia de atraso</w:t>
      </w:r>
      <w:r w:rsidR="00BC61FD" w:rsidRPr="00B21F69">
        <w:rPr>
          <w:rFonts w:ascii="Arial Narrow" w:hAnsi="Arial Narrow"/>
          <w:sz w:val="20"/>
        </w:rPr>
        <w:t>,</w:t>
      </w:r>
      <w:r w:rsidR="004844AB" w:rsidRPr="00B21F69">
        <w:rPr>
          <w:rFonts w:ascii="Arial Narrow" w:hAnsi="Arial Narrow"/>
          <w:sz w:val="20"/>
        </w:rPr>
        <w:t xml:space="preserve"> por item, </w:t>
      </w:r>
      <w:r w:rsidR="00876BA1" w:rsidRPr="00B21F69">
        <w:rPr>
          <w:rFonts w:ascii="Arial Narrow" w:hAnsi="Arial Narrow"/>
          <w:sz w:val="20"/>
        </w:rPr>
        <w:t xml:space="preserve">até o limite de 20% (vinte por cento) do total </w:t>
      </w:r>
      <w:r w:rsidR="00067231" w:rsidRPr="00B21F69">
        <w:rPr>
          <w:rFonts w:ascii="Arial Narrow" w:hAnsi="Arial Narrow"/>
          <w:sz w:val="20"/>
        </w:rPr>
        <w:t>registrado</w:t>
      </w:r>
      <w:r w:rsidRPr="00B21F69">
        <w:rPr>
          <w:rFonts w:ascii="Arial Narrow" w:hAnsi="Arial Narrow"/>
          <w:sz w:val="20"/>
        </w:rPr>
        <w:t>.</w:t>
      </w:r>
    </w:p>
    <w:p w14:paraId="6ED19856" w14:textId="02B7A97E" w:rsidR="00F001B5" w:rsidRPr="00B21F69" w:rsidRDefault="00F001B5" w:rsidP="00F001B5">
      <w:pPr>
        <w:widowControl w:val="0"/>
        <w:jc w:val="both"/>
        <w:rPr>
          <w:rFonts w:ascii="Arial Narrow" w:hAnsi="Arial Narrow"/>
          <w:sz w:val="20"/>
        </w:rPr>
      </w:pPr>
    </w:p>
    <w:p w14:paraId="78E6BD07" w14:textId="77777777" w:rsidR="00FA5D11" w:rsidRPr="00B21F69" w:rsidRDefault="00FA5D11" w:rsidP="00BB4380">
      <w:pPr>
        <w:widowControl w:val="0"/>
        <w:numPr>
          <w:ilvl w:val="2"/>
          <w:numId w:val="3"/>
        </w:numPr>
        <w:tabs>
          <w:tab w:val="clear" w:pos="720"/>
          <w:tab w:val="left" w:pos="709"/>
        </w:tabs>
        <w:suppressAutoHyphens w:val="0"/>
        <w:jc w:val="both"/>
        <w:rPr>
          <w:rFonts w:ascii="Arial Narrow" w:hAnsi="Arial Narrow"/>
          <w:sz w:val="20"/>
        </w:rPr>
      </w:pPr>
      <w:r w:rsidRPr="00B21F69">
        <w:rPr>
          <w:rFonts w:ascii="Arial Narrow" w:hAnsi="Arial Narrow"/>
          <w:sz w:val="20"/>
        </w:rPr>
        <w:lastRenderedPageBreak/>
        <w:t>A multa aludida acima não impede que a Administração aplique as outras sanções previstas em Lei.</w:t>
      </w:r>
    </w:p>
    <w:p w14:paraId="46EEA017" w14:textId="77777777" w:rsidR="008506C4" w:rsidRPr="00B21F69" w:rsidRDefault="008506C4" w:rsidP="009535AC">
      <w:pPr>
        <w:widowControl w:val="0"/>
        <w:tabs>
          <w:tab w:val="left" w:pos="1080"/>
        </w:tabs>
        <w:jc w:val="both"/>
        <w:rPr>
          <w:rFonts w:ascii="Arial Narrow" w:hAnsi="Arial Narrow"/>
          <w:sz w:val="20"/>
        </w:rPr>
      </w:pPr>
    </w:p>
    <w:p w14:paraId="5CAE8179" w14:textId="3F4B248F" w:rsidR="001A47CD" w:rsidRPr="00B21F69" w:rsidRDefault="00471F7A" w:rsidP="001A47CD">
      <w:pPr>
        <w:pStyle w:val="Corpodetexto21"/>
        <w:widowControl w:val="0"/>
        <w:numPr>
          <w:ilvl w:val="0"/>
          <w:numId w:val="3"/>
        </w:numPr>
        <w:rPr>
          <w:rFonts w:ascii="Arial Narrow" w:hAnsi="Arial Narrow"/>
          <w:b/>
          <w:bCs/>
          <w:sz w:val="20"/>
          <w:szCs w:val="20"/>
        </w:rPr>
      </w:pPr>
      <w:r w:rsidRPr="00B21F69">
        <w:rPr>
          <w:rFonts w:ascii="Arial Narrow" w:hAnsi="Arial Narrow"/>
          <w:b/>
          <w:bCs/>
          <w:sz w:val="20"/>
          <w:szCs w:val="20"/>
        </w:rPr>
        <w:t>DO CONTRATO E RESPECTIVA</w:t>
      </w:r>
      <w:r w:rsidR="008506C4" w:rsidRPr="00B21F69">
        <w:rPr>
          <w:rFonts w:ascii="Arial Narrow" w:hAnsi="Arial Narrow"/>
          <w:b/>
          <w:bCs/>
          <w:sz w:val="20"/>
          <w:szCs w:val="20"/>
        </w:rPr>
        <w:t xml:space="preserve"> VIGÊNCIA E ACOMPANHAMENTO</w:t>
      </w:r>
    </w:p>
    <w:p w14:paraId="40C648D6" w14:textId="77777777" w:rsidR="001A47CD" w:rsidRPr="00B21F69" w:rsidRDefault="001A47CD" w:rsidP="001A47CD">
      <w:pPr>
        <w:pStyle w:val="Corpodetexto21"/>
        <w:widowControl w:val="0"/>
        <w:rPr>
          <w:rFonts w:ascii="Arial Narrow" w:hAnsi="Arial Narrow"/>
          <w:b/>
          <w:bCs/>
          <w:sz w:val="20"/>
          <w:szCs w:val="20"/>
        </w:rPr>
      </w:pPr>
    </w:p>
    <w:p w14:paraId="4FB179F7" w14:textId="3F6AE7BC" w:rsidR="00471F7A" w:rsidRPr="00B21F69" w:rsidRDefault="00471F7A" w:rsidP="009446F0">
      <w:pPr>
        <w:widowControl w:val="0"/>
        <w:numPr>
          <w:ilvl w:val="1"/>
          <w:numId w:val="3"/>
        </w:numPr>
        <w:ind w:left="567" w:hanging="567"/>
        <w:jc w:val="both"/>
        <w:rPr>
          <w:rFonts w:ascii="Arial Narrow" w:hAnsi="Arial Narrow"/>
          <w:sz w:val="20"/>
        </w:rPr>
      </w:pPr>
      <w:r w:rsidRPr="00B21F69">
        <w:rPr>
          <w:rFonts w:ascii="Arial Narrow" w:hAnsi="Arial Narrow"/>
          <w:sz w:val="20"/>
        </w:rPr>
        <w:t>Após a emissão do</w:t>
      </w:r>
      <w:r w:rsidR="00F41869" w:rsidRPr="00B21F69">
        <w:rPr>
          <w:rFonts w:ascii="Arial Narrow" w:hAnsi="Arial Narrow"/>
          <w:sz w:val="20"/>
        </w:rPr>
        <w:t>(s)</w:t>
      </w:r>
      <w:r w:rsidRPr="00B21F69">
        <w:rPr>
          <w:rFonts w:ascii="Arial Narrow" w:hAnsi="Arial Narrow"/>
          <w:sz w:val="20"/>
        </w:rPr>
        <w:t xml:space="preserve"> contrato</w:t>
      </w:r>
      <w:r w:rsidR="00F41869" w:rsidRPr="00B21F69">
        <w:rPr>
          <w:rFonts w:ascii="Arial Narrow" w:hAnsi="Arial Narrow"/>
          <w:sz w:val="20"/>
        </w:rPr>
        <w:t>(s)</w:t>
      </w:r>
      <w:r w:rsidRPr="00B21F69">
        <w:rPr>
          <w:rFonts w:ascii="Arial Narrow" w:hAnsi="Arial Narrow"/>
          <w:sz w:val="20"/>
        </w:rPr>
        <w:t>, o(s) fornecedor(es) será(</w:t>
      </w:r>
      <w:proofErr w:type="spellStart"/>
      <w:r w:rsidRPr="00B21F69">
        <w:rPr>
          <w:rFonts w:ascii="Arial Narrow" w:hAnsi="Arial Narrow"/>
          <w:sz w:val="20"/>
        </w:rPr>
        <w:t>ão</w:t>
      </w:r>
      <w:proofErr w:type="spellEnd"/>
      <w:r w:rsidRPr="00B21F69">
        <w:rPr>
          <w:rFonts w:ascii="Arial Narrow" w:hAnsi="Arial Narrow"/>
          <w:sz w:val="20"/>
        </w:rPr>
        <w:t>) convocado(s) para, no prazo de 10 (dez) dias, assiná-lo(s), sob pena de decair o direito à contratação, sem prejuízo das sanções previstas no item 10 deste edital.</w:t>
      </w:r>
    </w:p>
    <w:p w14:paraId="563FDE64" w14:textId="5BFCD703" w:rsidR="00471F7A" w:rsidRPr="00B21F69" w:rsidRDefault="00471F7A" w:rsidP="00471F7A">
      <w:pPr>
        <w:widowControl w:val="0"/>
        <w:ind w:left="567"/>
        <w:jc w:val="both"/>
        <w:rPr>
          <w:rFonts w:ascii="Arial Narrow" w:hAnsi="Arial Narrow"/>
          <w:sz w:val="20"/>
        </w:rPr>
      </w:pPr>
    </w:p>
    <w:p w14:paraId="0CC81F73" w14:textId="08E38068" w:rsidR="00471F7A" w:rsidRPr="00B21F69" w:rsidRDefault="00471F7A" w:rsidP="009446F0">
      <w:pPr>
        <w:widowControl w:val="0"/>
        <w:numPr>
          <w:ilvl w:val="1"/>
          <w:numId w:val="3"/>
        </w:numPr>
        <w:ind w:left="567" w:hanging="567"/>
        <w:jc w:val="both"/>
        <w:rPr>
          <w:rFonts w:ascii="Arial Narrow" w:hAnsi="Arial Narrow"/>
          <w:sz w:val="20"/>
        </w:rPr>
      </w:pPr>
      <w:r w:rsidRPr="00B21F69">
        <w:rPr>
          <w:rFonts w:ascii="Arial Narrow" w:hAnsi="Arial Narrow"/>
          <w:sz w:val="20"/>
        </w:rPr>
        <w:t>No ato de formalização do contrato, deverá o fornecedor indicar pessoa pertencente ao seu quadro funcional, com a qual o Município poderá obter informações e/ou esclarecimentos, bem como encaminhar quaisquer outras comunicações.</w:t>
      </w:r>
    </w:p>
    <w:p w14:paraId="35314B0E" w14:textId="77777777" w:rsidR="00471F7A" w:rsidRPr="00B21F69" w:rsidRDefault="00471F7A" w:rsidP="00471F7A">
      <w:pPr>
        <w:pStyle w:val="PargrafodaLista"/>
        <w:rPr>
          <w:rFonts w:ascii="Arial Narrow" w:hAnsi="Arial Narrow"/>
          <w:sz w:val="20"/>
        </w:rPr>
      </w:pPr>
    </w:p>
    <w:p w14:paraId="1AC1D8D8" w14:textId="3DF340F9" w:rsidR="00471F7A" w:rsidRPr="00B21F69" w:rsidRDefault="00471F7A" w:rsidP="009446F0">
      <w:pPr>
        <w:widowControl w:val="0"/>
        <w:numPr>
          <w:ilvl w:val="1"/>
          <w:numId w:val="3"/>
        </w:numPr>
        <w:ind w:left="567" w:hanging="567"/>
        <w:jc w:val="both"/>
        <w:rPr>
          <w:rFonts w:ascii="Arial Narrow" w:hAnsi="Arial Narrow"/>
          <w:sz w:val="20"/>
        </w:rPr>
      </w:pPr>
      <w:r w:rsidRPr="00B21F69">
        <w:rPr>
          <w:rFonts w:ascii="Arial Narrow" w:hAnsi="Arial Narrow"/>
          <w:sz w:val="20"/>
        </w:rPr>
        <w:t>O contrato decorrente desta licitação terá prazo de vigência de 12 meses a contar da data de sua assinatura, podendo, por interesse da administração, ser prorrogado por meio de termo aditivo, nos termos do artigo 57, da Lei nº 8.666/93.</w:t>
      </w:r>
    </w:p>
    <w:p w14:paraId="5F5BEC5B" w14:textId="77777777" w:rsidR="00471F7A" w:rsidRPr="00B21F69" w:rsidRDefault="00471F7A" w:rsidP="00471F7A">
      <w:pPr>
        <w:pStyle w:val="PargrafodaLista"/>
        <w:rPr>
          <w:rFonts w:ascii="Arial Narrow" w:hAnsi="Arial Narrow"/>
          <w:sz w:val="20"/>
        </w:rPr>
      </w:pPr>
    </w:p>
    <w:p w14:paraId="381059D0" w14:textId="7A41FFCC" w:rsidR="00471F7A" w:rsidRPr="00B21F69" w:rsidRDefault="00471F7A" w:rsidP="009446F0">
      <w:pPr>
        <w:widowControl w:val="0"/>
        <w:numPr>
          <w:ilvl w:val="1"/>
          <w:numId w:val="3"/>
        </w:numPr>
        <w:ind w:left="567" w:hanging="567"/>
        <w:jc w:val="both"/>
        <w:rPr>
          <w:rFonts w:ascii="Arial Narrow" w:hAnsi="Arial Narrow"/>
          <w:sz w:val="20"/>
        </w:rPr>
      </w:pPr>
      <w:r w:rsidRPr="00B21F69">
        <w:rPr>
          <w:rFonts w:ascii="Arial Narrow" w:hAnsi="Arial Narrow"/>
          <w:sz w:val="20"/>
        </w:rPr>
        <w:t xml:space="preserve">Caso o contrato, por qualquer motivo, não venha a ser assinado, o fornecedor subsequente, na ordem de classificação, será notificado para nova </w:t>
      </w:r>
      <w:r w:rsidR="00F41869" w:rsidRPr="00B21F69">
        <w:rPr>
          <w:rFonts w:ascii="Arial Narrow" w:hAnsi="Arial Narrow"/>
          <w:sz w:val="20"/>
        </w:rPr>
        <w:t>Sessão Pública, na qual o pregoeiro examinará a sua proposta e qualificação, e assim sucessivamente, até a apuração de uma que atenda ao edital, podendo o pregoeiro negociar diretamente com a licitante para que seja obtido preço melhor.</w:t>
      </w:r>
    </w:p>
    <w:p w14:paraId="170B3419" w14:textId="289C87F1" w:rsidR="00F41869" w:rsidRPr="00B21F69" w:rsidRDefault="00F41869" w:rsidP="00D92B64">
      <w:pPr>
        <w:rPr>
          <w:rFonts w:ascii="Arial Narrow" w:hAnsi="Arial Narrow"/>
          <w:sz w:val="20"/>
        </w:rPr>
      </w:pPr>
    </w:p>
    <w:p w14:paraId="4CA6CA07" w14:textId="09341487" w:rsidR="00F41869" w:rsidRPr="00B21F69" w:rsidRDefault="00F41869" w:rsidP="00F41869">
      <w:pPr>
        <w:pStyle w:val="PargrafodaLista"/>
        <w:numPr>
          <w:ilvl w:val="0"/>
          <w:numId w:val="3"/>
        </w:numPr>
        <w:rPr>
          <w:rFonts w:ascii="Arial Narrow" w:hAnsi="Arial Narrow"/>
          <w:b/>
          <w:sz w:val="20"/>
        </w:rPr>
      </w:pPr>
      <w:r w:rsidRPr="00B21F69">
        <w:rPr>
          <w:rFonts w:ascii="Arial Narrow" w:hAnsi="Arial Narrow"/>
          <w:b/>
          <w:sz w:val="20"/>
        </w:rPr>
        <w:t>DA ADMINISTRAÇÃO E FISCALIZAÇÃO DO CONTRATO</w:t>
      </w:r>
    </w:p>
    <w:p w14:paraId="427AACAF" w14:textId="77777777" w:rsidR="00F41869" w:rsidRPr="00B21F69" w:rsidRDefault="00F41869" w:rsidP="00F41869">
      <w:pPr>
        <w:pStyle w:val="PargrafodaLista"/>
        <w:rPr>
          <w:rFonts w:ascii="Arial Narrow" w:hAnsi="Arial Narrow"/>
          <w:sz w:val="20"/>
        </w:rPr>
      </w:pPr>
    </w:p>
    <w:p w14:paraId="50FF1D09" w14:textId="02BA7E5B" w:rsidR="00F41869" w:rsidRPr="00B21F69" w:rsidRDefault="00F41869" w:rsidP="009446F0">
      <w:pPr>
        <w:widowControl w:val="0"/>
        <w:numPr>
          <w:ilvl w:val="1"/>
          <w:numId w:val="3"/>
        </w:numPr>
        <w:ind w:left="567" w:hanging="567"/>
        <w:jc w:val="both"/>
        <w:rPr>
          <w:rFonts w:ascii="Arial Narrow" w:hAnsi="Arial Narrow"/>
          <w:sz w:val="20"/>
        </w:rPr>
      </w:pPr>
      <w:r w:rsidRPr="00B21F69">
        <w:rPr>
          <w:rFonts w:ascii="Arial Narrow" w:hAnsi="Arial Narrow"/>
          <w:sz w:val="20"/>
        </w:rPr>
        <w:t>O contrato oriundo desde Processo Licitatório será administrado p</w:t>
      </w:r>
      <w:r w:rsidR="005E489C" w:rsidRPr="00B21F69">
        <w:rPr>
          <w:rFonts w:ascii="Arial Narrow" w:hAnsi="Arial Narrow"/>
          <w:sz w:val="20"/>
        </w:rPr>
        <w:t xml:space="preserve">ela senhora </w:t>
      </w:r>
      <w:proofErr w:type="spellStart"/>
      <w:r w:rsidR="005E489C" w:rsidRPr="00B21F69">
        <w:rPr>
          <w:rFonts w:ascii="Arial Narrow" w:hAnsi="Arial Narrow"/>
          <w:sz w:val="20"/>
        </w:rPr>
        <w:t>Thaise</w:t>
      </w:r>
      <w:proofErr w:type="spellEnd"/>
      <w:r w:rsidR="005E489C" w:rsidRPr="00B21F69">
        <w:rPr>
          <w:rFonts w:ascii="Arial Narrow" w:hAnsi="Arial Narrow"/>
          <w:sz w:val="20"/>
        </w:rPr>
        <w:t xml:space="preserve"> </w:t>
      </w:r>
      <w:proofErr w:type="spellStart"/>
      <w:r w:rsidR="005E489C" w:rsidRPr="00B21F69">
        <w:rPr>
          <w:rFonts w:ascii="Arial Narrow" w:hAnsi="Arial Narrow"/>
          <w:sz w:val="20"/>
        </w:rPr>
        <w:t>Zanatta</w:t>
      </w:r>
      <w:proofErr w:type="spellEnd"/>
      <w:r w:rsidR="00E10117" w:rsidRPr="00B21F69">
        <w:rPr>
          <w:rFonts w:ascii="Arial Narrow" w:hAnsi="Arial Narrow"/>
          <w:sz w:val="20"/>
        </w:rPr>
        <w:t>, devidamente designado para tal</w:t>
      </w:r>
      <w:r w:rsidRPr="00B21F69">
        <w:rPr>
          <w:rFonts w:ascii="Arial Narrow" w:hAnsi="Arial Narrow"/>
          <w:sz w:val="20"/>
        </w:rPr>
        <w:t>.</w:t>
      </w:r>
    </w:p>
    <w:p w14:paraId="0DC92997" w14:textId="77777777" w:rsidR="00F41869" w:rsidRPr="00B21F69" w:rsidRDefault="00F41869" w:rsidP="00F41869">
      <w:pPr>
        <w:pStyle w:val="PargrafodaLista"/>
        <w:rPr>
          <w:rFonts w:ascii="Arial Narrow" w:hAnsi="Arial Narrow"/>
          <w:sz w:val="20"/>
        </w:rPr>
      </w:pPr>
    </w:p>
    <w:p w14:paraId="3FCBB83E" w14:textId="21865263" w:rsidR="00F41869" w:rsidRPr="00B21F69" w:rsidRDefault="00F41869" w:rsidP="009446F0">
      <w:pPr>
        <w:widowControl w:val="0"/>
        <w:numPr>
          <w:ilvl w:val="1"/>
          <w:numId w:val="3"/>
        </w:numPr>
        <w:ind w:left="567" w:hanging="567"/>
        <w:jc w:val="both"/>
        <w:rPr>
          <w:rFonts w:ascii="Arial Narrow" w:hAnsi="Arial Narrow"/>
          <w:sz w:val="20"/>
        </w:rPr>
      </w:pPr>
      <w:r w:rsidRPr="00B21F69">
        <w:rPr>
          <w:rFonts w:ascii="Arial Narrow" w:hAnsi="Arial Narrow"/>
          <w:sz w:val="20"/>
        </w:rPr>
        <w:t>O acompanhamento e fiscalização do fornecimento do equipamento consistem na verificação da conformidade do fornecimento e da alocação dos recursos necessários, de forma a assegurar o perfeito cumprimento do contrato, que serão exercidos por um representante da Secretaria Municipal de Agricultura e Meio Ambiente, especialmente designado na forma do art. 67 da Lei nº 8.666/93.</w:t>
      </w:r>
    </w:p>
    <w:p w14:paraId="45977312" w14:textId="77777777" w:rsidR="00F41869" w:rsidRPr="00B21F69" w:rsidRDefault="00F41869" w:rsidP="00F41869">
      <w:pPr>
        <w:pStyle w:val="PargrafodaLista"/>
        <w:rPr>
          <w:rFonts w:ascii="Arial Narrow" w:hAnsi="Arial Narrow"/>
          <w:sz w:val="20"/>
        </w:rPr>
      </w:pPr>
    </w:p>
    <w:p w14:paraId="39136593" w14:textId="0D1A678C" w:rsidR="00F41869" w:rsidRPr="00B21F69" w:rsidRDefault="00C50741" w:rsidP="009446F0">
      <w:pPr>
        <w:widowControl w:val="0"/>
        <w:numPr>
          <w:ilvl w:val="1"/>
          <w:numId w:val="3"/>
        </w:numPr>
        <w:ind w:left="567" w:hanging="567"/>
        <w:jc w:val="both"/>
        <w:rPr>
          <w:rFonts w:ascii="Arial Narrow" w:hAnsi="Arial Narrow"/>
          <w:sz w:val="20"/>
        </w:rPr>
      </w:pPr>
      <w:r w:rsidRPr="00B21F69">
        <w:rPr>
          <w:rFonts w:ascii="Arial Narrow" w:hAnsi="Arial Narrow"/>
          <w:sz w:val="20"/>
        </w:rPr>
        <w:t xml:space="preserve">As solicitações, reclamações, exigências, observações e ocorrências relacionadas com o fornecimento do equipamento serão registradas pelo representante da </w:t>
      </w:r>
      <w:r w:rsidR="007F619F" w:rsidRPr="00B21F69">
        <w:rPr>
          <w:rFonts w:ascii="Arial Narrow" w:hAnsi="Arial Narrow"/>
          <w:sz w:val="20"/>
        </w:rPr>
        <w:t>Administração Municipal</w:t>
      </w:r>
      <w:r w:rsidRPr="00B21F69">
        <w:rPr>
          <w:rFonts w:ascii="Arial Narrow" w:hAnsi="Arial Narrow"/>
          <w:sz w:val="20"/>
        </w:rPr>
        <w:t>, constituindo tais registro, documentos legais.</w:t>
      </w:r>
    </w:p>
    <w:p w14:paraId="45941728" w14:textId="77777777" w:rsidR="00C50741" w:rsidRPr="00B21F69" w:rsidRDefault="00C50741" w:rsidP="00C50741">
      <w:pPr>
        <w:pStyle w:val="PargrafodaLista"/>
        <w:rPr>
          <w:rFonts w:ascii="Arial Narrow" w:hAnsi="Arial Narrow"/>
          <w:sz w:val="20"/>
        </w:rPr>
      </w:pPr>
    </w:p>
    <w:p w14:paraId="19D2C4D3" w14:textId="076336B0" w:rsidR="00C50741" w:rsidRPr="00B21F69" w:rsidRDefault="00C50741" w:rsidP="009446F0">
      <w:pPr>
        <w:widowControl w:val="0"/>
        <w:numPr>
          <w:ilvl w:val="1"/>
          <w:numId w:val="3"/>
        </w:numPr>
        <w:ind w:left="567" w:hanging="567"/>
        <w:jc w:val="both"/>
        <w:rPr>
          <w:rFonts w:ascii="Arial Narrow" w:hAnsi="Arial Narrow"/>
          <w:sz w:val="20"/>
        </w:rPr>
      </w:pPr>
      <w:r w:rsidRPr="00B21F69">
        <w:rPr>
          <w:rFonts w:ascii="Arial Narrow" w:hAnsi="Arial Narrow"/>
          <w:sz w:val="20"/>
        </w:rPr>
        <w:t>A ação da fiscalização não exonera a licitante vencedora de suas responsabilidades contratuais.</w:t>
      </w:r>
    </w:p>
    <w:p w14:paraId="0435B264" w14:textId="3D9F642A" w:rsidR="00A81366" w:rsidRPr="00B21F69" w:rsidRDefault="00A81366" w:rsidP="00A81366">
      <w:pPr>
        <w:widowControl w:val="0"/>
        <w:jc w:val="both"/>
        <w:rPr>
          <w:rFonts w:ascii="Arial Narrow" w:hAnsi="Arial Narrow"/>
          <w:sz w:val="20"/>
        </w:rPr>
      </w:pPr>
    </w:p>
    <w:p w14:paraId="75F25255" w14:textId="52E3946B" w:rsidR="00A81366" w:rsidRPr="00B21F69" w:rsidRDefault="00A81366" w:rsidP="00A81366">
      <w:pPr>
        <w:pStyle w:val="PargrafodaLista"/>
        <w:widowControl w:val="0"/>
        <w:numPr>
          <w:ilvl w:val="0"/>
          <w:numId w:val="3"/>
        </w:numPr>
        <w:jc w:val="both"/>
        <w:rPr>
          <w:rFonts w:ascii="Arial Narrow" w:hAnsi="Arial Narrow"/>
          <w:b/>
          <w:sz w:val="20"/>
        </w:rPr>
      </w:pPr>
      <w:r w:rsidRPr="00B21F69">
        <w:rPr>
          <w:rFonts w:ascii="Arial Narrow" w:hAnsi="Arial Narrow"/>
          <w:b/>
          <w:sz w:val="20"/>
        </w:rPr>
        <w:t>DA RESCISÃO CONTRATUAL</w:t>
      </w:r>
    </w:p>
    <w:p w14:paraId="22E82640" w14:textId="3BADD2A4" w:rsidR="00A81366" w:rsidRPr="00B21F69" w:rsidRDefault="00A81366" w:rsidP="00A81366">
      <w:pPr>
        <w:widowControl w:val="0"/>
        <w:jc w:val="both"/>
        <w:rPr>
          <w:rFonts w:ascii="Arial Narrow" w:hAnsi="Arial Narrow"/>
          <w:b/>
          <w:sz w:val="20"/>
        </w:rPr>
      </w:pPr>
    </w:p>
    <w:p w14:paraId="6543FF83" w14:textId="419A5CAC" w:rsidR="00D338F9" w:rsidRPr="00B21F69" w:rsidRDefault="00D338F9" w:rsidP="00D338F9">
      <w:pPr>
        <w:pStyle w:val="Recuodecorpodetexto2"/>
        <w:numPr>
          <w:ilvl w:val="1"/>
          <w:numId w:val="3"/>
        </w:numPr>
        <w:tabs>
          <w:tab w:val="left" w:pos="1701"/>
        </w:tabs>
        <w:spacing w:after="0" w:line="240" w:lineRule="auto"/>
        <w:jc w:val="both"/>
        <w:rPr>
          <w:rFonts w:ascii="Arial Narrow" w:hAnsi="Arial Narrow" w:cs="Arial"/>
          <w:sz w:val="20"/>
        </w:rPr>
      </w:pPr>
      <w:r w:rsidRPr="00B21F69">
        <w:rPr>
          <w:rFonts w:ascii="Arial Narrow" w:hAnsi="Arial Narrow" w:cs="Arial"/>
          <w:sz w:val="20"/>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14:paraId="7CAE3FEB" w14:textId="77777777" w:rsidR="00D338F9" w:rsidRPr="00B21F69" w:rsidRDefault="00D338F9" w:rsidP="00D338F9">
      <w:pPr>
        <w:pStyle w:val="Cabealho"/>
        <w:jc w:val="both"/>
        <w:rPr>
          <w:rFonts w:ascii="Arial Narrow" w:hAnsi="Arial Narrow" w:cs="Arial"/>
          <w:sz w:val="20"/>
        </w:rPr>
      </w:pPr>
    </w:p>
    <w:p w14:paraId="43D719D3" w14:textId="3292C39B" w:rsidR="00D338F9" w:rsidRPr="00B21F69" w:rsidRDefault="00D338F9" w:rsidP="00D338F9">
      <w:pPr>
        <w:pStyle w:val="PargrafodaLista"/>
        <w:numPr>
          <w:ilvl w:val="1"/>
          <w:numId w:val="3"/>
        </w:numPr>
        <w:tabs>
          <w:tab w:val="left" w:pos="1701"/>
        </w:tabs>
        <w:jc w:val="both"/>
        <w:rPr>
          <w:rFonts w:ascii="Arial Narrow" w:hAnsi="Arial Narrow"/>
          <w:sz w:val="20"/>
        </w:rPr>
      </w:pPr>
      <w:r w:rsidRPr="00B21F69">
        <w:rPr>
          <w:rFonts w:ascii="Arial Narrow" w:hAnsi="Arial Narrow"/>
          <w:sz w:val="20"/>
        </w:rPr>
        <w:t>O Contrato poderá ser rescindido, ainda, nas seguintes modalidades, sem prejuízo do disposto no art. 78 da Lei n. 8.666/93:</w:t>
      </w:r>
    </w:p>
    <w:p w14:paraId="2E068C72" w14:textId="77777777" w:rsidR="00D338F9" w:rsidRPr="00B21F69" w:rsidRDefault="00D338F9" w:rsidP="00D338F9">
      <w:pPr>
        <w:jc w:val="both"/>
        <w:rPr>
          <w:rFonts w:ascii="Arial Narrow" w:hAnsi="Arial Narrow"/>
          <w:sz w:val="20"/>
        </w:rPr>
      </w:pPr>
    </w:p>
    <w:p w14:paraId="4C46AE41" w14:textId="77777777" w:rsidR="00D338F9" w:rsidRPr="00B21F69" w:rsidRDefault="00D338F9" w:rsidP="00780BEC">
      <w:pPr>
        <w:numPr>
          <w:ilvl w:val="0"/>
          <w:numId w:val="13"/>
        </w:numPr>
        <w:suppressAutoHyphens w:val="0"/>
        <w:jc w:val="both"/>
        <w:rPr>
          <w:rFonts w:ascii="Arial Narrow" w:hAnsi="Arial Narrow"/>
          <w:sz w:val="20"/>
        </w:rPr>
      </w:pPr>
      <w:r w:rsidRPr="00B21F69">
        <w:rPr>
          <w:rFonts w:ascii="Arial Narrow" w:hAnsi="Arial Narrow"/>
          <w:sz w:val="20"/>
        </w:rPr>
        <w:t>Unilateralmente, a critério exclusivo da Administração Municipal, mediante formalização, assegurado o contraditório e a ampla defesa, nos seguintes casos:</w:t>
      </w:r>
    </w:p>
    <w:p w14:paraId="33860C39" w14:textId="77777777"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o atraso injustificado, a juízo da Administração, na entrega do material licitado;</w:t>
      </w:r>
    </w:p>
    <w:p w14:paraId="388FBD66" w14:textId="77777777"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 xml:space="preserve">entrega de material fora das especificações constantes no Objeto deste Edital;  </w:t>
      </w:r>
    </w:p>
    <w:p w14:paraId="7D61D1F6" w14:textId="77777777" w:rsidR="00D338F9" w:rsidRPr="00B21F69" w:rsidRDefault="00D338F9" w:rsidP="00780BEC">
      <w:pPr>
        <w:numPr>
          <w:ilvl w:val="0"/>
          <w:numId w:val="14"/>
        </w:numPr>
        <w:tabs>
          <w:tab w:val="clear" w:pos="3348"/>
          <w:tab w:val="num" w:pos="1134"/>
        </w:tabs>
        <w:suppressAutoHyphens w:val="0"/>
        <w:ind w:left="1134" w:hanging="425"/>
        <w:jc w:val="both"/>
        <w:rPr>
          <w:rFonts w:ascii="Arial Narrow" w:hAnsi="Arial Narrow"/>
          <w:sz w:val="20"/>
        </w:rPr>
      </w:pPr>
      <w:r w:rsidRPr="00B21F69">
        <w:rPr>
          <w:rFonts w:ascii="Arial Narrow" w:hAnsi="Arial Narrow"/>
          <w:sz w:val="20"/>
        </w:rPr>
        <w:t>a subcontratação total ou parcial do objeto deste Edital, a associação da licitante vencedora com outrem, a cessão ou transferência, total ou parcial, bem como a fusão, cisão ou incorporação, que afetem o cumprimento da obrigação assumida;</w:t>
      </w:r>
    </w:p>
    <w:p w14:paraId="2CC0B764" w14:textId="77777777"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o desatendimento das determinações regulares da autoridade designada para acompanhar e fiscalizar a entrega do material, assim como as de seus superiores;</w:t>
      </w:r>
    </w:p>
    <w:p w14:paraId="784835E4" w14:textId="77777777"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o cometimento reiterado de faltas na execução do objeto deste Edital, anotadas na forma do § 1º, do art. 67, da Lei n. 8.666/93;</w:t>
      </w:r>
    </w:p>
    <w:p w14:paraId="05485F5F" w14:textId="77777777"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a decretação de falência ou a instauração de insolvência civil;</w:t>
      </w:r>
    </w:p>
    <w:p w14:paraId="447F7696" w14:textId="77777777"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a dissolução da empresa;</w:t>
      </w:r>
    </w:p>
    <w:p w14:paraId="68F51F5F" w14:textId="77777777"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a alteração social ou a modificação da finalidade ou da estrutura da empresa que, a juízo da Administração, prejudique a execução deste Contrato;</w:t>
      </w:r>
    </w:p>
    <w:p w14:paraId="1EC17946" w14:textId="77777777"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14:paraId="7F562C45" w14:textId="135912AD"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lastRenderedPageBreak/>
        <w:t xml:space="preserve"> a ocorrência de caso fortuito ou força maior, regularmente comprovados, impeditivos da execução do Contrato.</w:t>
      </w:r>
    </w:p>
    <w:p w14:paraId="57EDC0CF" w14:textId="77777777" w:rsidR="00D338F9" w:rsidRPr="00B21F69" w:rsidRDefault="00D338F9" w:rsidP="00780BEC">
      <w:pPr>
        <w:numPr>
          <w:ilvl w:val="0"/>
          <w:numId w:val="13"/>
        </w:numPr>
        <w:suppressAutoHyphens w:val="0"/>
        <w:jc w:val="both"/>
        <w:rPr>
          <w:rFonts w:ascii="Arial Narrow" w:hAnsi="Arial Narrow"/>
          <w:sz w:val="20"/>
        </w:rPr>
      </w:pPr>
      <w:r w:rsidRPr="00B21F69">
        <w:rPr>
          <w:rFonts w:ascii="Arial Narrow" w:hAnsi="Arial Narrow"/>
          <w:sz w:val="20"/>
        </w:rPr>
        <w:t>Amigavelmente, por acordo entre as partes, reduzido a termo no processo da licitação, desde que haja conveniência para a Administração;</w:t>
      </w:r>
    </w:p>
    <w:p w14:paraId="5197855C" w14:textId="77777777" w:rsidR="00D338F9" w:rsidRPr="00B21F69" w:rsidRDefault="00D338F9" w:rsidP="00780BEC">
      <w:pPr>
        <w:numPr>
          <w:ilvl w:val="0"/>
          <w:numId w:val="13"/>
        </w:numPr>
        <w:suppressAutoHyphens w:val="0"/>
        <w:jc w:val="both"/>
        <w:rPr>
          <w:rFonts w:ascii="Arial Narrow" w:hAnsi="Arial Narrow"/>
          <w:sz w:val="20"/>
        </w:rPr>
      </w:pPr>
      <w:r w:rsidRPr="00B21F69">
        <w:rPr>
          <w:rFonts w:ascii="Arial Narrow" w:hAnsi="Arial Narrow"/>
          <w:sz w:val="20"/>
        </w:rPr>
        <w:t>Judicialmente, nos termos da legislação vigente.</w:t>
      </w:r>
    </w:p>
    <w:p w14:paraId="3CE3F409" w14:textId="77777777" w:rsidR="00D338F9" w:rsidRPr="00B21F69" w:rsidRDefault="00D338F9" w:rsidP="00D338F9">
      <w:pPr>
        <w:tabs>
          <w:tab w:val="left" w:pos="1701"/>
        </w:tabs>
        <w:jc w:val="both"/>
        <w:rPr>
          <w:rFonts w:ascii="Arial Narrow" w:hAnsi="Arial Narrow"/>
          <w:sz w:val="20"/>
        </w:rPr>
      </w:pPr>
    </w:p>
    <w:p w14:paraId="1015E067" w14:textId="05B657E1" w:rsidR="00D338F9" w:rsidRPr="00B21F69" w:rsidRDefault="00D338F9" w:rsidP="00D338F9">
      <w:pPr>
        <w:pStyle w:val="PargrafodaLista"/>
        <w:numPr>
          <w:ilvl w:val="1"/>
          <w:numId w:val="3"/>
        </w:numPr>
        <w:tabs>
          <w:tab w:val="left" w:pos="1701"/>
        </w:tabs>
        <w:jc w:val="both"/>
        <w:rPr>
          <w:rFonts w:ascii="Arial Narrow" w:hAnsi="Arial Narrow"/>
          <w:sz w:val="20"/>
        </w:rPr>
      </w:pPr>
      <w:r w:rsidRPr="00B21F69">
        <w:rPr>
          <w:rFonts w:ascii="Arial Narrow" w:hAnsi="Arial Narrow"/>
          <w:sz w:val="20"/>
        </w:rPr>
        <w:t xml:space="preserve">A rescisão administrativa ou amigável deverá ser precedida de autorização escrita e fundamentada pela autoridade competente.      </w:t>
      </w:r>
    </w:p>
    <w:p w14:paraId="45F03C5A" w14:textId="77777777" w:rsidR="00D338F9" w:rsidRPr="00B21F69" w:rsidRDefault="00D338F9" w:rsidP="00D338F9">
      <w:pPr>
        <w:pStyle w:val="Corpodetexto2"/>
        <w:spacing w:line="240" w:lineRule="auto"/>
        <w:rPr>
          <w:rFonts w:ascii="Arial Narrow" w:eastAsia="MS Mincho" w:hAnsi="Arial Narrow"/>
          <w:b/>
          <w:bCs w:val="0"/>
          <w:sz w:val="20"/>
          <w:lang w:eastAsia="pt-BR"/>
        </w:rPr>
      </w:pPr>
    </w:p>
    <w:p w14:paraId="0AC9684E" w14:textId="700A008E" w:rsidR="00D338F9" w:rsidRPr="00B21F69" w:rsidRDefault="00D338F9" w:rsidP="00D338F9">
      <w:pPr>
        <w:pStyle w:val="Corpodetexto2"/>
        <w:numPr>
          <w:ilvl w:val="1"/>
          <w:numId w:val="3"/>
        </w:numPr>
        <w:spacing w:line="240" w:lineRule="auto"/>
        <w:rPr>
          <w:rFonts w:ascii="Arial Narrow" w:hAnsi="Arial Narrow"/>
          <w:sz w:val="20"/>
        </w:rPr>
      </w:pPr>
      <w:r w:rsidRPr="00B21F69">
        <w:rPr>
          <w:rFonts w:ascii="Arial Narrow" w:hAnsi="Arial Narrow"/>
          <w:sz w:val="20"/>
        </w:rPr>
        <w:t>Em havendo rescisão administrativa, ficam reconhecidos os direitos do Município, nos termos do artigo 77, da Lei de Licitações.</w:t>
      </w:r>
    </w:p>
    <w:p w14:paraId="08697568" w14:textId="77777777" w:rsidR="00C05F4C" w:rsidRPr="00B21F69" w:rsidRDefault="00C05F4C" w:rsidP="00471F7A">
      <w:pPr>
        <w:widowControl w:val="0"/>
        <w:ind w:left="567"/>
        <w:jc w:val="both"/>
        <w:rPr>
          <w:rFonts w:ascii="Arial Narrow" w:hAnsi="Arial Narrow"/>
          <w:sz w:val="20"/>
        </w:rPr>
      </w:pPr>
    </w:p>
    <w:p w14:paraId="247ACD3D" w14:textId="77777777" w:rsidR="000A2A7E" w:rsidRPr="00B21F69" w:rsidRDefault="000A2A7E" w:rsidP="00471F7A">
      <w:pPr>
        <w:pStyle w:val="Ttulo1"/>
        <w:widowControl w:val="0"/>
        <w:numPr>
          <w:ilvl w:val="0"/>
          <w:numId w:val="3"/>
        </w:numPr>
        <w:tabs>
          <w:tab w:val="left" w:pos="426"/>
        </w:tabs>
        <w:jc w:val="both"/>
        <w:rPr>
          <w:rFonts w:ascii="Arial Narrow" w:hAnsi="Arial Narrow" w:cs="Arial"/>
          <w:sz w:val="20"/>
        </w:rPr>
      </w:pPr>
      <w:r w:rsidRPr="00B21F69">
        <w:rPr>
          <w:rFonts w:ascii="Arial Narrow" w:hAnsi="Arial Narrow" w:cs="Arial"/>
          <w:sz w:val="20"/>
        </w:rPr>
        <w:t>DA FORMA DE PAGAMENTO, DO DOCUMENTO FISCAL, DO REAJUSTE E DA REVISÃO.</w:t>
      </w:r>
    </w:p>
    <w:p w14:paraId="162053C9" w14:textId="77777777" w:rsidR="000A2A7E" w:rsidRPr="00B21F69" w:rsidRDefault="000A2A7E" w:rsidP="009535AC">
      <w:pPr>
        <w:widowControl w:val="0"/>
        <w:jc w:val="both"/>
        <w:rPr>
          <w:rFonts w:ascii="Arial Narrow" w:hAnsi="Arial Narrow"/>
          <w:b/>
          <w:sz w:val="20"/>
        </w:rPr>
      </w:pPr>
    </w:p>
    <w:p w14:paraId="713B0974" w14:textId="087DF7D8" w:rsidR="000A2A7E" w:rsidRPr="00B21F69" w:rsidRDefault="000A2A7E" w:rsidP="00471F7A">
      <w:pPr>
        <w:widowControl w:val="0"/>
        <w:numPr>
          <w:ilvl w:val="1"/>
          <w:numId w:val="3"/>
        </w:numPr>
        <w:ind w:left="567" w:hanging="567"/>
        <w:jc w:val="both"/>
        <w:rPr>
          <w:rFonts w:ascii="Arial Narrow" w:hAnsi="Arial Narrow"/>
          <w:sz w:val="20"/>
        </w:rPr>
      </w:pPr>
      <w:r w:rsidRPr="00B21F69">
        <w:rPr>
          <w:rFonts w:ascii="Arial Narrow" w:hAnsi="Arial Narrow"/>
          <w:sz w:val="20"/>
        </w:rPr>
        <w:t xml:space="preserve">O pagamento será realizado em até </w:t>
      </w:r>
      <w:r w:rsidR="00A1746E" w:rsidRPr="00B21F69">
        <w:rPr>
          <w:rFonts w:ascii="Arial Narrow" w:hAnsi="Arial Narrow"/>
          <w:sz w:val="20"/>
        </w:rPr>
        <w:t>1</w:t>
      </w:r>
      <w:r w:rsidRPr="00B21F69">
        <w:rPr>
          <w:rFonts w:ascii="Arial Narrow" w:hAnsi="Arial Narrow"/>
          <w:sz w:val="20"/>
        </w:rPr>
        <w:t>0 (</w:t>
      </w:r>
      <w:r w:rsidR="00A1746E" w:rsidRPr="00B21F69">
        <w:rPr>
          <w:rFonts w:ascii="Arial Narrow" w:hAnsi="Arial Narrow"/>
          <w:sz w:val="20"/>
        </w:rPr>
        <w:t xml:space="preserve">dez) dias, contados </w:t>
      </w:r>
      <w:r w:rsidR="005A6454" w:rsidRPr="00B21F69">
        <w:rPr>
          <w:rFonts w:ascii="Arial Narrow" w:hAnsi="Arial Narrow"/>
          <w:sz w:val="20"/>
        </w:rPr>
        <w:t>do recebimento definitivo do</w:t>
      </w:r>
      <w:r w:rsidR="00A1746E" w:rsidRPr="00B21F69">
        <w:rPr>
          <w:rFonts w:ascii="Arial Narrow" w:hAnsi="Arial Narrow"/>
          <w:sz w:val="20"/>
        </w:rPr>
        <w:t xml:space="preserve"> </w:t>
      </w:r>
      <w:r w:rsidR="005A6454" w:rsidRPr="00B21F69">
        <w:rPr>
          <w:rFonts w:ascii="Arial Narrow" w:hAnsi="Arial Narrow"/>
          <w:sz w:val="20"/>
        </w:rPr>
        <w:t>equipamento</w:t>
      </w:r>
      <w:r w:rsidRPr="00B21F69">
        <w:rPr>
          <w:rFonts w:ascii="Arial Narrow" w:hAnsi="Arial Narrow"/>
          <w:sz w:val="20"/>
        </w:rPr>
        <w:t>, importando os valores conforme a proposta apresentada, por item fornecido, de acordo com o quantitativo efetivamente entregue.</w:t>
      </w:r>
    </w:p>
    <w:p w14:paraId="2369E03C" w14:textId="77777777" w:rsidR="00A1746E" w:rsidRPr="00B21F69" w:rsidRDefault="00A1746E" w:rsidP="00A1746E">
      <w:pPr>
        <w:widowControl w:val="0"/>
        <w:jc w:val="both"/>
        <w:rPr>
          <w:rFonts w:ascii="Arial Narrow" w:hAnsi="Arial Narrow"/>
          <w:sz w:val="20"/>
        </w:rPr>
      </w:pPr>
    </w:p>
    <w:p w14:paraId="00E69344" w14:textId="1A1971BB" w:rsidR="00531651" w:rsidRPr="00B21F69" w:rsidRDefault="00531651" w:rsidP="00471F7A">
      <w:pPr>
        <w:widowControl w:val="0"/>
        <w:numPr>
          <w:ilvl w:val="2"/>
          <w:numId w:val="3"/>
        </w:numPr>
        <w:suppressAutoHyphens w:val="0"/>
        <w:ind w:left="709" w:hanging="709"/>
        <w:jc w:val="both"/>
        <w:rPr>
          <w:rFonts w:ascii="Arial Narrow" w:hAnsi="Arial Narrow"/>
          <w:sz w:val="20"/>
        </w:rPr>
      </w:pPr>
      <w:r w:rsidRPr="00B21F69">
        <w:rPr>
          <w:rFonts w:ascii="Arial Narrow" w:hAnsi="Arial Narrow"/>
          <w:sz w:val="20"/>
        </w:rPr>
        <w:t xml:space="preserve">O pagamento será efetuado por meio de transferência bancária, cujos dados (banco, agência, nº da conta), deverão ser informados pela proponente na </w:t>
      </w:r>
      <w:r w:rsidR="00482055" w:rsidRPr="00B21F69">
        <w:rPr>
          <w:rFonts w:ascii="Arial Narrow" w:hAnsi="Arial Narrow"/>
          <w:sz w:val="20"/>
        </w:rPr>
        <w:t>carta de apresentação</w:t>
      </w:r>
      <w:r w:rsidRPr="00B21F69">
        <w:rPr>
          <w:rFonts w:ascii="Arial Narrow" w:hAnsi="Arial Narrow"/>
          <w:sz w:val="20"/>
        </w:rPr>
        <w:t>.</w:t>
      </w:r>
    </w:p>
    <w:p w14:paraId="756DEE24" w14:textId="439CE40C" w:rsidR="00531651" w:rsidRPr="00B21F69" w:rsidRDefault="00531651" w:rsidP="003E5956">
      <w:pPr>
        <w:widowControl w:val="0"/>
        <w:jc w:val="both"/>
        <w:rPr>
          <w:rFonts w:ascii="Arial Narrow" w:hAnsi="Arial Narrow"/>
          <w:sz w:val="20"/>
        </w:rPr>
      </w:pPr>
    </w:p>
    <w:p w14:paraId="1555BF5F" w14:textId="69941426" w:rsidR="000A2A7E" w:rsidRPr="00B21F69" w:rsidRDefault="000A2A7E" w:rsidP="00471F7A">
      <w:pPr>
        <w:widowControl w:val="0"/>
        <w:numPr>
          <w:ilvl w:val="1"/>
          <w:numId w:val="3"/>
        </w:numPr>
        <w:ind w:left="567" w:hanging="567"/>
        <w:jc w:val="both"/>
        <w:rPr>
          <w:rFonts w:ascii="Arial Narrow" w:hAnsi="Arial Narrow"/>
          <w:sz w:val="20"/>
        </w:rPr>
      </w:pPr>
      <w:r w:rsidRPr="00B21F69">
        <w:rPr>
          <w:rFonts w:ascii="Arial Narrow" w:hAnsi="Arial Narrow"/>
          <w:sz w:val="20"/>
        </w:rPr>
        <w:t>A Nota Fiscal ou outro documento fiscal correlato deverá ser emitido para</w:t>
      </w:r>
      <w:r w:rsidR="004E1D24" w:rsidRPr="00B21F69">
        <w:rPr>
          <w:rFonts w:ascii="Arial Narrow" w:hAnsi="Arial Narrow"/>
          <w:sz w:val="20"/>
        </w:rPr>
        <w:t xml:space="preserve"> </w:t>
      </w:r>
      <w:r w:rsidR="00A1746E" w:rsidRPr="00B21F69">
        <w:rPr>
          <w:rFonts w:ascii="Arial Narrow" w:hAnsi="Arial Narrow"/>
          <w:sz w:val="20"/>
        </w:rPr>
        <w:t>MUNICÍPIO DE ÁGUA DOCE</w:t>
      </w:r>
      <w:r w:rsidR="0051023B" w:rsidRPr="00B21F69">
        <w:rPr>
          <w:rFonts w:ascii="Arial Narrow" w:hAnsi="Arial Narrow"/>
          <w:sz w:val="20"/>
        </w:rPr>
        <w:t xml:space="preserve">, </w:t>
      </w:r>
      <w:r w:rsidR="00A1746E" w:rsidRPr="00B21F69">
        <w:rPr>
          <w:rFonts w:ascii="Arial Narrow" w:hAnsi="Arial Narrow"/>
          <w:sz w:val="20"/>
        </w:rPr>
        <w:t xml:space="preserve">Praça João </w:t>
      </w:r>
      <w:proofErr w:type="spellStart"/>
      <w:r w:rsidR="00A1746E" w:rsidRPr="00B21F69">
        <w:rPr>
          <w:rFonts w:ascii="Arial Narrow" w:hAnsi="Arial Narrow"/>
          <w:sz w:val="20"/>
        </w:rPr>
        <w:t>Macagnan</w:t>
      </w:r>
      <w:proofErr w:type="spellEnd"/>
      <w:r w:rsidR="00A1746E" w:rsidRPr="00B21F69">
        <w:rPr>
          <w:rFonts w:ascii="Arial Narrow" w:hAnsi="Arial Narrow"/>
          <w:sz w:val="20"/>
        </w:rPr>
        <w:t>, 322, C</w:t>
      </w:r>
      <w:r w:rsidR="0051023B" w:rsidRPr="00B21F69">
        <w:rPr>
          <w:rFonts w:ascii="Arial Narrow" w:hAnsi="Arial Narrow"/>
          <w:sz w:val="20"/>
        </w:rPr>
        <w:t>entro, CNPJ/MF nº 82.939.3</w:t>
      </w:r>
      <w:r w:rsidR="00A1746E" w:rsidRPr="00B21F69">
        <w:rPr>
          <w:rFonts w:ascii="Arial Narrow" w:hAnsi="Arial Narrow"/>
          <w:sz w:val="20"/>
        </w:rPr>
        <w:t>98/0001-90</w:t>
      </w:r>
      <w:r w:rsidR="0051023B" w:rsidRPr="00B21F69">
        <w:rPr>
          <w:rFonts w:ascii="Arial Narrow" w:hAnsi="Arial Narrow"/>
          <w:sz w:val="20"/>
        </w:rPr>
        <w:t xml:space="preserve">, </w:t>
      </w:r>
      <w:r w:rsidRPr="00B21F69">
        <w:rPr>
          <w:rFonts w:ascii="Arial Narrow" w:hAnsi="Arial Narrow"/>
          <w:sz w:val="20"/>
        </w:rPr>
        <w:t>e ter a mesma Razão Social e CNPJ dos documentos apresentados por ocasião da habilitação, contendo ainda número do empenho e do processo licitatório.</w:t>
      </w:r>
    </w:p>
    <w:p w14:paraId="70D5D75C" w14:textId="77777777" w:rsidR="00A1746E" w:rsidRPr="00B21F69" w:rsidRDefault="00A1746E" w:rsidP="00A1746E">
      <w:pPr>
        <w:widowControl w:val="0"/>
        <w:jc w:val="both"/>
        <w:rPr>
          <w:rFonts w:ascii="Arial Narrow" w:hAnsi="Arial Narrow"/>
          <w:sz w:val="20"/>
        </w:rPr>
      </w:pPr>
    </w:p>
    <w:p w14:paraId="06691BF1" w14:textId="77777777" w:rsidR="000A2A7E" w:rsidRPr="00B21F69" w:rsidRDefault="000A2A7E" w:rsidP="00471F7A">
      <w:pPr>
        <w:widowControl w:val="0"/>
        <w:numPr>
          <w:ilvl w:val="2"/>
          <w:numId w:val="3"/>
        </w:numPr>
        <w:ind w:left="709" w:hanging="709"/>
        <w:jc w:val="both"/>
        <w:rPr>
          <w:rFonts w:ascii="Arial Narrow" w:hAnsi="Arial Narrow"/>
          <w:sz w:val="20"/>
        </w:rPr>
      </w:pPr>
      <w:r w:rsidRPr="00B21F69">
        <w:rPr>
          <w:rFonts w:ascii="Arial Narrow" w:hAnsi="Arial Narrow"/>
          <w:sz w:val="20"/>
        </w:rPr>
        <w:t>A apresentação do documento fiscal que contrarie essas exigências inviabilizará o pagamento, isentando o Município do ressarcimento de qualquer prejuízo para a proponente vencedora.</w:t>
      </w:r>
    </w:p>
    <w:p w14:paraId="0961AF51" w14:textId="77777777" w:rsidR="00347C1F" w:rsidRPr="00B21F69" w:rsidRDefault="00347C1F" w:rsidP="009535AC">
      <w:pPr>
        <w:widowControl w:val="0"/>
        <w:ind w:left="709"/>
        <w:jc w:val="both"/>
        <w:rPr>
          <w:rFonts w:ascii="Arial Narrow" w:hAnsi="Arial Narrow"/>
          <w:sz w:val="20"/>
        </w:rPr>
      </w:pPr>
    </w:p>
    <w:p w14:paraId="038F63D6" w14:textId="77777777" w:rsidR="000A2A7E" w:rsidRPr="00B21F69" w:rsidRDefault="000A2A7E" w:rsidP="00471F7A">
      <w:pPr>
        <w:widowControl w:val="0"/>
        <w:numPr>
          <w:ilvl w:val="1"/>
          <w:numId w:val="3"/>
        </w:numPr>
        <w:tabs>
          <w:tab w:val="left" w:pos="567"/>
        </w:tabs>
        <w:ind w:left="567" w:hanging="567"/>
        <w:jc w:val="both"/>
        <w:rPr>
          <w:rFonts w:ascii="Arial Narrow" w:hAnsi="Arial Narrow"/>
          <w:sz w:val="20"/>
        </w:rPr>
      </w:pPr>
      <w:r w:rsidRPr="00B21F69">
        <w:rPr>
          <w:rFonts w:ascii="Arial Narrow" w:hAnsi="Arial Narrow"/>
          <w:sz w:val="20"/>
        </w:rPr>
        <w:t>Os preços não serão reajustados.</w:t>
      </w:r>
    </w:p>
    <w:p w14:paraId="2EF5BF11" w14:textId="6686E4DF" w:rsidR="00347C1F" w:rsidRPr="00B21F69" w:rsidRDefault="00347C1F" w:rsidP="009535AC">
      <w:pPr>
        <w:widowControl w:val="0"/>
        <w:tabs>
          <w:tab w:val="left" w:pos="567"/>
        </w:tabs>
        <w:ind w:left="567"/>
        <w:jc w:val="both"/>
        <w:rPr>
          <w:rFonts w:ascii="Arial Narrow" w:hAnsi="Arial Narrow"/>
          <w:color w:val="FF0000"/>
          <w:sz w:val="20"/>
        </w:rPr>
      </w:pPr>
    </w:p>
    <w:p w14:paraId="060BD94E" w14:textId="5A14BDC2" w:rsidR="000A2A7E" w:rsidRPr="00B21F69" w:rsidRDefault="000A2A7E" w:rsidP="00471F7A">
      <w:pPr>
        <w:widowControl w:val="0"/>
        <w:numPr>
          <w:ilvl w:val="0"/>
          <w:numId w:val="3"/>
        </w:numPr>
        <w:jc w:val="both"/>
        <w:rPr>
          <w:rFonts w:ascii="Arial Narrow" w:hAnsi="Arial Narrow"/>
          <w:b/>
          <w:bCs w:val="0"/>
          <w:sz w:val="20"/>
        </w:rPr>
      </w:pPr>
      <w:r w:rsidRPr="00B21F69">
        <w:rPr>
          <w:rFonts w:ascii="Arial Narrow" w:hAnsi="Arial Narrow"/>
          <w:b/>
          <w:bCs w:val="0"/>
          <w:sz w:val="20"/>
        </w:rPr>
        <w:t>DO VALOR ESTIMADO</w:t>
      </w:r>
      <w:r w:rsidR="00F05F7B" w:rsidRPr="00B21F69">
        <w:rPr>
          <w:rFonts w:ascii="Arial Narrow" w:hAnsi="Arial Narrow"/>
          <w:b/>
          <w:bCs w:val="0"/>
          <w:sz w:val="20"/>
        </w:rPr>
        <w:t xml:space="preserve"> E DOTAÇÃO ORÇAMENTÁRIA</w:t>
      </w:r>
    </w:p>
    <w:p w14:paraId="0F9C31C6" w14:textId="77777777" w:rsidR="000A2A7E" w:rsidRPr="00B21F69" w:rsidRDefault="000A2A7E" w:rsidP="009535AC">
      <w:pPr>
        <w:widowControl w:val="0"/>
        <w:jc w:val="both"/>
        <w:rPr>
          <w:rFonts w:ascii="Arial Narrow" w:hAnsi="Arial Narrow"/>
          <w:sz w:val="20"/>
        </w:rPr>
      </w:pPr>
    </w:p>
    <w:p w14:paraId="762E2163" w14:textId="7CA5826B" w:rsidR="000A2A7E" w:rsidRPr="00B21F69" w:rsidRDefault="000A2A7E" w:rsidP="0090614B">
      <w:pPr>
        <w:pStyle w:val="Recuodecorpodetexto22"/>
        <w:widowControl w:val="0"/>
        <w:numPr>
          <w:ilvl w:val="1"/>
          <w:numId w:val="3"/>
        </w:numPr>
        <w:tabs>
          <w:tab w:val="left" w:pos="567"/>
        </w:tabs>
        <w:ind w:left="567" w:hanging="567"/>
        <w:rPr>
          <w:rFonts w:ascii="Arial Narrow" w:hAnsi="Arial Narrow" w:cs="Arial"/>
          <w:bCs/>
          <w:sz w:val="20"/>
          <w:lang w:val="pt-PT"/>
        </w:rPr>
      </w:pPr>
      <w:r w:rsidRPr="00B21F69">
        <w:rPr>
          <w:rFonts w:ascii="Arial Narrow" w:hAnsi="Arial Narrow" w:cs="Arial"/>
          <w:sz w:val="20"/>
        </w:rPr>
        <w:t xml:space="preserve">O valor total estimado para esta contratação é de </w:t>
      </w:r>
      <w:r w:rsidR="007F619F" w:rsidRPr="00B21F69">
        <w:rPr>
          <w:rFonts w:ascii="Arial Narrow" w:hAnsi="Arial Narrow" w:cs="Arial"/>
          <w:b/>
          <w:sz w:val="20"/>
        </w:rPr>
        <w:t xml:space="preserve">R$ </w:t>
      </w:r>
      <w:r w:rsidR="005B2AD5" w:rsidRPr="00B21F69">
        <w:rPr>
          <w:rFonts w:ascii="Arial Narrow" w:hAnsi="Arial Narrow" w:cs="Arial"/>
          <w:b/>
          <w:bCs/>
          <w:sz w:val="20"/>
          <w:lang w:val="pt-PT"/>
        </w:rPr>
        <w:t>9</w:t>
      </w:r>
      <w:r w:rsidR="00BC11F7" w:rsidRPr="00B21F69">
        <w:rPr>
          <w:rFonts w:ascii="Arial Narrow" w:hAnsi="Arial Narrow" w:cs="Arial"/>
          <w:b/>
          <w:bCs/>
          <w:sz w:val="20"/>
          <w:lang w:val="pt-PT"/>
        </w:rPr>
        <w:t>.</w:t>
      </w:r>
      <w:r w:rsidR="005B2AD5" w:rsidRPr="00B21F69">
        <w:rPr>
          <w:rFonts w:ascii="Arial Narrow" w:hAnsi="Arial Narrow" w:cs="Arial"/>
          <w:b/>
          <w:bCs/>
          <w:sz w:val="20"/>
          <w:lang w:val="pt-PT"/>
        </w:rPr>
        <w:t>528</w:t>
      </w:r>
      <w:r w:rsidR="00BC11F7" w:rsidRPr="00B21F69">
        <w:rPr>
          <w:rFonts w:ascii="Arial Narrow" w:hAnsi="Arial Narrow" w:cs="Arial"/>
          <w:b/>
          <w:bCs/>
          <w:sz w:val="20"/>
          <w:lang w:val="pt-PT"/>
        </w:rPr>
        <w:t>,00</w:t>
      </w:r>
      <w:r w:rsidR="00160686" w:rsidRPr="00B21F69">
        <w:rPr>
          <w:rFonts w:ascii="Arial Narrow" w:hAnsi="Arial Narrow" w:cs="Arial"/>
          <w:b/>
          <w:bCs/>
          <w:sz w:val="20"/>
          <w:lang w:val="pt-PT"/>
        </w:rPr>
        <w:t xml:space="preserve"> </w:t>
      </w:r>
      <w:r w:rsidRPr="00B21F69">
        <w:rPr>
          <w:rFonts w:ascii="Arial Narrow" w:hAnsi="Arial Narrow" w:cs="Arial"/>
          <w:bCs/>
          <w:sz w:val="20"/>
          <w:lang w:val="pt-PT"/>
        </w:rPr>
        <w:t>(</w:t>
      </w:r>
      <w:r w:rsidR="00A04203" w:rsidRPr="00B21F69">
        <w:rPr>
          <w:rFonts w:ascii="Arial Narrow" w:hAnsi="Arial Narrow" w:cs="Arial"/>
          <w:bCs/>
          <w:sz w:val="20"/>
          <w:lang w:val="pt-PT"/>
        </w:rPr>
        <w:t>duzentos trinta e cinco</w:t>
      </w:r>
      <w:r w:rsidR="00BC11F7" w:rsidRPr="00B21F69">
        <w:rPr>
          <w:rFonts w:ascii="Arial Narrow" w:hAnsi="Arial Narrow" w:cs="Arial"/>
          <w:bCs/>
          <w:sz w:val="20"/>
          <w:lang w:val="pt-PT"/>
        </w:rPr>
        <w:t xml:space="preserve"> mil reais</w:t>
      </w:r>
      <w:r w:rsidR="00C866F9" w:rsidRPr="00B21F69">
        <w:rPr>
          <w:rFonts w:ascii="Arial Narrow" w:hAnsi="Arial Narrow" w:cs="Arial"/>
          <w:bCs/>
          <w:sz w:val="20"/>
          <w:lang w:val="pt-PT"/>
        </w:rPr>
        <w:t>)</w:t>
      </w:r>
      <w:r w:rsidR="008C2783" w:rsidRPr="00B21F69">
        <w:rPr>
          <w:rFonts w:ascii="Arial Narrow" w:hAnsi="Arial Narrow" w:cs="Arial"/>
          <w:bCs/>
          <w:sz w:val="20"/>
          <w:lang w:val="pt-PT"/>
        </w:rPr>
        <w:t>.</w:t>
      </w:r>
    </w:p>
    <w:p w14:paraId="27DE716E" w14:textId="434AA6A1" w:rsidR="00F05F7B" w:rsidRPr="00B21F69" w:rsidRDefault="00F05F7B" w:rsidP="00F05F7B">
      <w:pPr>
        <w:pStyle w:val="Recuodecorpodetexto22"/>
        <w:widowControl w:val="0"/>
        <w:tabs>
          <w:tab w:val="left" w:pos="567"/>
        </w:tabs>
        <w:ind w:left="567" w:firstLine="0"/>
        <w:rPr>
          <w:rFonts w:ascii="Arial Narrow" w:hAnsi="Arial Narrow" w:cs="Arial"/>
          <w:bCs/>
          <w:sz w:val="20"/>
          <w:lang w:val="pt-PT"/>
        </w:rPr>
      </w:pPr>
    </w:p>
    <w:p w14:paraId="2EB9BEA8" w14:textId="16C69DEF" w:rsidR="00F05F7B" w:rsidRPr="00B21F69" w:rsidRDefault="00F05F7B" w:rsidP="00471F7A">
      <w:pPr>
        <w:pStyle w:val="Recuodecorpodetexto22"/>
        <w:widowControl w:val="0"/>
        <w:numPr>
          <w:ilvl w:val="1"/>
          <w:numId w:val="3"/>
        </w:numPr>
        <w:tabs>
          <w:tab w:val="left" w:pos="567"/>
        </w:tabs>
        <w:ind w:left="567" w:hanging="567"/>
        <w:rPr>
          <w:rFonts w:ascii="Arial Narrow" w:hAnsi="Arial Narrow" w:cs="Arial"/>
          <w:bCs/>
          <w:sz w:val="20"/>
          <w:lang w:val="pt-PT"/>
        </w:rPr>
      </w:pPr>
      <w:r w:rsidRPr="00B21F69">
        <w:rPr>
          <w:rFonts w:ascii="Arial Narrow" w:hAnsi="Arial Narrow" w:cs="Arial"/>
          <w:bCs/>
          <w:sz w:val="20"/>
          <w:lang w:val="pt-PT"/>
        </w:rPr>
        <w:t xml:space="preserve">As despesas provenientes da execução deste edital </w:t>
      </w:r>
      <w:r w:rsidR="00BA3E66" w:rsidRPr="00B21F69">
        <w:rPr>
          <w:rFonts w:ascii="Arial Narrow" w:hAnsi="Arial Narrow" w:cs="Arial"/>
          <w:bCs/>
          <w:sz w:val="20"/>
          <w:lang w:val="pt-PT"/>
        </w:rPr>
        <w:t xml:space="preserve">correção por conta </w:t>
      </w:r>
      <w:r w:rsidR="0001686D" w:rsidRPr="00B21F69">
        <w:rPr>
          <w:rFonts w:ascii="Arial Narrow" w:hAnsi="Arial Narrow" w:cs="Arial"/>
          <w:bCs/>
          <w:sz w:val="20"/>
          <w:lang w:val="pt-PT"/>
        </w:rPr>
        <w:t>da seguinte dotação orçamentária:</w:t>
      </w:r>
    </w:p>
    <w:p w14:paraId="5525006A" w14:textId="77777777" w:rsidR="00DA29E7" w:rsidRPr="00B21F69" w:rsidRDefault="00DA29E7" w:rsidP="00DA29E7">
      <w:pPr>
        <w:pStyle w:val="PargrafodaLista"/>
        <w:rPr>
          <w:rFonts w:ascii="Arial Narrow" w:hAnsi="Arial Narrow"/>
          <w:bCs w:val="0"/>
          <w:color w:val="FF0000"/>
          <w:sz w:val="20"/>
          <w:lang w:val="pt-PT"/>
        </w:rPr>
      </w:pPr>
    </w:p>
    <w:p w14:paraId="5CA5867B" w14:textId="1838058B" w:rsidR="00DA29E7" w:rsidRPr="00B21F69" w:rsidRDefault="00DA29E7" w:rsidP="00DA29E7">
      <w:pPr>
        <w:pStyle w:val="Recuodecorpodetexto22"/>
        <w:widowControl w:val="0"/>
        <w:tabs>
          <w:tab w:val="left" w:pos="567"/>
        </w:tabs>
        <w:ind w:left="600" w:firstLine="0"/>
        <w:rPr>
          <w:rFonts w:ascii="Arial Narrow" w:hAnsi="Arial Narrow" w:cs="Arial"/>
          <w:bCs/>
          <w:color w:val="FF0000"/>
          <w:sz w:val="20"/>
          <w:lang w:val="pt-PT"/>
        </w:rPr>
      </w:pPr>
    </w:p>
    <w:p w14:paraId="34C4C7C4"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D. 20 / 03.001 - DEPTO. DE SERVIÇOS GERAIS</w:t>
      </w:r>
    </w:p>
    <w:p w14:paraId="7C306A43"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 xml:space="preserve">2.005 - </w:t>
      </w:r>
      <w:proofErr w:type="gramStart"/>
      <w:r w:rsidRPr="00B21F69">
        <w:rPr>
          <w:rFonts w:ascii="Arial Narrow" w:hAnsi="Arial Narrow" w:cs="Times New Roman"/>
          <w:sz w:val="20"/>
        </w:rPr>
        <w:t>MANUTENÇÃO  SECRETARIA</w:t>
      </w:r>
      <w:proofErr w:type="gramEnd"/>
      <w:r w:rsidRPr="00B21F69">
        <w:rPr>
          <w:rFonts w:ascii="Arial Narrow" w:hAnsi="Arial Narrow" w:cs="Times New Roman"/>
          <w:sz w:val="20"/>
        </w:rPr>
        <w:t xml:space="preserve">  ADM. FAZENDA E DEPTOS.</w:t>
      </w:r>
    </w:p>
    <w:p w14:paraId="68699827"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35FF0E46" w14:textId="77777777" w:rsidR="00DA29E7" w:rsidRPr="00B21F69" w:rsidRDefault="00DA29E7" w:rsidP="00DA29E7">
      <w:pPr>
        <w:rPr>
          <w:rFonts w:ascii="Arial Narrow" w:hAnsi="Arial Narrow" w:cs="Times New Roman"/>
          <w:sz w:val="20"/>
        </w:rPr>
      </w:pPr>
    </w:p>
    <w:p w14:paraId="14D361CF"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D. 52 / 04.001 - DEPTO. DE AGRICULTURA</w:t>
      </w:r>
    </w:p>
    <w:p w14:paraId="0C5BF587"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2.011 - MANUTENÇÃO DA SECRETARIA DE AGRICULTURA</w:t>
      </w:r>
    </w:p>
    <w:p w14:paraId="3EE6FFC7"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3EEF56ED" w14:textId="77777777" w:rsidR="00DA29E7" w:rsidRPr="00B21F69" w:rsidRDefault="00DA29E7" w:rsidP="00DA29E7">
      <w:pPr>
        <w:rPr>
          <w:rFonts w:ascii="Arial Narrow" w:hAnsi="Arial Narrow" w:cs="Times New Roman"/>
          <w:sz w:val="20"/>
        </w:rPr>
      </w:pPr>
    </w:p>
    <w:p w14:paraId="7EE68F92"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D. 66 / 05.001 - DEPTO. DE ENSINO</w:t>
      </w:r>
    </w:p>
    <w:p w14:paraId="6E1ECD32"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2.017 - MANUTENÇÃO DO DEPARTAMENTO DE ENSINO</w:t>
      </w:r>
    </w:p>
    <w:p w14:paraId="2EB2EC6E" w14:textId="052BBC4B" w:rsidR="00DA29E7" w:rsidRPr="00B21F69" w:rsidRDefault="00DA29E7" w:rsidP="00DA29E7">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79E33EAB" w14:textId="1DE81385" w:rsidR="005C5303" w:rsidRPr="00B21F69" w:rsidRDefault="005C5303" w:rsidP="00DA29E7">
      <w:pPr>
        <w:rPr>
          <w:rFonts w:ascii="Arial Narrow" w:hAnsi="Arial Narrow" w:cs="Times New Roman"/>
          <w:sz w:val="20"/>
        </w:rPr>
      </w:pPr>
    </w:p>
    <w:p w14:paraId="4D49187C" w14:textId="2AF31D2F" w:rsidR="005C5303" w:rsidRPr="00B21F69" w:rsidRDefault="005C5303" w:rsidP="005C5303">
      <w:pPr>
        <w:rPr>
          <w:rFonts w:ascii="Arial Narrow" w:hAnsi="Arial Narrow" w:cs="Times New Roman"/>
          <w:sz w:val="20"/>
        </w:rPr>
      </w:pPr>
      <w:r w:rsidRPr="00B21F69">
        <w:rPr>
          <w:rFonts w:ascii="Arial Narrow" w:hAnsi="Arial Narrow" w:cs="Times New Roman"/>
          <w:sz w:val="20"/>
        </w:rPr>
        <w:t>D. 86 / 05.002 - DEPTO. DE ENSINO</w:t>
      </w:r>
    </w:p>
    <w:p w14:paraId="083D307B" w14:textId="244815A5" w:rsidR="005C5303" w:rsidRPr="00B21F69" w:rsidRDefault="005C5303" w:rsidP="005C5303">
      <w:pPr>
        <w:rPr>
          <w:rFonts w:ascii="Arial Narrow" w:hAnsi="Arial Narrow" w:cs="Times New Roman"/>
          <w:sz w:val="20"/>
        </w:rPr>
      </w:pPr>
      <w:r w:rsidRPr="00B21F69">
        <w:rPr>
          <w:rFonts w:ascii="Arial Narrow" w:hAnsi="Arial Narrow" w:cs="Times New Roman"/>
          <w:sz w:val="20"/>
        </w:rPr>
        <w:t>2.022 – DEPTO. DE ENSINO INFANTIL</w:t>
      </w:r>
    </w:p>
    <w:p w14:paraId="2E799396" w14:textId="3BFEA4DB" w:rsidR="005C5303" w:rsidRPr="00B21F69" w:rsidRDefault="005C5303" w:rsidP="005C5303">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33072B9E" w14:textId="35211FDF" w:rsidR="005C5303" w:rsidRPr="00B21F69" w:rsidRDefault="005C5303" w:rsidP="005C5303">
      <w:pPr>
        <w:rPr>
          <w:rFonts w:ascii="Arial Narrow" w:hAnsi="Arial Narrow" w:cs="Times New Roman"/>
          <w:sz w:val="20"/>
        </w:rPr>
      </w:pPr>
    </w:p>
    <w:p w14:paraId="52D06ED3" w14:textId="77777777" w:rsidR="005C5303" w:rsidRPr="00B21F69" w:rsidRDefault="005C5303" w:rsidP="005C5303">
      <w:pPr>
        <w:rPr>
          <w:rFonts w:ascii="Arial Narrow" w:hAnsi="Arial Narrow" w:cs="Times New Roman"/>
          <w:sz w:val="20"/>
        </w:rPr>
      </w:pPr>
    </w:p>
    <w:p w14:paraId="6783FBF8" w14:textId="4C96FD6F" w:rsidR="005C5303" w:rsidRPr="00B21F69" w:rsidRDefault="005C5303" w:rsidP="005C5303">
      <w:pPr>
        <w:rPr>
          <w:rFonts w:ascii="Arial Narrow" w:hAnsi="Arial Narrow" w:cs="Times New Roman"/>
          <w:sz w:val="20"/>
        </w:rPr>
      </w:pPr>
      <w:r w:rsidRPr="00B21F69">
        <w:rPr>
          <w:rFonts w:ascii="Arial Narrow" w:hAnsi="Arial Narrow" w:cs="Times New Roman"/>
          <w:sz w:val="20"/>
        </w:rPr>
        <w:t>D. 95 / 05.002 - DEPTO. DE CULTURA</w:t>
      </w:r>
    </w:p>
    <w:p w14:paraId="4D66540D" w14:textId="63786CC8" w:rsidR="005C5303" w:rsidRPr="00B21F69" w:rsidRDefault="005C5303" w:rsidP="005C5303">
      <w:pPr>
        <w:rPr>
          <w:rFonts w:ascii="Arial Narrow" w:hAnsi="Arial Narrow" w:cs="Times New Roman"/>
          <w:sz w:val="20"/>
        </w:rPr>
      </w:pPr>
      <w:r w:rsidRPr="00B21F69">
        <w:rPr>
          <w:rFonts w:ascii="Arial Narrow" w:hAnsi="Arial Narrow" w:cs="Times New Roman"/>
          <w:sz w:val="20"/>
        </w:rPr>
        <w:t>2.032 – MANUTENÇÃO DO DEPARTAMENTO DE CULTURA</w:t>
      </w:r>
    </w:p>
    <w:p w14:paraId="69B35355" w14:textId="77777777" w:rsidR="005C5303" w:rsidRPr="00B21F69" w:rsidRDefault="005C5303" w:rsidP="005C5303">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6B419048" w14:textId="686B0945" w:rsidR="005C5303" w:rsidRPr="00B21F69" w:rsidRDefault="005C5303" w:rsidP="00DA29E7">
      <w:pPr>
        <w:rPr>
          <w:rFonts w:ascii="Arial Narrow" w:hAnsi="Arial Narrow" w:cs="Times New Roman"/>
          <w:sz w:val="20"/>
        </w:rPr>
      </w:pPr>
    </w:p>
    <w:p w14:paraId="1DEC45A0" w14:textId="1CBCF336" w:rsidR="009C08CA" w:rsidRPr="00B21F69" w:rsidRDefault="009C08CA" w:rsidP="009C08CA">
      <w:pPr>
        <w:rPr>
          <w:rFonts w:ascii="Arial Narrow" w:hAnsi="Arial Narrow" w:cs="Times New Roman"/>
          <w:sz w:val="20"/>
        </w:rPr>
      </w:pPr>
      <w:r w:rsidRPr="00B21F69">
        <w:rPr>
          <w:rFonts w:ascii="Arial Narrow" w:hAnsi="Arial Narrow" w:cs="Times New Roman"/>
          <w:sz w:val="20"/>
        </w:rPr>
        <w:t>D. 103 / 05.002 - DEPTO. DE ESPORTES</w:t>
      </w:r>
    </w:p>
    <w:p w14:paraId="0C37D562" w14:textId="7109F396" w:rsidR="009C08CA" w:rsidRPr="00B21F69" w:rsidRDefault="009C08CA" w:rsidP="009C08CA">
      <w:pPr>
        <w:rPr>
          <w:rFonts w:ascii="Arial Narrow" w:hAnsi="Arial Narrow" w:cs="Times New Roman"/>
          <w:sz w:val="20"/>
        </w:rPr>
      </w:pPr>
      <w:r w:rsidRPr="00B21F69">
        <w:rPr>
          <w:rFonts w:ascii="Arial Narrow" w:hAnsi="Arial Narrow" w:cs="Times New Roman"/>
          <w:sz w:val="20"/>
        </w:rPr>
        <w:t>2.034 – MANUTENÇÃO DO DEPARTAMENTO DE ESPORTES</w:t>
      </w:r>
    </w:p>
    <w:p w14:paraId="7461CBE5" w14:textId="77777777" w:rsidR="00B21F69" w:rsidRPr="00B21F69" w:rsidRDefault="009C08CA" w:rsidP="00DA29E7">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08B2132F" w14:textId="77777777" w:rsidR="00B21F69" w:rsidRPr="00B21F69" w:rsidRDefault="00B21F69" w:rsidP="00DA29E7">
      <w:pPr>
        <w:rPr>
          <w:rFonts w:ascii="Arial Narrow" w:hAnsi="Arial Narrow" w:cs="Times New Roman"/>
          <w:sz w:val="20"/>
        </w:rPr>
      </w:pPr>
    </w:p>
    <w:p w14:paraId="6E5134C2" w14:textId="66D807DA" w:rsidR="00DA29E7" w:rsidRPr="00B21F69" w:rsidRDefault="00DA29E7" w:rsidP="00DA29E7">
      <w:pPr>
        <w:rPr>
          <w:rFonts w:ascii="Arial Narrow" w:hAnsi="Arial Narrow" w:cs="Times New Roman"/>
          <w:sz w:val="20"/>
        </w:rPr>
      </w:pPr>
      <w:r w:rsidRPr="00B21F69">
        <w:rPr>
          <w:rFonts w:ascii="Arial Narrow" w:hAnsi="Arial Narrow" w:cs="Times New Roman"/>
          <w:sz w:val="20"/>
        </w:rPr>
        <w:lastRenderedPageBreak/>
        <w:t>D. 3 / 16.001 - COMISSÃO MUNICIPAL DE DEFESA CIVIL</w:t>
      </w:r>
    </w:p>
    <w:p w14:paraId="3C61E991"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2.053 - MANUTENÇÃO FUNDO MUN. DE DEFESA CIVIL</w:t>
      </w:r>
    </w:p>
    <w:p w14:paraId="134A3985"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218D4EA1" w14:textId="2911B50F" w:rsidR="00DA29E7" w:rsidRPr="00B21F69" w:rsidRDefault="00DA29E7" w:rsidP="00DA29E7">
      <w:pPr>
        <w:spacing w:after="200" w:line="360" w:lineRule="auto"/>
        <w:rPr>
          <w:rFonts w:ascii="Arial Narrow" w:hAnsi="Arial Narrow" w:cs="Times New Roman"/>
          <w:sz w:val="20"/>
        </w:rPr>
      </w:pPr>
    </w:p>
    <w:p w14:paraId="275BC3E3" w14:textId="77777777" w:rsidR="007C7B00" w:rsidRPr="00B21F69" w:rsidRDefault="007C7B00" w:rsidP="00DA29E7">
      <w:pPr>
        <w:spacing w:after="200" w:line="360" w:lineRule="auto"/>
        <w:rPr>
          <w:rFonts w:ascii="Arial Narrow" w:hAnsi="Arial Narrow" w:cs="Times New Roman"/>
          <w:sz w:val="20"/>
        </w:rPr>
      </w:pPr>
    </w:p>
    <w:p w14:paraId="4B5B7B2E"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D. 9 / 09.001 - FUNDO MUN. DE SAÚDE DE ÁGUA DOCE</w:t>
      </w:r>
    </w:p>
    <w:p w14:paraId="0F915F77"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2.060 - MANUTENÇÃO DOS PROGRAMA ESTADUAIS E FEDERAIS</w:t>
      </w:r>
    </w:p>
    <w:p w14:paraId="57082435" w14:textId="1013E5AC" w:rsidR="00DA29E7" w:rsidRPr="00B21F69" w:rsidRDefault="00DA29E7" w:rsidP="00DA29E7">
      <w:pPr>
        <w:spacing w:after="200"/>
        <w:rPr>
          <w:rFonts w:ascii="Arial Narrow" w:hAnsi="Arial Narrow" w:cs="Times New Roman"/>
          <w:sz w:val="20"/>
        </w:rPr>
      </w:pPr>
      <w:r w:rsidRPr="00B21F69">
        <w:rPr>
          <w:rFonts w:ascii="Arial Narrow" w:hAnsi="Arial Narrow" w:cs="Times New Roman"/>
          <w:sz w:val="20"/>
        </w:rPr>
        <w:t xml:space="preserve">3.3.90.00.00 - </w:t>
      </w:r>
      <w:r w:rsidR="007C7B00" w:rsidRPr="00B21F69">
        <w:rPr>
          <w:rFonts w:ascii="Arial Narrow" w:hAnsi="Arial Narrow" w:cs="Times New Roman"/>
          <w:sz w:val="20"/>
        </w:rPr>
        <w:t>Aplicações</w:t>
      </w:r>
      <w:r w:rsidRPr="00B21F69">
        <w:rPr>
          <w:rFonts w:ascii="Arial Narrow" w:hAnsi="Arial Narrow" w:cs="Times New Roman"/>
          <w:sz w:val="20"/>
        </w:rPr>
        <w:t xml:space="preserve"> Diretas / 1.600.0000.0825 - Atenção Primária à Saúde</w:t>
      </w:r>
    </w:p>
    <w:p w14:paraId="2B245071"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D. 4 / 10.001 - FUNDO MUN. DE ASSIST. SOCIAL DE ÁGUA DOCE</w:t>
      </w:r>
    </w:p>
    <w:p w14:paraId="2B2ECA21"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2.049 - MANUTENÇÃO ASSISTÊNCIA SOCIAL MUNICIPAL</w:t>
      </w:r>
    </w:p>
    <w:p w14:paraId="3D0D2DFA"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3DA9AF6E" w14:textId="77777777" w:rsidR="00DA29E7" w:rsidRPr="00B21F69" w:rsidRDefault="00DA29E7" w:rsidP="00DA29E7">
      <w:pPr>
        <w:rPr>
          <w:rFonts w:ascii="Arial Narrow" w:hAnsi="Arial Narrow" w:cs="Times New Roman"/>
          <w:sz w:val="20"/>
        </w:rPr>
      </w:pPr>
    </w:p>
    <w:p w14:paraId="31BBE01C"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D. 17 / 10.001 - FUNDO MUN. DE ASSIST. SOCIAL DE ÁGUA DOCE</w:t>
      </w:r>
    </w:p>
    <w:p w14:paraId="0F916126"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2.087 - MANUTENÇÃO DO CENTRO DE REFERÊNCIA DE ASSISTÊNCIA SOCIAL CRAS</w:t>
      </w:r>
    </w:p>
    <w:p w14:paraId="5748B383"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38395BAC" w14:textId="0B7E957A" w:rsidR="00DA29E7" w:rsidRPr="00B21F69" w:rsidRDefault="00DA29E7" w:rsidP="00DA29E7">
      <w:pPr>
        <w:pStyle w:val="Recuodecorpodetexto22"/>
        <w:widowControl w:val="0"/>
        <w:tabs>
          <w:tab w:val="left" w:pos="567"/>
        </w:tabs>
        <w:ind w:left="600" w:firstLine="0"/>
        <w:rPr>
          <w:rFonts w:ascii="Arial Narrow" w:hAnsi="Arial Narrow" w:cs="Arial"/>
          <w:bCs/>
          <w:color w:val="FF0000"/>
          <w:sz w:val="20"/>
          <w:lang w:val="pt-PT"/>
        </w:rPr>
      </w:pPr>
    </w:p>
    <w:p w14:paraId="12392172" w14:textId="77777777" w:rsidR="00DA29E7" w:rsidRPr="00B21F69" w:rsidRDefault="00DA29E7" w:rsidP="00DA29E7">
      <w:pPr>
        <w:pStyle w:val="Recuodecorpodetexto22"/>
        <w:widowControl w:val="0"/>
        <w:tabs>
          <w:tab w:val="left" w:pos="567"/>
        </w:tabs>
        <w:ind w:left="600" w:firstLine="0"/>
        <w:rPr>
          <w:rFonts w:ascii="Arial Narrow" w:hAnsi="Arial Narrow" w:cs="Arial"/>
          <w:bCs/>
          <w:color w:val="FF0000"/>
          <w:sz w:val="20"/>
          <w:lang w:val="pt-PT"/>
        </w:rPr>
      </w:pPr>
    </w:p>
    <w:p w14:paraId="5EDD7F2B" w14:textId="6BE018B7" w:rsidR="0001686D" w:rsidRPr="00B21F69" w:rsidRDefault="0001686D" w:rsidP="0001686D">
      <w:pPr>
        <w:pStyle w:val="Padro"/>
        <w:widowControl w:val="0"/>
        <w:jc w:val="both"/>
        <w:rPr>
          <w:rFonts w:ascii="Arial Narrow" w:eastAsia="MS Mincho" w:hAnsi="Arial Narrow"/>
          <w:szCs w:val="20"/>
        </w:rPr>
      </w:pPr>
    </w:p>
    <w:p w14:paraId="35FB563E" w14:textId="77777777" w:rsidR="00ED0DC0" w:rsidRPr="00B21F69" w:rsidRDefault="00ED0DC0" w:rsidP="00FD10A5">
      <w:pPr>
        <w:pStyle w:val="Ttulo1"/>
        <w:keepNext w:val="0"/>
        <w:widowControl w:val="0"/>
        <w:numPr>
          <w:ilvl w:val="0"/>
          <w:numId w:val="3"/>
        </w:numPr>
        <w:jc w:val="both"/>
        <w:rPr>
          <w:rFonts w:ascii="Arial Narrow" w:hAnsi="Arial Narrow" w:cs="Arial"/>
          <w:sz w:val="20"/>
        </w:rPr>
      </w:pPr>
      <w:r w:rsidRPr="00B21F69">
        <w:rPr>
          <w:rFonts w:ascii="Arial Narrow" w:hAnsi="Arial Narrow" w:cs="Arial"/>
          <w:sz w:val="20"/>
        </w:rPr>
        <w:t>DAS DISPOSIÇÕS GERAIS</w:t>
      </w:r>
    </w:p>
    <w:p w14:paraId="06285F12" w14:textId="77777777" w:rsidR="00ED0DC0" w:rsidRPr="00B21F69" w:rsidRDefault="00ED0DC0" w:rsidP="00FD10A5">
      <w:pPr>
        <w:pStyle w:val="Recuodecorpodetexto32"/>
        <w:widowControl w:val="0"/>
        <w:ind w:left="540" w:hanging="540"/>
        <w:rPr>
          <w:rFonts w:ascii="Arial Narrow" w:hAnsi="Arial Narrow" w:cs="Arial"/>
          <w:sz w:val="20"/>
        </w:rPr>
      </w:pPr>
    </w:p>
    <w:p w14:paraId="7B5F5600" w14:textId="77777777" w:rsidR="00B318B1" w:rsidRPr="00B21F69" w:rsidRDefault="00ED0DC0" w:rsidP="00FD10A5">
      <w:pPr>
        <w:pStyle w:val="Recuodecorpodetexto32"/>
        <w:widowControl w:val="0"/>
        <w:numPr>
          <w:ilvl w:val="1"/>
          <w:numId w:val="3"/>
        </w:numPr>
        <w:ind w:left="567" w:hanging="567"/>
        <w:rPr>
          <w:rFonts w:ascii="Arial Narrow" w:hAnsi="Arial Narrow" w:cs="Arial"/>
          <w:sz w:val="20"/>
        </w:rPr>
      </w:pPr>
      <w:r w:rsidRPr="00B21F69">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B21F69" w:rsidRDefault="00B318B1" w:rsidP="00FD10A5">
      <w:pPr>
        <w:pStyle w:val="Recuodecorpodetexto32"/>
        <w:widowControl w:val="0"/>
        <w:ind w:left="567" w:firstLine="0"/>
        <w:rPr>
          <w:rFonts w:ascii="Arial Narrow" w:hAnsi="Arial Narrow" w:cs="Arial"/>
          <w:sz w:val="20"/>
        </w:rPr>
      </w:pPr>
    </w:p>
    <w:p w14:paraId="755B0363" w14:textId="5B5A1F44" w:rsidR="000651D7" w:rsidRPr="00B21F69" w:rsidRDefault="00B318B1" w:rsidP="00FD10A5">
      <w:pPr>
        <w:pStyle w:val="Recuodecorpodetexto32"/>
        <w:widowControl w:val="0"/>
        <w:numPr>
          <w:ilvl w:val="1"/>
          <w:numId w:val="3"/>
        </w:numPr>
        <w:ind w:left="567" w:hanging="567"/>
        <w:rPr>
          <w:rFonts w:ascii="Arial Narrow" w:hAnsi="Arial Narrow" w:cs="Arial"/>
          <w:sz w:val="20"/>
        </w:rPr>
      </w:pPr>
      <w:r w:rsidRPr="00B21F69">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B21F69" w:rsidRDefault="00B318B1" w:rsidP="00FD10A5">
      <w:pPr>
        <w:pStyle w:val="Recuodecorpodetexto32"/>
        <w:widowControl w:val="0"/>
        <w:ind w:firstLine="0"/>
        <w:rPr>
          <w:rFonts w:ascii="Arial Narrow" w:hAnsi="Arial Narrow" w:cs="Arial"/>
          <w:sz w:val="20"/>
        </w:rPr>
      </w:pPr>
    </w:p>
    <w:p w14:paraId="3F9DD138" w14:textId="07D91542" w:rsidR="00ED0DC0" w:rsidRPr="00B21F69" w:rsidRDefault="00ED0DC0" w:rsidP="00FD10A5">
      <w:pPr>
        <w:widowControl w:val="0"/>
        <w:numPr>
          <w:ilvl w:val="1"/>
          <w:numId w:val="3"/>
        </w:numPr>
        <w:ind w:left="567" w:hanging="567"/>
        <w:jc w:val="both"/>
        <w:rPr>
          <w:rFonts w:ascii="Arial Narrow" w:hAnsi="Arial Narrow"/>
          <w:sz w:val="20"/>
        </w:rPr>
      </w:pPr>
      <w:r w:rsidRPr="00B21F69">
        <w:rPr>
          <w:rFonts w:ascii="Arial Narrow" w:hAnsi="Arial Narrow"/>
          <w:sz w:val="20"/>
        </w:rPr>
        <w:t xml:space="preserve">Decairá do direito de impugnar os termos do presente Edital, o licitante que não o fizer até o </w:t>
      </w:r>
      <w:r w:rsidR="00CC5ACF" w:rsidRPr="00B21F69">
        <w:rPr>
          <w:rFonts w:ascii="Arial Narrow" w:hAnsi="Arial Narrow"/>
          <w:sz w:val="20"/>
        </w:rPr>
        <w:t>3</w:t>
      </w:r>
      <w:r w:rsidRPr="00B21F69">
        <w:rPr>
          <w:rFonts w:ascii="Arial Narrow" w:hAnsi="Arial Narrow"/>
          <w:sz w:val="20"/>
        </w:rPr>
        <w:t>º (</w:t>
      </w:r>
      <w:r w:rsidR="00CC5ACF" w:rsidRPr="00B21F69">
        <w:rPr>
          <w:rFonts w:ascii="Arial Narrow" w:hAnsi="Arial Narrow"/>
          <w:sz w:val="20"/>
        </w:rPr>
        <w:t>terceiro</w:t>
      </w:r>
      <w:r w:rsidRPr="00B21F69">
        <w:rPr>
          <w:rFonts w:ascii="Arial Narrow" w:hAnsi="Arial Narrow"/>
          <w:sz w:val="20"/>
        </w:rPr>
        <w:t>) dia útil que anteceder a abertura dos envelopes. Após este prazo a comunicação que venha a apontar falhas ou irregularidades que o viciaria, não terá</w:t>
      </w:r>
      <w:r w:rsidR="000651D7" w:rsidRPr="00B21F69">
        <w:rPr>
          <w:rFonts w:ascii="Arial Narrow" w:hAnsi="Arial Narrow"/>
          <w:sz w:val="20"/>
        </w:rPr>
        <w:t xml:space="preserve"> efeito de recurso.</w:t>
      </w:r>
    </w:p>
    <w:p w14:paraId="24702CAF" w14:textId="77777777" w:rsidR="000651D7" w:rsidRPr="00B21F69" w:rsidRDefault="000651D7" w:rsidP="00FD10A5">
      <w:pPr>
        <w:widowControl w:val="0"/>
        <w:tabs>
          <w:tab w:val="left" w:pos="426"/>
        </w:tabs>
        <w:jc w:val="both"/>
        <w:rPr>
          <w:rFonts w:ascii="Arial Narrow" w:hAnsi="Arial Narrow"/>
          <w:sz w:val="20"/>
        </w:rPr>
      </w:pPr>
    </w:p>
    <w:p w14:paraId="7E6EF928" w14:textId="536B5E5E" w:rsidR="00ED0DC0" w:rsidRPr="00B21F69" w:rsidRDefault="00ED0DC0" w:rsidP="00471F7A">
      <w:pPr>
        <w:pStyle w:val="Corpodetexto310"/>
        <w:widowControl w:val="0"/>
        <w:numPr>
          <w:ilvl w:val="1"/>
          <w:numId w:val="3"/>
        </w:numPr>
        <w:autoSpaceDE w:val="0"/>
        <w:ind w:left="567" w:hanging="567"/>
        <w:rPr>
          <w:rFonts w:ascii="Arial Narrow" w:hAnsi="Arial Narrow"/>
          <w:color w:val="auto"/>
          <w:sz w:val="20"/>
        </w:rPr>
      </w:pPr>
      <w:r w:rsidRPr="00B21F69">
        <w:rPr>
          <w:rFonts w:ascii="Arial Narrow" w:hAnsi="Arial Narrow"/>
          <w:color w:val="auto"/>
          <w:sz w:val="20"/>
        </w:rPr>
        <w:t xml:space="preserve">Os casos omissos serão dirimidos pelo Pregoeiro, com observância da legislação regedora, em especial a Lei nº 8.666/93 atualizada, Lei nº 10.520/2002, Lei Complementar nº 123/2006, </w:t>
      </w:r>
      <w:r w:rsidR="007B215D" w:rsidRPr="00B21F69">
        <w:rPr>
          <w:rFonts w:ascii="Arial Narrow" w:hAnsi="Arial Narrow"/>
          <w:color w:val="auto"/>
          <w:sz w:val="20"/>
        </w:rPr>
        <w:t xml:space="preserve">e Decreto Municipal nº </w:t>
      </w:r>
      <w:r w:rsidR="00CC69CB" w:rsidRPr="00B21F69">
        <w:rPr>
          <w:rFonts w:ascii="Arial Narrow" w:hAnsi="Arial Narrow"/>
          <w:color w:val="auto"/>
          <w:sz w:val="20"/>
        </w:rPr>
        <w:t>093</w:t>
      </w:r>
      <w:r w:rsidR="007B215D" w:rsidRPr="00B21F69">
        <w:rPr>
          <w:rFonts w:ascii="Arial Narrow" w:hAnsi="Arial Narrow"/>
          <w:color w:val="auto"/>
          <w:sz w:val="20"/>
        </w:rPr>
        <w:t>/2020</w:t>
      </w:r>
      <w:r w:rsidRPr="00B21F69">
        <w:rPr>
          <w:rFonts w:ascii="Arial Narrow" w:hAnsi="Arial Narrow"/>
          <w:color w:val="auto"/>
          <w:sz w:val="20"/>
        </w:rPr>
        <w:t>.</w:t>
      </w:r>
    </w:p>
    <w:p w14:paraId="02596D98" w14:textId="77777777" w:rsidR="000651D7" w:rsidRPr="00B21F69"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B21F69" w:rsidRDefault="00ED0DC0" w:rsidP="00471F7A">
      <w:pPr>
        <w:widowControl w:val="0"/>
        <w:numPr>
          <w:ilvl w:val="1"/>
          <w:numId w:val="3"/>
        </w:numPr>
        <w:ind w:left="567" w:hanging="567"/>
        <w:jc w:val="both"/>
        <w:rPr>
          <w:rFonts w:ascii="Arial Narrow" w:hAnsi="Arial Narrow"/>
          <w:sz w:val="20"/>
        </w:rPr>
      </w:pPr>
      <w:r w:rsidRPr="00B21F69">
        <w:rPr>
          <w:rFonts w:ascii="Arial Narrow" w:hAnsi="Arial Narrow"/>
          <w:sz w:val="20"/>
        </w:rPr>
        <w:t xml:space="preserve">No interesse do </w:t>
      </w:r>
      <w:r w:rsidR="009C5900" w:rsidRPr="00B21F69">
        <w:rPr>
          <w:rFonts w:ascii="Arial Narrow" w:hAnsi="Arial Narrow"/>
          <w:bCs w:val="0"/>
          <w:sz w:val="20"/>
        </w:rPr>
        <w:t>Município de Água Doce</w:t>
      </w:r>
      <w:r w:rsidRPr="00B21F69">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B21F69" w:rsidRDefault="000651D7" w:rsidP="009535AC">
      <w:pPr>
        <w:widowControl w:val="0"/>
        <w:tabs>
          <w:tab w:val="left" w:pos="426"/>
        </w:tabs>
        <w:jc w:val="both"/>
        <w:rPr>
          <w:rFonts w:ascii="Arial Narrow" w:hAnsi="Arial Narrow"/>
          <w:sz w:val="20"/>
        </w:rPr>
      </w:pPr>
    </w:p>
    <w:p w14:paraId="58202E8A" w14:textId="77777777" w:rsidR="00ED0DC0" w:rsidRPr="00B21F69" w:rsidRDefault="00ED0DC0" w:rsidP="00471F7A">
      <w:pPr>
        <w:widowControl w:val="0"/>
        <w:numPr>
          <w:ilvl w:val="1"/>
          <w:numId w:val="3"/>
        </w:numPr>
        <w:ind w:left="567" w:hanging="567"/>
        <w:jc w:val="both"/>
        <w:rPr>
          <w:rFonts w:ascii="Arial Narrow" w:hAnsi="Arial Narrow"/>
          <w:sz w:val="20"/>
        </w:rPr>
      </w:pPr>
      <w:r w:rsidRPr="00B21F69">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B21F69" w:rsidRDefault="000651D7" w:rsidP="009535AC">
      <w:pPr>
        <w:widowControl w:val="0"/>
        <w:tabs>
          <w:tab w:val="left" w:pos="426"/>
        </w:tabs>
        <w:jc w:val="both"/>
        <w:rPr>
          <w:rFonts w:ascii="Arial Narrow" w:hAnsi="Arial Narrow"/>
          <w:sz w:val="20"/>
        </w:rPr>
      </w:pPr>
    </w:p>
    <w:p w14:paraId="35484F45" w14:textId="77777777" w:rsidR="00ED0DC0" w:rsidRPr="00B21F69" w:rsidRDefault="00ED0DC0" w:rsidP="00471F7A">
      <w:pPr>
        <w:pStyle w:val="Corpodetexto21"/>
        <w:widowControl w:val="0"/>
        <w:numPr>
          <w:ilvl w:val="1"/>
          <w:numId w:val="3"/>
        </w:numPr>
        <w:ind w:left="567" w:hanging="567"/>
        <w:rPr>
          <w:rFonts w:ascii="Arial Narrow" w:hAnsi="Arial Narrow"/>
          <w:bCs/>
          <w:sz w:val="20"/>
        </w:rPr>
      </w:pPr>
      <w:r w:rsidRPr="00B21F69">
        <w:rPr>
          <w:rFonts w:ascii="Arial Narrow" w:hAnsi="Arial Narrow"/>
          <w:bCs/>
          <w:sz w:val="20"/>
        </w:rPr>
        <w:t>Integram o presente Edital:</w:t>
      </w:r>
    </w:p>
    <w:p w14:paraId="3215CDE1" w14:textId="62C1AB1B" w:rsidR="00ED0DC0" w:rsidRPr="00B21F69" w:rsidRDefault="00ED0DC0" w:rsidP="009535AC">
      <w:pPr>
        <w:widowControl w:val="0"/>
        <w:tabs>
          <w:tab w:val="left" w:pos="567"/>
        </w:tabs>
        <w:ind w:left="567"/>
        <w:jc w:val="both"/>
        <w:rPr>
          <w:rFonts w:ascii="Arial Narrow" w:hAnsi="Arial Narrow"/>
          <w:sz w:val="20"/>
        </w:rPr>
      </w:pPr>
      <w:r w:rsidRPr="00B21F69">
        <w:rPr>
          <w:rFonts w:ascii="Arial Narrow" w:hAnsi="Arial Narrow"/>
          <w:sz w:val="20"/>
        </w:rPr>
        <w:t xml:space="preserve">Anexo I - Especificações do Objeto / </w:t>
      </w:r>
      <w:r w:rsidR="00D67C46" w:rsidRPr="00B21F69">
        <w:rPr>
          <w:rFonts w:ascii="Arial Narrow" w:hAnsi="Arial Narrow"/>
          <w:sz w:val="20"/>
        </w:rPr>
        <w:t>Va</w:t>
      </w:r>
      <w:r w:rsidR="002D5208" w:rsidRPr="00B21F69">
        <w:rPr>
          <w:rFonts w:ascii="Arial Narrow" w:hAnsi="Arial Narrow"/>
          <w:sz w:val="20"/>
        </w:rPr>
        <w:t>lor</w:t>
      </w:r>
      <w:r w:rsidR="00D67C46" w:rsidRPr="00B21F69">
        <w:rPr>
          <w:rFonts w:ascii="Arial Narrow" w:hAnsi="Arial Narrow"/>
          <w:sz w:val="20"/>
        </w:rPr>
        <w:t xml:space="preserve"> </w:t>
      </w:r>
      <w:r w:rsidR="00657C44" w:rsidRPr="00B21F69">
        <w:rPr>
          <w:rFonts w:ascii="Arial Narrow" w:hAnsi="Arial Narrow"/>
          <w:sz w:val="20"/>
        </w:rPr>
        <w:t>unitário máximo</w:t>
      </w:r>
      <w:r w:rsidR="009D2CFE" w:rsidRPr="00B21F69">
        <w:rPr>
          <w:rFonts w:ascii="Arial Narrow" w:hAnsi="Arial Narrow"/>
          <w:sz w:val="20"/>
        </w:rPr>
        <w:t>.</w:t>
      </w:r>
    </w:p>
    <w:p w14:paraId="1BF3DA0A" w14:textId="476C419B" w:rsidR="009D2CFE" w:rsidRPr="00B21F69" w:rsidRDefault="009D2CFE" w:rsidP="009535AC">
      <w:pPr>
        <w:widowControl w:val="0"/>
        <w:tabs>
          <w:tab w:val="left" w:pos="567"/>
        </w:tabs>
        <w:ind w:left="567"/>
        <w:jc w:val="both"/>
        <w:rPr>
          <w:rFonts w:ascii="Arial Narrow" w:hAnsi="Arial Narrow"/>
          <w:sz w:val="20"/>
        </w:rPr>
      </w:pPr>
      <w:r w:rsidRPr="00B21F69">
        <w:rPr>
          <w:rFonts w:ascii="Arial Narrow" w:hAnsi="Arial Narrow"/>
          <w:sz w:val="20"/>
        </w:rPr>
        <w:t>Anexo II – Modelo de carta de apresentação.</w:t>
      </w:r>
    </w:p>
    <w:p w14:paraId="593BD384" w14:textId="61F7163A" w:rsidR="00ED0DC0" w:rsidRPr="00B21F69" w:rsidRDefault="00ED0DC0" w:rsidP="009535AC">
      <w:pPr>
        <w:widowControl w:val="0"/>
        <w:tabs>
          <w:tab w:val="left" w:pos="567"/>
        </w:tabs>
        <w:ind w:left="567"/>
        <w:jc w:val="both"/>
        <w:rPr>
          <w:rFonts w:ascii="Arial Narrow" w:hAnsi="Arial Narrow"/>
          <w:sz w:val="20"/>
        </w:rPr>
      </w:pPr>
      <w:r w:rsidRPr="00B21F69">
        <w:rPr>
          <w:rFonts w:ascii="Arial Narrow" w:hAnsi="Arial Narrow"/>
          <w:sz w:val="20"/>
        </w:rPr>
        <w:t>Anexo I</w:t>
      </w:r>
      <w:r w:rsidR="007B215D" w:rsidRPr="00B21F69">
        <w:rPr>
          <w:rFonts w:ascii="Arial Narrow" w:hAnsi="Arial Narrow"/>
          <w:sz w:val="20"/>
        </w:rPr>
        <w:t>I</w:t>
      </w:r>
      <w:r w:rsidR="005F3B1B" w:rsidRPr="00B21F69">
        <w:rPr>
          <w:rFonts w:ascii="Arial Narrow" w:hAnsi="Arial Narrow"/>
          <w:sz w:val="20"/>
        </w:rPr>
        <w:t>I</w:t>
      </w:r>
      <w:r w:rsidRPr="00B21F69">
        <w:rPr>
          <w:rFonts w:ascii="Arial Narrow" w:hAnsi="Arial Narrow"/>
          <w:sz w:val="20"/>
        </w:rPr>
        <w:t xml:space="preserve"> –</w:t>
      </w:r>
      <w:r w:rsidR="0051251F" w:rsidRPr="00B21F69">
        <w:rPr>
          <w:rFonts w:ascii="Arial Narrow" w:hAnsi="Arial Narrow"/>
          <w:sz w:val="20"/>
        </w:rPr>
        <w:t xml:space="preserve"> </w:t>
      </w:r>
      <w:r w:rsidR="0051251F" w:rsidRPr="00B21F69">
        <w:rPr>
          <w:rFonts w:ascii="Arial Narrow" w:hAnsi="Arial Narrow"/>
          <w:bCs w:val="0"/>
          <w:sz w:val="20"/>
        </w:rPr>
        <w:t>M</w:t>
      </w:r>
      <w:r w:rsidR="005F3B1B" w:rsidRPr="00B21F69">
        <w:rPr>
          <w:rFonts w:ascii="Arial Narrow" w:hAnsi="Arial Narrow"/>
          <w:bCs w:val="0"/>
          <w:sz w:val="20"/>
        </w:rPr>
        <w:t xml:space="preserve">inuta </w:t>
      </w:r>
      <w:r w:rsidR="0051251F" w:rsidRPr="00B21F69">
        <w:rPr>
          <w:rFonts w:ascii="Arial Narrow" w:hAnsi="Arial Narrow"/>
          <w:bCs w:val="0"/>
          <w:sz w:val="20"/>
        </w:rPr>
        <w:t>d</w:t>
      </w:r>
      <w:r w:rsidR="009B2411" w:rsidRPr="00B21F69">
        <w:rPr>
          <w:rFonts w:ascii="Arial Narrow" w:hAnsi="Arial Narrow"/>
          <w:bCs w:val="0"/>
          <w:sz w:val="20"/>
        </w:rPr>
        <w:t>o Contrato</w:t>
      </w:r>
    </w:p>
    <w:p w14:paraId="672E609E" w14:textId="77777777" w:rsidR="000651D7" w:rsidRPr="00B21F69" w:rsidRDefault="000651D7" w:rsidP="009535AC">
      <w:pPr>
        <w:widowControl w:val="0"/>
        <w:tabs>
          <w:tab w:val="left" w:pos="567"/>
        </w:tabs>
        <w:jc w:val="both"/>
        <w:rPr>
          <w:rFonts w:ascii="Arial Narrow" w:hAnsi="Arial Narrow"/>
          <w:bCs w:val="0"/>
          <w:color w:val="FF0000"/>
          <w:sz w:val="20"/>
        </w:rPr>
      </w:pPr>
    </w:p>
    <w:p w14:paraId="793D7C4A" w14:textId="53284ACD" w:rsidR="00ED0DC0" w:rsidRPr="00B21F69" w:rsidRDefault="00ED0DC0" w:rsidP="00471F7A">
      <w:pPr>
        <w:widowControl w:val="0"/>
        <w:numPr>
          <w:ilvl w:val="1"/>
          <w:numId w:val="3"/>
        </w:numPr>
        <w:tabs>
          <w:tab w:val="left" w:pos="567"/>
        </w:tabs>
        <w:ind w:left="567" w:hanging="567"/>
        <w:jc w:val="both"/>
        <w:rPr>
          <w:rFonts w:ascii="Arial Narrow" w:hAnsi="Arial Narrow"/>
          <w:bCs w:val="0"/>
          <w:sz w:val="20"/>
        </w:rPr>
      </w:pPr>
      <w:r w:rsidRPr="00B21F69">
        <w:rPr>
          <w:rFonts w:ascii="Arial Narrow" w:hAnsi="Arial Narrow"/>
          <w:bCs w:val="0"/>
          <w:sz w:val="20"/>
        </w:rPr>
        <w:t>Até 0</w:t>
      </w:r>
      <w:r w:rsidR="007B215D" w:rsidRPr="00B21F69">
        <w:rPr>
          <w:rFonts w:ascii="Arial Narrow" w:hAnsi="Arial Narrow"/>
          <w:bCs w:val="0"/>
          <w:sz w:val="20"/>
        </w:rPr>
        <w:t>3</w:t>
      </w:r>
      <w:r w:rsidRPr="00B21F69">
        <w:rPr>
          <w:rFonts w:ascii="Arial Narrow" w:hAnsi="Arial Narrow"/>
          <w:bCs w:val="0"/>
          <w:sz w:val="20"/>
        </w:rPr>
        <w:t xml:space="preserve"> (</w:t>
      </w:r>
      <w:r w:rsidR="007B215D" w:rsidRPr="00B21F69">
        <w:rPr>
          <w:rFonts w:ascii="Arial Narrow" w:hAnsi="Arial Narrow"/>
          <w:bCs w:val="0"/>
          <w:sz w:val="20"/>
        </w:rPr>
        <w:t>três</w:t>
      </w:r>
      <w:r w:rsidRPr="00B21F69">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B21F69">
        <w:rPr>
          <w:rFonts w:ascii="Arial Narrow" w:hAnsi="Arial Narrow"/>
          <w:bCs w:val="0"/>
          <w:sz w:val="20"/>
        </w:rPr>
        <w:t>Água Doce</w:t>
      </w:r>
      <w:r w:rsidR="002B28CA" w:rsidRPr="00B21F69">
        <w:rPr>
          <w:rFonts w:ascii="Arial Narrow" w:hAnsi="Arial Narrow"/>
          <w:bCs w:val="0"/>
          <w:sz w:val="20"/>
        </w:rPr>
        <w:t>.</w:t>
      </w:r>
    </w:p>
    <w:p w14:paraId="19FE3D67" w14:textId="77777777" w:rsidR="00B318B1" w:rsidRPr="00B21F69" w:rsidRDefault="00B318B1" w:rsidP="00B318B1">
      <w:pPr>
        <w:widowControl w:val="0"/>
        <w:tabs>
          <w:tab w:val="left" w:pos="567"/>
        </w:tabs>
        <w:jc w:val="both"/>
        <w:rPr>
          <w:rFonts w:ascii="Arial Narrow" w:hAnsi="Arial Narrow"/>
          <w:bCs w:val="0"/>
          <w:sz w:val="20"/>
        </w:rPr>
      </w:pPr>
    </w:p>
    <w:p w14:paraId="46D61C7E" w14:textId="733C5940" w:rsidR="00ED0DC0" w:rsidRPr="00B21F69" w:rsidRDefault="00ED0DC0" w:rsidP="00471F7A">
      <w:pPr>
        <w:widowControl w:val="0"/>
        <w:numPr>
          <w:ilvl w:val="2"/>
          <w:numId w:val="3"/>
        </w:numPr>
        <w:ind w:left="709" w:hanging="709"/>
        <w:jc w:val="both"/>
        <w:rPr>
          <w:rFonts w:ascii="Arial Narrow" w:hAnsi="Arial Narrow"/>
          <w:bCs w:val="0"/>
          <w:sz w:val="20"/>
        </w:rPr>
      </w:pPr>
      <w:r w:rsidRPr="00B21F69">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B21F69" w:rsidRDefault="009C5900" w:rsidP="009C5900">
      <w:pPr>
        <w:widowControl w:val="0"/>
        <w:tabs>
          <w:tab w:val="left" w:pos="709"/>
        </w:tabs>
        <w:jc w:val="both"/>
        <w:rPr>
          <w:rFonts w:ascii="Arial Narrow" w:hAnsi="Arial Narrow"/>
          <w:bCs w:val="0"/>
          <w:sz w:val="20"/>
        </w:rPr>
      </w:pPr>
    </w:p>
    <w:p w14:paraId="14E416FA" w14:textId="78359A12" w:rsidR="007B215D" w:rsidRPr="00B21F69" w:rsidRDefault="007B215D" w:rsidP="00471F7A">
      <w:pPr>
        <w:widowControl w:val="0"/>
        <w:numPr>
          <w:ilvl w:val="2"/>
          <w:numId w:val="3"/>
        </w:numPr>
        <w:ind w:left="709" w:hanging="709"/>
        <w:jc w:val="both"/>
        <w:rPr>
          <w:rFonts w:ascii="Arial Narrow" w:hAnsi="Arial Narrow"/>
          <w:bCs w:val="0"/>
          <w:sz w:val="20"/>
        </w:rPr>
      </w:pPr>
      <w:r w:rsidRPr="00B21F69">
        <w:rPr>
          <w:rFonts w:ascii="Arial Narrow" w:hAnsi="Arial Narrow"/>
          <w:bCs w:val="0"/>
          <w:sz w:val="20"/>
        </w:rPr>
        <w:t>Os pedidos de esclarecimento</w:t>
      </w:r>
      <w:r w:rsidR="00267FD6" w:rsidRPr="00B21F69">
        <w:rPr>
          <w:rFonts w:ascii="Arial Narrow" w:hAnsi="Arial Narrow"/>
          <w:bCs w:val="0"/>
          <w:sz w:val="20"/>
        </w:rPr>
        <w:t>s</w:t>
      </w:r>
      <w:r w:rsidRPr="00B21F69">
        <w:rPr>
          <w:rFonts w:ascii="Arial Narrow" w:hAnsi="Arial Narrow"/>
          <w:bCs w:val="0"/>
          <w:sz w:val="20"/>
        </w:rPr>
        <w:t xml:space="preserve"> preferencialmente </w:t>
      </w:r>
      <w:r w:rsidR="00267FD6" w:rsidRPr="00B21F69">
        <w:rPr>
          <w:rFonts w:ascii="Arial Narrow" w:hAnsi="Arial Narrow"/>
          <w:bCs w:val="0"/>
          <w:sz w:val="20"/>
        </w:rPr>
        <w:t xml:space="preserve">deverão </w:t>
      </w:r>
      <w:r w:rsidRPr="00B21F69">
        <w:rPr>
          <w:rFonts w:ascii="Arial Narrow" w:hAnsi="Arial Narrow"/>
          <w:bCs w:val="0"/>
          <w:sz w:val="20"/>
        </w:rPr>
        <w:t xml:space="preserve">ser encaminhados pelo </w:t>
      </w:r>
      <w:r w:rsidRPr="00B21F69">
        <w:rPr>
          <w:rFonts w:ascii="Arial Narrow" w:hAnsi="Arial Narrow"/>
          <w:sz w:val="20"/>
        </w:rPr>
        <w:t xml:space="preserve">campo apropriado do site </w:t>
      </w:r>
      <w:hyperlink r:id="rId14" w:history="1">
        <w:r w:rsidR="00D02D7F" w:rsidRPr="00B21F69">
          <w:rPr>
            <w:rStyle w:val="Hyperlink"/>
            <w:rFonts w:ascii="Arial Narrow" w:hAnsi="Arial Narrow"/>
            <w:color w:val="auto"/>
            <w:sz w:val="20"/>
          </w:rPr>
          <w:t>www.portaldecompraspublicas.com.br</w:t>
        </w:r>
      </w:hyperlink>
      <w:r w:rsidR="00D02D7F" w:rsidRPr="00B21F69">
        <w:rPr>
          <w:rFonts w:ascii="Arial Narrow" w:hAnsi="Arial Narrow"/>
          <w:sz w:val="20"/>
        </w:rPr>
        <w:t>.</w:t>
      </w:r>
      <w:r w:rsidR="00D02D7F" w:rsidRPr="00B21F69">
        <w:rPr>
          <w:rFonts w:ascii="Arial Narrow" w:hAnsi="Arial Narrow"/>
          <w:sz w:val="20"/>
        </w:rPr>
        <w:tab/>
        <w:t xml:space="preserve"> </w:t>
      </w:r>
    </w:p>
    <w:p w14:paraId="1F0FE01F" w14:textId="77777777" w:rsidR="000651D7" w:rsidRPr="00B21F69" w:rsidRDefault="000651D7" w:rsidP="009535AC">
      <w:pPr>
        <w:widowControl w:val="0"/>
        <w:tabs>
          <w:tab w:val="left" w:pos="709"/>
        </w:tabs>
        <w:ind w:left="709"/>
        <w:jc w:val="both"/>
        <w:rPr>
          <w:rFonts w:ascii="Arial Narrow" w:hAnsi="Arial Narrow"/>
          <w:bCs w:val="0"/>
          <w:sz w:val="20"/>
        </w:rPr>
      </w:pPr>
    </w:p>
    <w:p w14:paraId="3F15D0A4" w14:textId="35F4661A" w:rsidR="00ED0DC0" w:rsidRPr="00B21F69" w:rsidRDefault="00ED0DC0" w:rsidP="00471F7A">
      <w:pPr>
        <w:pStyle w:val="Recuodecorpodetexto31"/>
        <w:widowControl w:val="0"/>
        <w:numPr>
          <w:ilvl w:val="1"/>
          <w:numId w:val="3"/>
        </w:numPr>
        <w:tabs>
          <w:tab w:val="left" w:pos="567"/>
        </w:tabs>
        <w:ind w:left="567" w:hanging="567"/>
        <w:rPr>
          <w:rFonts w:ascii="Arial Narrow" w:hAnsi="Arial Narrow" w:cs="Arial"/>
          <w:sz w:val="20"/>
        </w:rPr>
      </w:pPr>
      <w:r w:rsidRPr="00B21F69">
        <w:rPr>
          <w:rFonts w:ascii="Arial Narrow" w:hAnsi="Arial Narrow" w:cs="Arial"/>
          <w:sz w:val="20"/>
        </w:rPr>
        <w:t xml:space="preserve">Contatos preliminares relativos a este procedimento poderão ser feitos pelos telefones (49) </w:t>
      </w:r>
      <w:r w:rsidR="00D02D7F" w:rsidRPr="00B21F69">
        <w:rPr>
          <w:rFonts w:ascii="Arial Narrow" w:hAnsi="Arial Narrow" w:cs="Arial"/>
          <w:sz w:val="20"/>
        </w:rPr>
        <w:t>3524-0000 / 3524-0122</w:t>
      </w:r>
      <w:r w:rsidRPr="00B21F69">
        <w:rPr>
          <w:rFonts w:ascii="Arial Narrow" w:hAnsi="Arial Narrow" w:cs="Arial"/>
          <w:sz w:val="20"/>
        </w:rPr>
        <w:t xml:space="preserve"> ou e-mail </w:t>
      </w:r>
      <w:hyperlink r:id="rId15" w:history="1">
        <w:r w:rsidR="00D02D7F" w:rsidRPr="00B21F69">
          <w:rPr>
            <w:rStyle w:val="Hyperlink"/>
            <w:rFonts w:ascii="Arial Narrow" w:hAnsi="Arial Narrow" w:cs="Arial"/>
            <w:color w:val="auto"/>
            <w:sz w:val="20"/>
          </w:rPr>
          <w:t>prefeitura@aguadoce.com.br</w:t>
        </w:r>
      </w:hyperlink>
      <w:r w:rsidR="00D02D7F" w:rsidRPr="00B21F69">
        <w:rPr>
          <w:rFonts w:ascii="Arial Narrow" w:hAnsi="Arial Narrow" w:cs="Arial"/>
          <w:sz w:val="20"/>
        </w:rPr>
        <w:t>.</w:t>
      </w:r>
    </w:p>
    <w:p w14:paraId="42F1F314" w14:textId="77777777" w:rsidR="000651D7" w:rsidRPr="00B21F69"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B21F69" w:rsidRDefault="00ED0DC0" w:rsidP="00471F7A">
      <w:pPr>
        <w:pStyle w:val="Recuodecorpodetexto31"/>
        <w:widowControl w:val="0"/>
        <w:numPr>
          <w:ilvl w:val="1"/>
          <w:numId w:val="3"/>
        </w:numPr>
        <w:tabs>
          <w:tab w:val="left" w:pos="567"/>
        </w:tabs>
        <w:ind w:left="567" w:hanging="567"/>
        <w:rPr>
          <w:rFonts w:ascii="Arial Narrow" w:hAnsi="Arial Narrow" w:cs="Arial"/>
          <w:sz w:val="20"/>
        </w:rPr>
      </w:pPr>
      <w:r w:rsidRPr="00B21F69">
        <w:rPr>
          <w:rFonts w:ascii="Arial Narrow" w:hAnsi="Arial Narrow" w:cs="Arial"/>
          <w:sz w:val="20"/>
        </w:rPr>
        <w:t>Para dirimir questões decorrentes do presente processo fica eleito o Foro da Comarca de Joaçaba (SC), por mais privilegiado que outro possa ser.</w:t>
      </w:r>
    </w:p>
    <w:p w14:paraId="4EF08AB5" w14:textId="248A0ED3" w:rsidR="00604366" w:rsidRPr="00B21F69" w:rsidRDefault="00604366" w:rsidP="009535AC">
      <w:pPr>
        <w:pStyle w:val="Recuodecorpodetexto32"/>
        <w:widowControl w:val="0"/>
        <w:ind w:firstLine="0"/>
        <w:rPr>
          <w:rFonts w:ascii="Arial Narrow" w:hAnsi="Arial Narrow" w:cs="Arial"/>
          <w:sz w:val="20"/>
        </w:rPr>
      </w:pPr>
    </w:p>
    <w:p w14:paraId="5F676C19" w14:textId="77777777" w:rsidR="000C5DB5" w:rsidRPr="00B21F69" w:rsidRDefault="000C5DB5" w:rsidP="009535AC">
      <w:pPr>
        <w:pStyle w:val="Recuodecorpodetexto32"/>
        <w:widowControl w:val="0"/>
        <w:ind w:firstLine="0"/>
        <w:rPr>
          <w:rFonts w:ascii="Arial Narrow" w:hAnsi="Arial Narrow" w:cs="Arial"/>
          <w:sz w:val="20"/>
        </w:rPr>
      </w:pPr>
    </w:p>
    <w:p w14:paraId="7D062721" w14:textId="1621E94E" w:rsidR="00ED0DC0" w:rsidRPr="00B21F69" w:rsidRDefault="00D02D7F" w:rsidP="00814987">
      <w:pPr>
        <w:pStyle w:val="Recuodecorpodetexto32"/>
        <w:widowControl w:val="0"/>
        <w:ind w:left="540" w:hanging="540"/>
        <w:jc w:val="center"/>
        <w:rPr>
          <w:rFonts w:ascii="Arial Narrow" w:hAnsi="Arial Narrow" w:cs="Arial"/>
          <w:sz w:val="20"/>
        </w:rPr>
      </w:pPr>
      <w:r w:rsidRPr="00B21F69">
        <w:rPr>
          <w:rFonts w:ascii="Arial Narrow" w:hAnsi="Arial Narrow" w:cs="Arial"/>
          <w:sz w:val="20"/>
        </w:rPr>
        <w:t>Água Doce, SC,</w:t>
      </w:r>
      <w:r w:rsidR="00ED0DC0" w:rsidRPr="00B21F69">
        <w:rPr>
          <w:rFonts w:ascii="Arial Narrow" w:hAnsi="Arial Narrow" w:cs="Arial"/>
          <w:sz w:val="20"/>
        </w:rPr>
        <w:t xml:space="preserve"> </w:t>
      </w:r>
      <w:r w:rsidR="00241C2E">
        <w:rPr>
          <w:rFonts w:ascii="Arial Narrow" w:hAnsi="Arial Narrow" w:cs="Arial"/>
          <w:sz w:val="20"/>
        </w:rPr>
        <w:t>03</w:t>
      </w:r>
      <w:r w:rsidR="00824EB0" w:rsidRPr="00B21F69">
        <w:rPr>
          <w:rFonts w:ascii="Arial Narrow" w:hAnsi="Arial Narrow" w:cs="Arial"/>
          <w:sz w:val="20"/>
        </w:rPr>
        <w:t xml:space="preserve"> de </w:t>
      </w:r>
      <w:r w:rsidR="00241C2E">
        <w:rPr>
          <w:rFonts w:ascii="Arial Narrow" w:hAnsi="Arial Narrow" w:cs="Arial"/>
          <w:sz w:val="20"/>
        </w:rPr>
        <w:t>abril</w:t>
      </w:r>
      <w:r w:rsidR="00FD10A5" w:rsidRPr="00B21F69">
        <w:rPr>
          <w:rFonts w:ascii="Arial Narrow" w:hAnsi="Arial Narrow" w:cs="Arial"/>
          <w:sz w:val="20"/>
        </w:rPr>
        <w:t xml:space="preserve"> de 202</w:t>
      </w:r>
      <w:r w:rsidR="00241C2E">
        <w:rPr>
          <w:rFonts w:ascii="Arial Narrow" w:hAnsi="Arial Narrow" w:cs="Arial"/>
          <w:sz w:val="20"/>
        </w:rPr>
        <w:t>3.</w:t>
      </w:r>
    </w:p>
    <w:p w14:paraId="13489700" w14:textId="3E381C8A" w:rsidR="00F1247F" w:rsidRPr="00B21F69" w:rsidRDefault="00F1247F" w:rsidP="009535AC">
      <w:pPr>
        <w:pStyle w:val="Recuodecorpodetexto32"/>
        <w:widowControl w:val="0"/>
        <w:ind w:left="540" w:hanging="540"/>
        <w:jc w:val="center"/>
        <w:rPr>
          <w:rFonts w:ascii="Arial Narrow" w:hAnsi="Arial Narrow" w:cs="Arial"/>
          <w:color w:val="FF0000"/>
          <w:sz w:val="20"/>
        </w:rPr>
      </w:pPr>
    </w:p>
    <w:p w14:paraId="09ABC103" w14:textId="77777777" w:rsidR="00824EB0" w:rsidRPr="00B21F69" w:rsidRDefault="00824EB0" w:rsidP="009535AC">
      <w:pPr>
        <w:pStyle w:val="Recuodecorpodetexto32"/>
        <w:widowControl w:val="0"/>
        <w:ind w:left="540" w:hanging="540"/>
        <w:jc w:val="center"/>
        <w:rPr>
          <w:rFonts w:ascii="Arial Narrow" w:hAnsi="Arial Narrow" w:cs="Arial"/>
          <w:color w:val="FF0000"/>
          <w:sz w:val="20"/>
        </w:rPr>
      </w:pPr>
    </w:p>
    <w:p w14:paraId="5CE37B83" w14:textId="77777777" w:rsidR="00FD10A5" w:rsidRPr="00B21F69" w:rsidRDefault="00FD10A5" w:rsidP="009535AC">
      <w:pPr>
        <w:pStyle w:val="Recuodecorpodetexto32"/>
        <w:widowControl w:val="0"/>
        <w:ind w:left="540" w:hanging="540"/>
        <w:jc w:val="center"/>
        <w:rPr>
          <w:rFonts w:ascii="Arial Narrow" w:hAnsi="Arial Narrow" w:cs="Arial"/>
          <w:color w:val="FF0000"/>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C6307D" w:rsidRPr="00B21F69" w14:paraId="79964605" w14:textId="77777777" w:rsidTr="00F1247F">
        <w:tc>
          <w:tcPr>
            <w:tcW w:w="9920" w:type="dxa"/>
          </w:tcPr>
          <w:p w14:paraId="0D39B30A" w14:textId="69E3076C" w:rsidR="00F1247F" w:rsidRPr="00B21F69" w:rsidRDefault="00F1247F" w:rsidP="009535AC">
            <w:pPr>
              <w:pStyle w:val="Recuodecorpodetexto32"/>
              <w:widowControl w:val="0"/>
              <w:ind w:firstLine="0"/>
              <w:jc w:val="center"/>
              <w:rPr>
                <w:rFonts w:ascii="Arial Narrow" w:hAnsi="Arial Narrow" w:cs="Arial"/>
                <w:b/>
                <w:sz w:val="20"/>
              </w:rPr>
            </w:pPr>
            <w:r w:rsidRPr="00B21F69">
              <w:rPr>
                <w:rFonts w:ascii="Arial Narrow" w:hAnsi="Arial Narrow" w:cs="Arial"/>
                <w:b/>
                <w:sz w:val="20"/>
              </w:rPr>
              <w:t>NELCI FÁTIMA TRENTO BORTOLINI</w:t>
            </w:r>
          </w:p>
        </w:tc>
      </w:tr>
      <w:tr w:rsidR="00F1247F" w:rsidRPr="00B21F69" w14:paraId="54FEEE42" w14:textId="77777777" w:rsidTr="00F1247F">
        <w:tc>
          <w:tcPr>
            <w:tcW w:w="9920" w:type="dxa"/>
          </w:tcPr>
          <w:p w14:paraId="1A4E9D8D" w14:textId="7EFAD2CE" w:rsidR="00F1247F" w:rsidRPr="00B21F69" w:rsidRDefault="00F1247F" w:rsidP="009B2411">
            <w:pPr>
              <w:pStyle w:val="Recuodecorpodetexto32"/>
              <w:widowControl w:val="0"/>
              <w:ind w:firstLine="0"/>
              <w:jc w:val="center"/>
              <w:rPr>
                <w:rFonts w:ascii="Arial Narrow" w:hAnsi="Arial Narrow" w:cs="Arial"/>
                <w:sz w:val="20"/>
              </w:rPr>
            </w:pPr>
            <w:r w:rsidRPr="00B21F69">
              <w:rPr>
                <w:rFonts w:ascii="Arial Narrow" w:hAnsi="Arial Narrow" w:cs="Arial"/>
                <w:sz w:val="20"/>
              </w:rPr>
              <w:t>Prefeita Municipal</w:t>
            </w:r>
          </w:p>
        </w:tc>
      </w:tr>
    </w:tbl>
    <w:p w14:paraId="416289DD" w14:textId="1F1B217D" w:rsidR="00814987" w:rsidRPr="00B21F69" w:rsidRDefault="00814987" w:rsidP="009535AC">
      <w:pPr>
        <w:pStyle w:val="Recuodecorpodetexto32"/>
        <w:widowControl w:val="0"/>
        <w:ind w:left="540" w:hanging="540"/>
        <w:jc w:val="center"/>
        <w:rPr>
          <w:rFonts w:ascii="Arial Narrow" w:hAnsi="Arial Narrow" w:cs="Arial"/>
          <w:sz w:val="20"/>
        </w:rPr>
      </w:pPr>
    </w:p>
    <w:p w14:paraId="6EE06B0F" w14:textId="5B46F71D" w:rsidR="00FD10A5" w:rsidRPr="00B21F69" w:rsidRDefault="00FD10A5" w:rsidP="009535AC">
      <w:pPr>
        <w:pStyle w:val="Recuodecorpodetexto32"/>
        <w:widowControl w:val="0"/>
        <w:ind w:left="540" w:hanging="540"/>
        <w:jc w:val="center"/>
        <w:rPr>
          <w:rFonts w:ascii="Arial Narrow" w:hAnsi="Arial Narrow" w:cs="Arial"/>
          <w:color w:val="FF0000"/>
          <w:sz w:val="20"/>
        </w:rPr>
      </w:pPr>
    </w:p>
    <w:p w14:paraId="4C82F4F1" w14:textId="77777777" w:rsidR="00824EB0" w:rsidRPr="00B21F69" w:rsidRDefault="00824EB0" w:rsidP="009535AC">
      <w:pPr>
        <w:pStyle w:val="Recuodecorpodetexto32"/>
        <w:widowControl w:val="0"/>
        <w:ind w:left="540" w:hanging="540"/>
        <w:jc w:val="center"/>
        <w:rPr>
          <w:rFonts w:ascii="Arial Narrow" w:hAnsi="Arial Narrow" w:cs="Arial"/>
          <w:color w:val="FF0000"/>
          <w:sz w:val="20"/>
        </w:rPr>
      </w:pPr>
    </w:p>
    <w:p w14:paraId="5847EBC7" w14:textId="77777777" w:rsidR="00814987" w:rsidRPr="00B21F69" w:rsidRDefault="00814987" w:rsidP="009535AC">
      <w:pPr>
        <w:pStyle w:val="Recuodecorpodetexto32"/>
        <w:widowControl w:val="0"/>
        <w:ind w:left="540" w:hanging="540"/>
        <w:jc w:val="center"/>
        <w:rPr>
          <w:rFonts w:ascii="Arial Narrow" w:hAnsi="Arial Narrow" w:cs="Arial"/>
          <w:color w:val="FF0000"/>
          <w:sz w:val="20"/>
        </w:rPr>
      </w:pPr>
    </w:p>
    <w:p w14:paraId="59691864" w14:textId="77777777" w:rsidR="005B2AD5" w:rsidRPr="00B21F69" w:rsidRDefault="005B2AD5" w:rsidP="005B2AD5">
      <w:pPr>
        <w:pStyle w:val="Recuodecorpodetexto32"/>
        <w:widowControl w:val="0"/>
        <w:ind w:firstLine="0"/>
        <w:jc w:val="center"/>
        <w:rPr>
          <w:rFonts w:ascii="Arial Narrow" w:hAnsi="Arial Narrow" w:cs="Arial"/>
          <w:sz w:val="20"/>
        </w:rPr>
      </w:pPr>
      <w:r w:rsidRPr="00B21F69">
        <w:rPr>
          <w:rFonts w:ascii="Arial Narrow" w:hAnsi="Arial Narrow"/>
          <w:sz w:val="20"/>
        </w:rPr>
        <w:t>Visto pela Assessoria Jurídica</w:t>
      </w:r>
    </w:p>
    <w:p w14:paraId="2FD999EF" w14:textId="77777777" w:rsidR="005B2AD5" w:rsidRPr="00B21F69" w:rsidRDefault="005B2AD5" w:rsidP="005B2AD5">
      <w:pPr>
        <w:pStyle w:val="Ttulo2"/>
        <w:tabs>
          <w:tab w:val="clear" w:pos="536"/>
          <w:tab w:val="clear" w:pos="2270"/>
          <w:tab w:val="clear" w:pos="4294"/>
          <w:tab w:val="left" w:pos="0"/>
        </w:tabs>
        <w:jc w:val="center"/>
        <w:rPr>
          <w:rFonts w:ascii="Arial Narrow" w:hAnsi="Arial Narrow" w:cs="Arial"/>
          <w:sz w:val="20"/>
        </w:rPr>
      </w:pPr>
      <w:r w:rsidRPr="00B21F69">
        <w:rPr>
          <w:rFonts w:ascii="Arial Narrow" w:hAnsi="Arial Narrow"/>
          <w:sz w:val="20"/>
          <w:lang w:val="en-US"/>
        </w:rPr>
        <w:t>RENATO RODRIGO DUTRA</w:t>
      </w:r>
    </w:p>
    <w:p w14:paraId="74A27BB7" w14:textId="49F324FD" w:rsidR="005B2AD5" w:rsidRPr="00B21F69" w:rsidRDefault="005B2AD5" w:rsidP="005B2AD5">
      <w:pPr>
        <w:jc w:val="center"/>
        <w:rPr>
          <w:rFonts w:ascii="Arial Narrow" w:hAnsi="Arial Narrow"/>
          <w:color w:val="FF0000"/>
          <w:sz w:val="20"/>
          <w:lang w:val="en-US"/>
        </w:rPr>
      </w:pPr>
      <w:r w:rsidRPr="00B21F69">
        <w:rPr>
          <w:rFonts w:ascii="Arial Narrow" w:hAnsi="Arial Narrow"/>
          <w:sz w:val="20"/>
          <w:lang w:val="en-US"/>
        </w:rPr>
        <w:t>OAB/SC n. 41.169</w:t>
      </w:r>
    </w:p>
    <w:p w14:paraId="41FE6B43" w14:textId="5865B7B7" w:rsidR="005B2AD5" w:rsidRPr="00B21F69" w:rsidRDefault="005B2AD5" w:rsidP="00572526">
      <w:pPr>
        <w:jc w:val="center"/>
        <w:rPr>
          <w:rFonts w:ascii="Arial Narrow" w:hAnsi="Arial Narrow"/>
          <w:color w:val="FF0000"/>
          <w:sz w:val="20"/>
          <w:lang w:val="en-US"/>
        </w:rPr>
      </w:pPr>
    </w:p>
    <w:p w14:paraId="5145C12B" w14:textId="7C1078B7" w:rsidR="005B2AD5" w:rsidRPr="00B21F69" w:rsidRDefault="005B2AD5" w:rsidP="00572526">
      <w:pPr>
        <w:jc w:val="center"/>
        <w:rPr>
          <w:rFonts w:ascii="Arial Narrow" w:hAnsi="Arial Narrow"/>
          <w:color w:val="FF0000"/>
          <w:sz w:val="20"/>
          <w:lang w:val="en-US"/>
        </w:rPr>
      </w:pPr>
    </w:p>
    <w:p w14:paraId="1EF40C7A" w14:textId="138F71E0" w:rsidR="005B2AD5" w:rsidRPr="00B21F69" w:rsidRDefault="005B2AD5" w:rsidP="00572526">
      <w:pPr>
        <w:jc w:val="center"/>
        <w:rPr>
          <w:rFonts w:ascii="Arial Narrow" w:hAnsi="Arial Narrow"/>
          <w:color w:val="FF0000"/>
          <w:sz w:val="20"/>
          <w:lang w:val="en-US"/>
        </w:rPr>
      </w:pPr>
    </w:p>
    <w:p w14:paraId="011051C8" w14:textId="6A1E09FF" w:rsidR="005B2AD5" w:rsidRPr="00B21F69" w:rsidRDefault="005B2AD5" w:rsidP="00572526">
      <w:pPr>
        <w:jc w:val="center"/>
        <w:rPr>
          <w:rFonts w:ascii="Arial Narrow" w:hAnsi="Arial Narrow"/>
          <w:color w:val="FF0000"/>
          <w:sz w:val="20"/>
          <w:lang w:val="en-US"/>
        </w:rPr>
      </w:pPr>
    </w:p>
    <w:p w14:paraId="1D725927" w14:textId="46D2E01E" w:rsidR="005B2AD5" w:rsidRPr="00B21F69" w:rsidRDefault="005B2AD5" w:rsidP="00572526">
      <w:pPr>
        <w:jc w:val="center"/>
        <w:rPr>
          <w:rFonts w:ascii="Arial Narrow" w:hAnsi="Arial Narrow"/>
          <w:color w:val="FF0000"/>
          <w:sz w:val="20"/>
          <w:lang w:val="en-US"/>
        </w:rPr>
      </w:pPr>
    </w:p>
    <w:p w14:paraId="22ECCC85" w14:textId="716EDA30" w:rsidR="005B2AD5" w:rsidRPr="00B21F69" w:rsidRDefault="005B2AD5" w:rsidP="00572526">
      <w:pPr>
        <w:jc w:val="center"/>
        <w:rPr>
          <w:rFonts w:ascii="Arial Narrow" w:hAnsi="Arial Narrow"/>
          <w:color w:val="FF0000"/>
          <w:sz w:val="20"/>
          <w:lang w:val="en-US"/>
        </w:rPr>
      </w:pPr>
    </w:p>
    <w:p w14:paraId="44B55567" w14:textId="7B9A34E5" w:rsidR="005B2AD5" w:rsidRPr="00B21F69" w:rsidRDefault="005B2AD5" w:rsidP="00572526">
      <w:pPr>
        <w:jc w:val="center"/>
        <w:rPr>
          <w:rFonts w:ascii="Arial Narrow" w:hAnsi="Arial Narrow"/>
          <w:color w:val="FF0000"/>
          <w:sz w:val="20"/>
          <w:lang w:val="en-US"/>
        </w:rPr>
      </w:pPr>
    </w:p>
    <w:p w14:paraId="65EC2548" w14:textId="2F5F312B" w:rsidR="005B2AD5" w:rsidRPr="00B21F69" w:rsidRDefault="005B2AD5" w:rsidP="00572526">
      <w:pPr>
        <w:jc w:val="center"/>
        <w:rPr>
          <w:rFonts w:ascii="Arial Narrow" w:hAnsi="Arial Narrow"/>
          <w:color w:val="FF0000"/>
          <w:sz w:val="20"/>
          <w:lang w:val="en-US"/>
        </w:rPr>
      </w:pPr>
    </w:p>
    <w:p w14:paraId="71EE1BAE" w14:textId="56A8D2FA" w:rsidR="005B2AD5" w:rsidRPr="00B21F69" w:rsidRDefault="005B2AD5" w:rsidP="00572526">
      <w:pPr>
        <w:jc w:val="center"/>
        <w:rPr>
          <w:rFonts w:ascii="Arial Narrow" w:hAnsi="Arial Narrow"/>
          <w:color w:val="FF0000"/>
          <w:sz w:val="20"/>
          <w:lang w:val="en-US"/>
        </w:rPr>
      </w:pPr>
    </w:p>
    <w:p w14:paraId="25B2A8E6" w14:textId="52063E7E" w:rsidR="005B2AD5" w:rsidRPr="00B21F69" w:rsidRDefault="005B2AD5" w:rsidP="00572526">
      <w:pPr>
        <w:jc w:val="center"/>
        <w:rPr>
          <w:rFonts w:ascii="Arial Narrow" w:hAnsi="Arial Narrow"/>
          <w:color w:val="FF0000"/>
          <w:sz w:val="20"/>
          <w:lang w:val="en-US"/>
        </w:rPr>
      </w:pPr>
    </w:p>
    <w:p w14:paraId="549857CA" w14:textId="736CCF6C" w:rsidR="005B2AD5" w:rsidRPr="00B21F69" w:rsidRDefault="005B2AD5" w:rsidP="00572526">
      <w:pPr>
        <w:jc w:val="center"/>
        <w:rPr>
          <w:rFonts w:ascii="Arial Narrow" w:hAnsi="Arial Narrow"/>
          <w:color w:val="FF0000"/>
          <w:sz w:val="20"/>
          <w:lang w:val="en-US"/>
        </w:rPr>
      </w:pPr>
    </w:p>
    <w:p w14:paraId="305E69C8" w14:textId="310CE7C3" w:rsidR="005B2AD5" w:rsidRPr="00B21F69" w:rsidRDefault="005B2AD5" w:rsidP="00572526">
      <w:pPr>
        <w:jc w:val="center"/>
        <w:rPr>
          <w:rFonts w:ascii="Arial Narrow" w:hAnsi="Arial Narrow"/>
          <w:color w:val="FF0000"/>
          <w:sz w:val="20"/>
          <w:lang w:val="en-US"/>
        </w:rPr>
      </w:pPr>
    </w:p>
    <w:p w14:paraId="5723EFF7" w14:textId="18B9C58D" w:rsidR="005B2AD5" w:rsidRPr="00B21F69" w:rsidRDefault="005B2AD5" w:rsidP="00572526">
      <w:pPr>
        <w:jc w:val="center"/>
        <w:rPr>
          <w:rFonts w:ascii="Arial Narrow" w:hAnsi="Arial Narrow"/>
          <w:color w:val="FF0000"/>
          <w:sz w:val="20"/>
          <w:lang w:val="en-US"/>
        </w:rPr>
      </w:pPr>
    </w:p>
    <w:p w14:paraId="29DC7E80" w14:textId="0AEDCAE5" w:rsidR="005B2AD5" w:rsidRPr="00B21F69" w:rsidRDefault="005B2AD5" w:rsidP="00572526">
      <w:pPr>
        <w:jc w:val="center"/>
        <w:rPr>
          <w:rFonts w:ascii="Arial Narrow" w:hAnsi="Arial Narrow"/>
          <w:color w:val="FF0000"/>
          <w:sz w:val="20"/>
          <w:lang w:val="en-US"/>
        </w:rPr>
      </w:pPr>
    </w:p>
    <w:p w14:paraId="5F8D773A" w14:textId="5123C336" w:rsidR="005B2AD5" w:rsidRPr="00B21F69" w:rsidRDefault="005B2AD5" w:rsidP="00572526">
      <w:pPr>
        <w:jc w:val="center"/>
        <w:rPr>
          <w:rFonts w:ascii="Arial Narrow" w:hAnsi="Arial Narrow"/>
          <w:color w:val="FF0000"/>
          <w:sz w:val="20"/>
          <w:lang w:val="en-US"/>
        </w:rPr>
      </w:pPr>
    </w:p>
    <w:p w14:paraId="6404D1F8" w14:textId="27F811C1" w:rsidR="005B2AD5" w:rsidRPr="00B21F69" w:rsidRDefault="005B2AD5" w:rsidP="00572526">
      <w:pPr>
        <w:jc w:val="center"/>
        <w:rPr>
          <w:rFonts w:ascii="Arial Narrow" w:hAnsi="Arial Narrow"/>
          <w:color w:val="FF0000"/>
          <w:sz w:val="20"/>
          <w:lang w:val="en-US"/>
        </w:rPr>
      </w:pPr>
    </w:p>
    <w:p w14:paraId="72CDD9D9" w14:textId="0FFB8430" w:rsidR="005B2AD5" w:rsidRPr="00B21F69" w:rsidRDefault="005B2AD5" w:rsidP="00572526">
      <w:pPr>
        <w:jc w:val="center"/>
        <w:rPr>
          <w:rFonts w:ascii="Arial Narrow" w:hAnsi="Arial Narrow"/>
          <w:color w:val="FF0000"/>
          <w:sz w:val="20"/>
          <w:lang w:val="en-US"/>
        </w:rPr>
      </w:pPr>
    </w:p>
    <w:p w14:paraId="3F0AD099" w14:textId="1CF1490A" w:rsidR="00896A7A" w:rsidRPr="00B21F69" w:rsidRDefault="00896A7A" w:rsidP="00572526">
      <w:pPr>
        <w:jc w:val="center"/>
        <w:rPr>
          <w:rFonts w:ascii="Arial Narrow" w:hAnsi="Arial Narrow"/>
          <w:color w:val="FF0000"/>
          <w:sz w:val="20"/>
          <w:lang w:val="en-US"/>
        </w:rPr>
      </w:pPr>
    </w:p>
    <w:p w14:paraId="6F8BB4BC" w14:textId="5DA181A9" w:rsidR="00896A7A" w:rsidRPr="00B21F69" w:rsidRDefault="00896A7A" w:rsidP="00572526">
      <w:pPr>
        <w:jc w:val="center"/>
        <w:rPr>
          <w:rFonts w:ascii="Arial Narrow" w:hAnsi="Arial Narrow"/>
          <w:color w:val="FF0000"/>
          <w:sz w:val="20"/>
          <w:lang w:val="en-US"/>
        </w:rPr>
      </w:pPr>
    </w:p>
    <w:p w14:paraId="17F829DB" w14:textId="266A7AE5" w:rsidR="00896A7A" w:rsidRPr="00B21F69" w:rsidRDefault="00896A7A" w:rsidP="00572526">
      <w:pPr>
        <w:jc w:val="center"/>
        <w:rPr>
          <w:rFonts w:ascii="Arial Narrow" w:hAnsi="Arial Narrow"/>
          <w:color w:val="FF0000"/>
          <w:sz w:val="20"/>
          <w:lang w:val="en-US"/>
        </w:rPr>
      </w:pPr>
    </w:p>
    <w:p w14:paraId="5DF96FD7" w14:textId="45448457" w:rsidR="00896A7A" w:rsidRPr="00B21F69" w:rsidRDefault="00896A7A" w:rsidP="00572526">
      <w:pPr>
        <w:jc w:val="center"/>
        <w:rPr>
          <w:rFonts w:ascii="Arial Narrow" w:hAnsi="Arial Narrow"/>
          <w:color w:val="FF0000"/>
          <w:sz w:val="20"/>
          <w:lang w:val="en-US"/>
        </w:rPr>
      </w:pPr>
    </w:p>
    <w:p w14:paraId="7095D365" w14:textId="3EDBC912" w:rsidR="00896A7A" w:rsidRPr="00B21F69" w:rsidRDefault="00896A7A" w:rsidP="00572526">
      <w:pPr>
        <w:jc w:val="center"/>
        <w:rPr>
          <w:rFonts w:ascii="Arial Narrow" w:hAnsi="Arial Narrow"/>
          <w:color w:val="FF0000"/>
          <w:sz w:val="20"/>
          <w:lang w:val="en-US"/>
        </w:rPr>
      </w:pPr>
    </w:p>
    <w:p w14:paraId="10BD894A" w14:textId="524895E0" w:rsidR="00896A7A" w:rsidRPr="00B21F69" w:rsidRDefault="00896A7A" w:rsidP="00572526">
      <w:pPr>
        <w:jc w:val="center"/>
        <w:rPr>
          <w:rFonts w:ascii="Arial Narrow" w:hAnsi="Arial Narrow"/>
          <w:color w:val="FF0000"/>
          <w:sz w:val="20"/>
          <w:lang w:val="en-US"/>
        </w:rPr>
      </w:pPr>
    </w:p>
    <w:p w14:paraId="45AAA2D8" w14:textId="3E360499" w:rsidR="00896A7A" w:rsidRPr="00B21F69" w:rsidRDefault="00896A7A" w:rsidP="00572526">
      <w:pPr>
        <w:jc w:val="center"/>
        <w:rPr>
          <w:rFonts w:ascii="Arial Narrow" w:hAnsi="Arial Narrow"/>
          <w:color w:val="FF0000"/>
          <w:sz w:val="20"/>
          <w:lang w:val="en-US"/>
        </w:rPr>
      </w:pPr>
    </w:p>
    <w:p w14:paraId="395B2A0A" w14:textId="79688DE8" w:rsidR="00896A7A" w:rsidRPr="00B21F69" w:rsidRDefault="00896A7A" w:rsidP="00572526">
      <w:pPr>
        <w:jc w:val="center"/>
        <w:rPr>
          <w:rFonts w:ascii="Arial Narrow" w:hAnsi="Arial Narrow"/>
          <w:color w:val="FF0000"/>
          <w:sz w:val="20"/>
          <w:lang w:val="en-US"/>
        </w:rPr>
      </w:pPr>
    </w:p>
    <w:p w14:paraId="3B18FA0A" w14:textId="483D15BE" w:rsidR="00896A7A" w:rsidRPr="00B21F69" w:rsidRDefault="00896A7A" w:rsidP="00572526">
      <w:pPr>
        <w:jc w:val="center"/>
        <w:rPr>
          <w:rFonts w:ascii="Arial Narrow" w:hAnsi="Arial Narrow"/>
          <w:color w:val="FF0000"/>
          <w:sz w:val="20"/>
          <w:lang w:val="en-US"/>
        </w:rPr>
      </w:pPr>
    </w:p>
    <w:p w14:paraId="6A77F822" w14:textId="17770F97" w:rsidR="00896A7A" w:rsidRPr="00B21F69" w:rsidRDefault="00896A7A" w:rsidP="00572526">
      <w:pPr>
        <w:jc w:val="center"/>
        <w:rPr>
          <w:rFonts w:ascii="Arial Narrow" w:hAnsi="Arial Narrow"/>
          <w:color w:val="FF0000"/>
          <w:sz w:val="20"/>
          <w:lang w:val="en-US"/>
        </w:rPr>
      </w:pPr>
    </w:p>
    <w:p w14:paraId="4D9DC229" w14:textId="382E827A" w:rsidR="00896A7A" w:rsidRPr="00B21F69" w:rsidRDefault="00896A7A" w:rsidP="00572526">
      <w:pPr>
        <w:jc w:val="center"/>
        <w:rPr>
          <w:rFonts w:ascii="Arial Narrow" w:hAnsi="Arial Narrow"/>
          <w:color w:val="FF0000"/>
          <w:sz w:val="20"/>
          <w:lang w:val="en-US"/>
        </w:rPr>
      </w:pPr>
    </w:p>
    <w:p w14:paraId="6B504527" w14:textId="0179EA46" w:rsidR="00896A7A" w:rsidRPr="00B21F69" w:rsidRDefault="00896A7A" w:rsidP="00572526">
      <w:pPr>
        <w:jc w:val="center"/>
        <w:rPr>
          <w:rFonts w:ascii="Arial Narrow" w:hAnsi="Arial Narrow"/>
          <w:color w:val="FF0000"/>
          <w:sz w:val="20"/>
          <w:lang w:val="en-US"/>
        </w:rPr>
      </w:pPr>
    </w:p>
    <w:p w14:paraId="3D1D31B5" w14:textId="2408C207" w:rsidR="00896A7A" w:rsidRPr="00B21F69" w:rsidRDefault="00896A7A" w:rsidP="00572526">
      <w:pPr>
        <w:jc w:val="center"/>
        <w:rPr>
          <w:rFonts w:ascii="Arial Narrow" w:hAnsi="Arial Narrow"/>
          <w:color w:val="FF0000"/>
          <w:sz w:val="20"/>
          <w:lang w:val="en-US"/>
        </w:rPr>
      </w:pPr>
    </w:p>
    <w:p w14:paraId="7F083A3D" w14:textId="79AF4319" w:rsidR="00896A7A" w:rsidRPr="00B21F69" w:rsidRDefault="00896A7A" w:rsidP="00572526">
      <w:pPr>
        <w:jc w:val="center"/>
        <w:rPr>
          <w:rFonts w:ascii="Arial Narrow" w:hAnsi="Arial Narrow"/>
          <w:color w:val="FF0000"/>
          <w:sz w:val="20"/>
          <w:lang w:val="en-US"/>
        </w:rPr>
      </w:pPr>
    </w:p>
    <w:p w14:paraId="53AE098C" w14:textId="56B11640" w:rsidR="00896A7A" w:rsidRPr="00B21F69" w:rsidRDefault="00896A7A" w:rsidP="00572526">
      <w:pPr>
        <w:jc w:val="center"/>
        <w:rPr>
          <w:rFonts w:ascii="Arial Narrow" w:hAnsi="Arial Narrow"/>
          <w:color w:val="FF0000"/>
          <w:sz w:val="20"/>
          <w:lang w:val="en-US"/>
        </w:rPr>
      </w:pPr>
    </w:p>
    <w:p w14:paraId="62AF7FA5" w14:textId="01C0DA73" w:rsidR="00896A7A" w:rsidRPr="00B21F69" w:rsidRDefault="00896A7A" w:rsidP="00572526">
      <w:pPr>
        <w:jc w:val="center"/>
        <w:rPr>
          <w:rFonts w:ascii="Arial Narrow" w:hAnsi="Arial Narrow"/>
          <w:color w:val="FF0000"/>
          <w:sz w:val="20"/>
          <w:lang w:val="en-US"/>
        </w:rPr>
      </w:pPr>
    </w:p>
    <w:p w14:paraId="5E892AC4" w14:textId="4F3A9BDD" w:rsidR="00896A7A" w:rsidRPr="00B21F69" w:rsidRDefault="00896A7A" w:rsidP="00572526">
      <w:pPr>
        <w:jc w:val="center"/>
        <w:rPr>
          <w:rFonts w:ascii="Arial Narrow" w:hAnsi="Arial Narrow"/>
          <w:color w:val="FF0000"/>
          <w:sz w:val="20"/>
          <w:lang w:val="en-US"/>
        </w:rPr>
      </w:pPr>
    </w:p>
    <w:p w14:paraId="167A4507" w14:textId="6BB6EBEA" w:rsidR="00896A7A" w:rsidRPr="00B21F69" w:rsidRDefault="00896A7A" w:rsidP="00572526">
      <w:pPr>
        <w:jc w:val="center"/>
        <w:rPr>
          <w:rFonts w:ascii="Arial Narrow" w:hAnsi="Arial Narrow"/>
          <w:color w:val="FF0000"/>
          <w:sz w:val="20"/>
          <w:lang w:val="en-US"/>
        </w:rPr>
      </w:pPr>
    </w:p>
    <w:p w14:paraId="6385700F" w14:textId="77777777" w:rsidR="00896A7A" w:rsidRPr="00B21F69" w:rsidRDefault="00896A7A" w:rsidP="00572526">
      <w:pPr>
        <w:jc w:val="center"/>
        <w:rPr>
          <w:rFonts w:ascii="Arial Narrow" w:hAnsi="Arial Narrow"/>
          <w:color w:val="FF0000"/>
          <w:sz w:val="20"/>
          <w:lang w:val="en-US"/>
        </w:rPr>
      </w:pPr>
    </w:p>
    <w:p w14:paraId="3FCDE128" w14:textId="5843864F" w:rsidR="005B2AD5" w:rsidRPr="00B21F69" w:rsidRDefault="005B2AD5" w:rsidP="00572526">
      <w:pPr>
        <w:jc w:val="center"/>
        <w:rPr>
          <w:rFonts w:ascii="Arial Narrow" w:hAnsi="Arial Narrow"/>
          <w:color w:val="FF0000"/>
          <w:sz w:val="20"/>
          <w:lang w:val="en-US"/>
        </w:rPr>
      </w:pPr>
    </w:p>
    <w:p w14:paraId="3184692E" w14:textId="3FC3D371" w:rsidR="005B2AD5" w:rsidRPr="00B21F69" w:rsidRDefault="005B2AD5" w:rsidP="00572526">
      <w:pPr>
        <w:jc w:val="center"/>
        <w:rPr>
          <w:rFonts w:ascii="Arial Narrow" w:hAnsi="Arial Narrow"/>
          <w:color w:val="FF0000"/>
          <w:sz w:val="20"/>
          <w:lang w:val="en-US"/>
        </w:rPr>
      </w:pPr>
    </w:p>
    <w:p w14:paraId="569365B3" w14:textId="6FB16116" w:rsidR="005B2AD5" w:rsidRPr="00B21F69" w:rsidRDefault="005B2AD5" w:rsidP="00572526">
      <w:pPr>
        <w:jc w:val="center"/>
        <w:rPr>
          <w:rFonts w:ascii="Arial Narrow" w:hAnsi="Arial Narrow"/>
          <w:color w:val="FF0000"/>
          <w:sz w:val="20"/>
          <w:lang w:val="en-US"/>
        </w:rPr>
      </w:pPr>
    </w:p>
    <w:p w14:paraId="02E679C3" w14:textId="5ED9EF8D" w:rsidR="005B2AD5" w:rsidRPr="00B21F69" w:rsidRDefault="005B2AD5" w:rsidP="00572526">
      <w:pPr>
        <w:jc w:val="center"/>
        <w:rPr>
          <w:rFonts w:ascii="Arial Narrow" w:hAnsi="Arial Narrow"/>
          <w:color w:val="FF0000"/>
          <w:sz w:val="20"/>
          <w:lang w:val="en-US"/>
        </w:rPr>
      </w:pPr>
    </w:p>
    <w:p w14:paraId="69C7D987" w14:textId="32F0F0B4" w:rsidR="005B2AD5" w:rsidRPr="00B21F69" w:rsidRDefault="005B2AD5" w:rsidP="00572526">
      <w:pPr>
        <w:jc w:val="center"/>
        <w:rPr>
          <w:rFonts w:ascii="Arial Narrow" w:hAnsi="Arial Narrow"/>
          <w:color w:val="FF0000"/>
          <w:sz w:val="20"/>
          <w:lang w:val="en-US"/>
        </w:rPr>
      </w:pPr>
    </w:p>
    <w:p w14:paraId="604EE901" w14:textId="6799C80E" w:rsidR="005B2AD5" w:rsidRPr="00B21F69" w:rsidRDefault="005B2AD5" w:rsidP="00572526">
      <w:pPr>
        <w:jc w:val="center"/>
        <w:rPr>
          <w:rFonts w:ascii="Arial Narrow" w:hAnsi="Arial Narrow"/>
          <w:color w:val="FF0000"/>
          <w:sz w:val="20"/>
          <w:lang w:val="en-US"/>
        </w:rPr>
      </w:pPr>
    </w:p>
    <w:p w14:paraId="119CA558" w14:textId="77777777" w:rsidR="00C6307D" w:rsidRPr="00B21F69" w:rsidRDefault="00C6307D" w:rsidP="00572526">
      <w:pPr>
        <w:jc w:val="center"/>
        <w:rPr>
          <w:rFonts w:ascii="Arial Narrow" w:hAnsi="Arial Narrow"/>
          <w:color w:val="FF0000"/>
          <w:sz w:val="20"/>
          <w:lang w:val="en-US"/>
        </w:rPr>
      </w:pPr>
    </w:p>
    <w:p w14:paraId="1500DF78" w14:textId="5D89BCC8" w:rsidR="005B2AD5" w:rsidRPr="00B21F69" w:rsidRDefault="005B2AD5" w:rsidP="00572526">
      <w:pPr>
        <w:jc w:val="center"/>
        <w:rPr>
          <w:rFonts w:ascii="Arial Narrow" w:hAnsi="Arial Narrow"/>
          <w:color w:val="FF0000"/>
          <w:sz w:val="20"/>
          <w:lang w:val="en-US"/>
        </w:rPr>
      </w:pPr>
    </w:p>
    <w:p w14:paraId="081C3BB9" w14:textId="77777777" w:rsidR="005B2AD5" w:rsidRPr="00B21F69" w:rsidRDefault="005B2AD5" w:rsidP="00572526">
      <w:pPr>
        <w:jc w:val="center"/>
        <w:rPr>
          <w:rFonts w:ascii="Arial Narrow" w:hAnsi="Arial Narrow"/>
          <w:color w:val="FF0000"/>
          <w:sz w:val="20"/>
          <w:lang w:val="en-US"/>
        </w:rPr>
      </w:pPr>
    </w:p>
    <w:p w14:paraId="66F9D81E" w14:textId="77777777" w:rsidR="00C6307D" w:rsidRPr="00B21F69" w:rsidRDefault="00C6307D" w:rsidP="00C6307D">
      <w:pPr>
        <w:jc w:val="center"/>
        <w:rPr>
          <w:rFonts w:ascii="Arial Narrow" w:hAnsi="Arial Narrow"/>
          <w:b/>
          <w:sz w:val="20"/>
        </w:rPr>
      </w:pPr>
      <w:r w:rsidRPr="00B21F69">
        <w:rPr>
          <w:rFonts w:ascii="Arial Narrow" w:hAnsi="Arial Narrow"/>
          <w:b/>
          <w:sz w:val="20"/>
        </w:rPr>
        <w:t>PROCESSO LICITATÓRIO N. 26/2023</w:t>
      </w:r>
    </w:p>
    <w:p w14:paraId="19E4EB90" w14:textId="77777777" w:rsidR="00C6307D" w:rsidRPr="00B21F69" w:rsidRDefault="00C6307D" w:rsidP="00C6307D">
      <w:pPr>
        <w:ind w:firstLine="3"/>
        <w:jc w:val="center"/>
        <w:rPr>
          <w:rFonts w:ascii="Arial Narrow" w:hAnsi="Arial Narrow"/>
          <w:b/>
          <w:sz w:val="20"/>
        </w:rPr>
      </w:pPr>
      <w:r w:rsidRPr="00B21F69">
        <w:rPr>
          <w:rFonts w:ascii="Arial Narrow" w:hAnsi="Arial Narrow"/>
          <w:b/>
          <w:sz w:val="20"/>
        </w:rPr>
        <w:t>EDITAL DE PREGÃO N. 19/2023</w:t>
      </w:r>
    </w:p>
    <w:p w14:paraId="2151CF44" w14:textId="4E5DECAC" w:rsidR="002876EC" w:rsidRPr="00B21F69" w:rsidRDefault="002876EC" w:rsidP="00572526">
      <w:pPr>
        <w:pStyle w:val="Ttulo2"/>
        <w:tabs>
          <w:tab w:val="clear" w:pos="536"/>
          <w:tab w:val="clear" w:pos="2270"/>
          <w:tab w:val="clear" w:pos="4294"/>
          <w:tab w:val="left" w:pos="0"/>
        </w:tabs>
        <w:jc w:val="center"/>
        <w:rPr>
          <w:rFonts w:ascii="Arial Narrow" w:hAnsi="Arial Narrow" w:cs="Arial"/>
          <w:color w:val="FF0000"/>
          <w:sz w:val="20"/>
        </w:rPr>
      </w:pPr>
    </w:p>
    <w:p w14:paraId="5A891C0C" w14:textId="77777777" w:rsidR="004B1E6E" w:rsidRPr="00B21F69" w:rsidRDefault="008506C4" w:rsidP="009535AC">
      <w:pPr>
        <w:pStyle w:val="Ttulo6"/>
        <w:widowControl w:val="0"/>
        <w:tabs>
          <w:tab w:val="left" w:pos="0"/>
        </w:tabs>
        <w:spacing w:before="0" w:after="0"/>
        <w:jc w:val="center"/>
        <w:rPr>
          <w:rFonts w:ascii="Arial Narrow" w:hAnsi="Arial Narrow" w:cs="Arial"/>
          <w:sz w:val="20"/>
          <w:szCs w:val="20"/>
        </w:rPr>
      </w:pPr>
      <w:r w:rsidRPr="00B21F69">
        <w:rPr>
          <w:rFonts w:ascii="Arial Narrow" w:hAnsi="Arial Narrow" w:cs="Arial"/>
          <w:sz w:val="20"/>
          <w:szCs w:val="20"/>
        </w:rPr>
        <w:t>ANEXO I</w:t>
      </w:r>
    </w:p>
    <w:p w14:paraId="5905E8FA" w14:textId="77777777" w:rsidR="004B1E6E" w:rsidRPr="00B21F69" w:rsidRDefault="004B1E6E" w:rsidP="00A91465">
      <w:pPr>
        <w:widowControl w:val="0"/>
        <w:jc w:val="center"/>
        <w:rPr>
          <w:rFonts w:ascii="Arial Narrow" w:hAnsi="Arial Narrow"/>
        </w:rPr>
      </w:pPr>
    </w:p>
    <w:p w14:paraId="52C798E2" w14:textId="1347A22D" w:rsidR="004B1E6E" w:rsidRPr="00B21F69" w:rsidRDefault="004B1E6E" w:rsidP="009535AC">
      <w:pPr>
        <w:widowControl w:val="0"/>
        <w:jc w:val="center"/>
        <w:rPr>
          <w:rFonts w:ascii="Arial Narrow" w:hAnsi="Arial Narrow"/>
          <w:b/>
          <w:sz w:val="20"/>
        </w:rPr>
      </w:pPr>
      <w:r w:rsidRPr="00B21F69">
        <w:rPr>
          <w:rFonts w:ascii="Arial Narrow" w:hAnsi="Arial Narrow"/>
          <w:b/>
          <w:sz w:val="20"/>
        </w:rPr>
        <w:t xml:space="preserve">ESPECIFICAÇÕES </w:t>
      </w:r>
      <w:r w:rsidR="00355035" w:rsidRPr="00B21F69">
        <w:rPr>
          <w:rFonts w:ascii="Arial Narrow" w:hAnsi="Arial Narrow"/>
          <w:b/>
          <w:sz w:val="20"/>
        </w:rPr>
        <w:t xml:space="preserve">DO OBJETO </w:t>
      </w:r>
      <w:r w:rsidRPr="00B21F69">
        <w:rPr>
          <w:rFonts w:ascii="Arial Narrow" w:hAnsi="Arial Narrow"/>
          <w:b/>
          <w:sz w:val="20"/>
        </w:rPr>
        <w:t xml:space="preserve">/ VALOR </w:t>
      </w:r>
      <w:r w:rsidR="004D4F3C" w:rsidRPr="00B21F69">
        <w:rPr>
          <w:rFonts w:ascii="Arial Narrow" w:hAnsi="Arial Narrow"/>
          <w:b/>
          <w:sz w:val="20"/>
        </w:rPr>
        <w:t>UNITÁRIO MÁXIMO</w:t>
      </w:r>
    </w:p>
    <w:p w14:paraId="4E40FCAE" w14:textId="21697A2C" w:rsidR="004B1E6E" w:rsidRPr="00B21F69" w:rsidRDefault="004B1E6E" w:rsidP="009535AC">
      <w:pPr>
        <w:widowControl w:val="0"/>
        <w:jc w:val="center"/>
        <w:rPr>
          <w:rFonts w:ascii="Arial Narrow" w:hAnsi="Arial Narrow"/>
          <w:sz w:val="20"/>
        </w:rPr>
      </w:pPr>
    </w:p>
    <w:p w14:paraId="6680AB9F" w14:textId="77777777" w:rsidR="009475D4" w:rsidRPr="00B21F69" w:rsidRDefault="009475D4" w:rsidP="009535AC">
      <w:pPr>
        <w:widowControl w:val="0"/>
        <w:jc w:val="center"/>
        <w:rPr>
          <w:rFonts w:ascii="Arial Narrow" w:hAnsi="Arial Narrow"/>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667"/>
        <w:gridCol w:w="712"/>
        <w:gridCol w:w="623"/>
        <w:gridCol w:w="1105"/>
        <w:gridCol w:w="1249"/>
      </w:tblGrid>
      <w:tr w:rsidR="00780BEC" w:rsidRPr="00B21F69" w14:paraId="1FF63C18" w14:textId="77777777" w:rsidTr="00CC67C9">
        <w:trPr>
          <w:trHeight w:val="369"/>
        </w:trPr>
        <w:tc>
          <w:tcPr>
            <w:tcW w:w="562" w:type="dxa"/>
            <w:vAlign w:val="center"/>
          </w:tcPr>
          <w:p w14:paraId="551EF07D" w14:textId="77777777" w:rsidR="00572526" w:rsidRPr="00B21F69" w:rsidRDefault="00572526" w:rsidP="009303C8">
            <w:pPr>
              <w:jc w:val="center"/>
              <w:rPr>
                <w:rFonts w:ascii="Arial Narrow" w:hAnsi="Arial Narrow"/>
                <w:b/>
                <w:sz w:val="16"/>
                <w:szCs w:val="16"/>
              </w:rPr>
            </w:pPr>
            <w:r w:rsidRPr="00B21F69">
              <w:rPr>
                <w:rFonts w:ascii="Arial Narrow" w:hAnsi="Arial Narrow"/>
                <w:b/>
                <w:sz w:val="16"/>
                <w:szCs w:val="16"/>
              </w:rPr>
              <w:t>ITEM</w:t>
            </w:r>
          </w:p>
        </w:tc>
        <w:tc>
          <w:tcPr>
            <w:tcW w:w="5667" w:type="dxa"/>
            <w:vAlign w:val="center"/>
          </w:tcPr>
          <w:p w14:paraId="1EFCDBCE" w14:textId="77777777" w:rsidR="00572526" w:rsidRPr="00B21F69" w:rsidRDefault="00572526" w:rsidP="009303C8">
            <w:pPr>
              <w:jc w:val="center"/>
              <w:rPr>
                <w:rFonts w:ascii="Arial Narrow" w:hAnsi="Arial Narrow"/>
                <w:b/>
                <w:sz w:val="16"/>
                <w:szCs w:val="16"/>
              </w:rPr>
            </w:pPr>
            <w:r w:rsidRPr="00B21F69">
              <w:rPr>
                <w:rFonts w:ascii="Arial Narrow" w:hAnsi="Arial Narrow"/>
                <w:b/>
                <w:sz w:val="16"/>
                <w:szCs w:val="16"/>
              </w:rPr>
              <w:t>DESCRIÇÃO</w:t>
            </w:r>
          </w:p>
        </w:tc>
        <w:tc>
          <w:tcPr>
            <w:tcW w:w="712" w:type="dxa"/>
            <w:vAlign w:val="center"/>
          </w:tcPr>
          <w:p w14:paraId="658932FE" w14:textId="246985D5" w:rsidR="00572526" w:rsidRPr="00B21F69" w:rsidRDefault="00871DEC" w:rsidP="006974E8">
            <w:pPr>
              <w:jc w:val="center"/>
              <w:rPr>
                <w:rFonts w:ascii="Arial Narrow" w:hAnsi="Arial Narrow"/>
                <w:b/>
                <w:sz w:val="16"/>
                <w:szCs w:val="16"/>
              </w:rPr>
            </w:pPr>
            <w:r w:rsidRPr="00B21F69">
              <w:rPr>
                <w:rFonts w:ascii="Arial Narrow" w:hAnsi="Arial Narrow"/>
                <w:b/>
                <w:sz w:val="16"/>
                <w:szCs w:val="16"/>
              </w:rPr>
              <w:t>APRES.</w:t>
            </w:r>
          </w:p>
        </w:tc>
        <w:tc>
          <w:tcPr>
            <w:tcW w:w="623" w:type="dxa"/>
            <w:vAlign w:val="center"/>
          </w:tcPr>
          <w:p w14:paraId="5B762D36" w14:textId="77777777" w:rsidR="00572526" w:rsidRPr="00B21F69" w:rsidRDefault="00572526" w:rsidP="006322FE">
            <w:pPr>
              <w:jc w:val="center"/>
              <w:rPr>
                <w:rFonts w:ascii="Arial Narrow" w:hAnsi="Arial Narrow"/>
                <w:b/>
                <w:sz w:val="16"/>
                <w:szCs w:val="16"/>
              </w:rPr>
            </w:pPr>
            <w:r w:rsidRPr="00B21F69">
              <w:rPr>
                <w:rFonts w:ascii="Arial Narrow" w:hAnsi="Arial Narrow"/>
                <w:b/>
                <w:sz w:val="16"/>
                <w:szCs w:val="16"/>
              </w:rPr>
              <w:t>QTDE</w:t>
            </w:r>
            <w:r w:rsidRPr="00B21F69">
              <w:rPr>
                <w:rFonts w:ascii="Arial Narrow" w:hAnsi="Arial Narrow"/>
                <w:sz w:val="16"/>
                <w:szCs w:val="16"/>
              </w:rPr>
              <w:t>.</w:t>
            </w:r>
          </w:p>
        </w:tc>
        <w:tc>
          <w:tcPr>
            <w:tcW w:w="1105" w:type="dxa"/>
            <w:vAlign w:val="center"/>
          </w:tcPr>
          <w:p w14:paraId="5FB162E2" w14:textId="77777777" w:rsidR="00572526" w:rsidRPr="00B21F69" w:rsidRDefault="00572526" w:rsidP="006322FE">
            <w:pPr>
              <w:jc w:val="center"/>
              <w:rPr>
                <w:rFonts w:ascii="Arial Narrow" w:hAnsi="Arial Narrow"/>
                <w:b/>
                <w:sz w:val="16"/>
                <w:szCs w:val="16"/>
              </w:rPr>
            </w:pPr>
            <w:r w:rsidRPr="00B21F69">
              <w:rPr>
                <w:rFonts w:ascii="Arial Narrow" w:hAnsi="Arial Narrow"/>
                <w:b/>
                <w:sz w:val="16"/>
                <w:szCs w:val="16"/>
              </w:rPr>
              <w:t>R$ UNIT.</w:t>
            </w:r>
          </w:p>
        </w:tc>
        <w:tc>
          <w:tcPr>
            <w:tcW w:w="1249" w:type="dxa"/>
            <w:vAlign w:val="center"/>
          </w:tcPr>
          <w:p w14:paraId="332B5204" w14:textId="77777777" w:rsidR="00572526" w:rsidRPr="00B21F69" w:rsidRDefault="00572526" w:rsidP="006322FE">
            <w:pPr>
              <w:jc w:val="center"/>
              <w:rPr>
                <w:rFonts w:ascii="Arial Narrow" w:hAnsi="Arial Narrow"/>
                <w:b/>
                <w:sz w:val="16"/>
                <w:szCs w:val="16"/>
              </w:rPr>
            </w:pPr>
            <w:r w:rsidRPr="00B21F69">
              <w:rPr>
                <w:rFonts w:ascii="Arial Narrow" w:hAnsi="Arial Narrow"/>
                <w:b/>
                <w:sz w:val="16"/>
                <w:szCs w:val="16"/>
              </w:rPr>
              <w:t>TOTAL</w:t>
            </w:r>
          </w:p>
        </w:tc>
      </w:tr>
      <w:tr w:rsidR="00780BEC" w:rsidRPr="00B21F69" w14:paraId="00DB7557" w14:textId="77777777" w:rsidTr="00CC67C9">
        <w:trPr>
          <w:trHeight w:val="842"/>
        </w:trPr>
        <w:tc>
          <w:tcPr>
            <w:tcW w:w="562" w:type="dxa"/>
            <w:vAlign w:val="center"/>
          </w:tcPr>
          <w:p w14:paraId="44567ECE" w14:textId="77777777" w:rsidR="009E1E3C" w:rsidRPr="00B21F69" w:rsidRDefault="009E1E3C" w:rsidP="00780BEC">
            <w:pPr>
              <w:numPr>
                <w:ilvl w:val="0"/>
                <w:numId w:val="10"/>
              </w:numPr>
              <w:tabs>
                <w:tab w:val="left" w:pos="420"/>
              </w:tabs>
              <w:suppressAutoHyphens w:val="0"/>
              <w:ind w:left="226" w:hanging="113"/>
              <w:rPr>
                <w:rFonts w:ascii="Arial Narrow" w:hAnsi="Arial Narrow"/>
                <w:sz w:val="16"/>
                <w:szCs w:val="16"/>
              </w:rPr>
            </w:pPr>
          </w:p>
        </w:tc>
        <w:tc>
          <w:tcPr>
            <w:tcW w:w="5667" w:type="dxa"/>
            <w:vAlign w:val="center"/>
          </w:tcPr>
          <w:p w14:paraId="454B78C1" w14:textId="5ADB58A2" w:rsidR="00813A56" w:rsidRPr="00B21F69" w:rsidRDefault="00C6307D" w:rsidP="00B67619">
            <w:pPr>
              <w:ind w:left="175" w:hanging="142"/>
              <w:jc w:val="both"/>
              <w:rPr>
                <w:rFonts w:ascii="Arial Narrow" w:hAnsi="Arial Narrow"/>
                <w:sz w:val="16"/>
                <w:szCs w:val="16"/>
              </w:rPr>
            </w:pPr>
            <w:r w:rsidRPr="00B21F69">
              <w:rPr>
                <w:rFonts w:ascii="Arial Narrow" w:hAnsi="Arial Narrow"/>
                <w:sz w:val="16"/>
                <w:szCs w:val="16"/>
              </w:rPr>
              <w:t>serviços de administração, na condição de agente de integração, do programa de concessão de vagas de estágio remuneradas a estudantes regularmente matriculados e com frequência efetiva no Ensino Médio, Técnico profissionalizante ou Superior, com idade a partir de 16 anos, nos termos da Lei nº 11.788/2008, a fim de atender às necessidades do Município de Água Doce, SC.</w:t>
            </w:r>
          </w:p>
        </w:tc>
        <w:tc>
          <w:tcPr>
            <w:tcW w:w="712" w:type="dxa"/>
            <w:vAlign w:val="center"/>
          </w:tcPr>
          <w:p w14:paraId="7B646EBC" w14:textId="253EF7E9" w:rsidR="009E1E3C" w:rsidRPr="00B21F69" w:rsidRDefault="00824EB0" w:rsidP="009E1E3C">
            <w:pPr>
              <w:jc w:val="center"/>
              <w:rPr>
                <w:rFonts w:ascii="Arial Narrow" w:hAnsi="Arial Narrow"/>
                <w:sz w:val="16"/>
                <w:szCs w:val="16"/>
              </w:rPr>
            </w:pPr>
            <w:r w:rsidRPr="00B21F69">
              <w:rPr>
                <w:rFonts w:ascii="Arial Narrow" w:hAnsi="Arial Narrow"/>
                <w:sz w:val="16"/>
                <w:szCs w:val="16"/>
              </w:rPr>
              <w:t>UN</w:t>
            </w:r>
          </w:p>
        </w:tc>
        <w:tc>
          <w:tcPr>
            <w:tcW w:w="623" w:type="dxa"/>
            <w:vAlign w:val="center"/>
          </w:tcPr>
          <w:p w14:paraId="56F90E58" w14:textId="42A75446" w:rsidR="009E1E3C" w:rsidRPr="00B21F69" w:rsidRDefault="00780BEC" w:rsidP="000A0C6B">
            <w:pPr>
              <w:jc w:val="center"/>
              <w:rPr>
                <w:rFonts w:ascii="Arial Narrow" w:hAnsi="Arial Narrow" w:cs="Calibri"/>
                <w:sz w:val="16"/>
                <w:szCs w:val="16"/>
              </w:rPr>
            </w:pPr>
            <w:r w:rsidRPr="00B21F69">
              <w:rPr>
                <w:rFonts w:ascii="Arial Narrow" w:hAnsi="Arial Narrow" w:cs="Calibri"/>
                <w:sz w:val="16"/>
                <w:szCs w:val="16"/>
              </w:rPr>
              <w:t>600</w:t>
            </w:r>
          </w:p>
        </w:tc>
        <w:tc>
          <w:tcPr>
            <w:tcW w:w="1105" w:type="dxa"/>
            <w:vAlign w:val="center"/>
          </w:tcPr>
          <w:p w14:paraId="2BA81D1D" w14:textId="57A0B86A" w:rsidR="009E1E3C" w:rsidRPr="00B21F69" w:rsidRDefault="00824EB0" w:rsidP="009E1E3C">
            <w:pPr>
              <w:jc w:val="right"/>
              <w:rPr>
                <w:rFonts w:ascii="Arial Narrow" w:hAnsi="Arial Narrow" w:cs="Calibri"/>
                <w:sz w:val="16"/>
                <w:szCs w:val="16"/>
              </w:rPr>
            </w:pPr>
            <w:r w:rsidRPr="00B21F69">
              <w:rPr>
                <w:rFonts w:ascii="Arial Narrow" w:hAnsi="Arial Narrow" w:cs="Calibri"/>
                <w:sz w:val="16"/>
                <w:szCs w:val="16"/>
              </w:rPr>
              <w:t xml:space="preserve">R$ </w:t>
            </w:r>
            <w:r w:rsidR="00780BEC" w:rsidRPr="00B21F69">
              <w:rPr>
                <w:rFonts w:ascii="Arial Narrow" w:hAnsi="Arial Narrow" w:cs="Calibri"/>
                <w:sz w:val="16"/>
                <w:szCs w:val="16"/>
              </w:rPr>
              <w:t>15,88</w:t>
            </w:r>
          </w:p>
        </w:tc>
        <w:tc>
          <w:tcPr>
            <w:tcW w:w="1249" w:type="dxa"/>
            <w:vAlign w:val="center"/>
          </w:tcPr>
          <w:p w14:paraId="6B719E86" w14:textId="5EA57582" w:rsidR="009E1E3C" w:rsidRPr="00B21F69" w:rsidRDefault="00824EB0" w:rsidP="009E1E3C">
            <w:pPr>
              <w:jc w:val="right"/>
              <w:rPr>
                <w:rFonts w:ascii="Arial Narrow" w:hAnsi="Arial Narrow" w:cs="Calibri"/>
                <w:b/>
                <w:sz w:val="16"/>
                <w:szCs w:val="16"/>
              </w:rPr>
            </w:pPr>
            <w:r w:rsidRPr="00B21F69">
              <w:rPr>
                <w:rFonts w:ascii="Arial Narrow" w:hAnsi="Arial Narrow" w:cs="Calibri"/>
                <w:b/>
                <w:sz w:val="16"/>
                <w:szCs w:val="16"/>
              </w:rPr>
              <w:t xml:space="preserve">R$ </w:t>
            </w:r>
            <w:r w:rsidR="00780BEC" w:rsidRPr="00B21F69">
              <w:rPr>
                <w:rFonts w:ascii="Arial Narrow" w:hAnsi="Arial Narrow" w:cs="Calibri"/>
                <w:b/>
                <w:sz w:val="16"/>
                <w:szCs w:val="16"/>
              </w:rPr>
              <w:t>9.528</w:t>
            </w:r>
            <w:r w:rsidRPr="00B21F69">
              <w:rPr>
                <w:rFonts w:ascii="Arial Narrow" w:hAnsi="Arial Narrow" w:cs="Calibri"/>
                <w:b/>
                <w:sz w:val="16"/>
                <w:szCs w:val="16"/>
              </w:rPr>
              <w:t>,00</w:t>
            </w:r>
          </w:p>
        </w:tc>
      </w:tr>
    </w:tbl>
    <w:p w14:paraId="6CEE026D" w14:textId="65D37107" w:rsidR="005415B5" w:rsidRPr="00B21F69" w:rsidRDefault="00406444" w:rsidP="00DE7828">
      <w:pPr>
        <w:pStyle w:val="Corpodetexto"/>
        <w:ind w:left="142"/>
        <w:rPr>
          <w:rFonts w:ascii="Arial Narrow" w:hAnsi="Arial Narrow"/>
          <w:color w:val="FF0000"/>
          <w:sz w:val="20"/>
        </w:rPr>
      </w:pPr>
      <w:r w:rsidRPr="00B21F69">
        <w:rPr>
          <w:rFonts w:ascii="Arial Narrow" w:hAnsi="Arial Narrow"/>
          <w:color w:val="FF0000"/>
          <w:sz w:val="20"/>
        </w:rPr>
        <w:t xml:space="preserve"> </w:t>
      </w:r>
    </w:p>
    <w:p w14:paraId="6844B5C0" w14:textId="77777777" w:rsidR="005415B5" w:rsidRPr="00B21F69" w:rsidRDefault="005415B5" w:rsidP="005415B5">
      <w:pPr>
        <w:widowControl w:val="0"/>
        <w:ind w:right="-1"/>
        <w:jc w:val="center"/>
        <w:rPr>
          <w:rFonts w:ascii="Arial Narrow" w:hAnsi="Arial Narrow"/>
          <w:b/>
          <w:color w:val="FF0000"/>
          <w:sz w:val="20"/>
        </w:rPr>
      </w:pPr>
    </w:p>
    <w:p w14:paraId="5848BA22" w14:textId="6CF1F79B" w:rsidR="00780BEC" w:rsidRPr="00B21F69" w:rsidRDefault="00780BEC" w:rsidP="00780BEC">
      <w:pPr>
        <w:tabs>
          <w:tab w:val="left" w:pos="536"/>
          <w:tab w:val="left" w:pos="2270"/>
          <w:tab w:val="left" w:pos="4294"/>
        </w:tabs>
        <w:jc w:val="center"/>
        <w:rPr>
          <w:rFonts w:ascii="Arial Narrow" w:eastAsia="Arial Unicode MS" w:hAnsi="Arial Narrow"/>
          <w:b/>
          <w:bCs w:val="0"/>
          <w:sz w:val="20"/>
        </w:rPr>
      </w:pPr>
      <w:r w:rsidRPr="00B21F69">
        <w:rPr>
          <w:rFonts w:ascii="Arial Narrow" w:eastAsia="Arial Unicode MS" w:hAnsi="Arial Narrow"/>
          <w:b/>
          <w:bCs w:val="0"/>
          <w:sz w:val="20"/>
        </w:rPr>
        <w:t>TERMO DE REFERÊNCIA</w:t>
      </w:r>
    </w:p>
    <w:p w14:paraId="79197E31" w14:textId="77777777" w:rsidR="00780BEC" w:rsidRPr="00B21F69" w:rsidRDefault="00780BEC" w:rsidP="00780BEC">
      <w:pPr>
        <w:tabs>
          <w:tab w:val="left" w:pos="536"/>
          <w:tab w:val="left" w:pos="2270"/>
          <w:tab w:val="left" w:pos="4294"/>
        </w:tabs>
        <w:jc w:val="center"/>
        <w:rPr>
          <w:rFonts w:ascii="Arial Narrow" w:eastAsia="Arial Unicode MS" w:hAnsi="Arial Narrow"/>
          <w:sz w:val="20"/>
        </w:rPr>
      </w:pPr>
    </w:p>
    <w:p w14:paraId="620B27D1" w14:textId="77777777" w:rsidR="00780BEC" w:rsidRPr="00B21F69" w:rsidRDefault="00780BEC" w:rsidP="00780BEC">
      <w:pPr>
        <w:tabs>
          <w:tab w:val="left" w:pos="536"/>
          <w:tab w:val="left" w:pos="2270"/>
          <w:tab w:val="left" w:pos="4294"/>
        </w:tabs>
        <w:jc w:val="center"/>
        <w:rPr>
          <w:rFonts w:ascii="Arial Narrow" w:eastAsia="Arial Unicode MS" w:hAnsi="Arial Narrow"/>
          <w:bCs w:val="0"/>
          <w:sz w:val="20"/>
        </w:rPr>
      </w:pPr>
    </w:p>
    <w:p w14:paraId="61036D3E" w14:textId="77777777" w:rsidR="00780BEC" w:rsidRPr="00B21F69" w:rsidRDefault="00780BEC" w:rsidP="00780BEC">
      <w:pPr>
        <w:pStyle w:val="TextosemFormatao"/>
        <w:numPr>
          <w:ilvl w:val="0"/>
          <w:numId w:val="17"/>
        </w:numPr>
        <w:suppressAutoHyphens/>
        <w:ind w:left="284" w:hanging="284"/>
        <w:jc w:val="both"/>
        <w:rPr>
          <w:rFonts w:ascii="Arial Narrow" w:hAnsi="Arial Narrow" w:cs="Arial"/>
        </w:rPr>
      </w:pPr>
      <w:r w:rsidRPr="00B21F69">
        <w:rPr>
          <w:rFonts w:ascii="Arial Narrow" w:hAnsi="Arial Narrow" w:cs="Arial"/>
        </w:rPr>
        <w:t xml:space="preserve">DO OBJETO </w:t>
      </w:r>
    </w:p>
    <w:p w14:paraId="5B82C813" w14:textId="77777777" w:rsidR="00780BEC" w:rsidRPr="00B21F69" w:rsidRDefault="00780BEC" w:rsidP="00780BEC">
      <w:pPr>
        <w:pStyle w:val="TextosemFormatao"/>
        <w:jc w:val="both"/>
        <w:rPr>
          <w:rFonts w:ascii="Arial Narrow" w:hAnsi="Arial Narrow" w:cs="Arial"/>
        </w:rPr>
      </w:pPr>
    </w:p>
    <w:p w14:paraId="434277F7"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Contratação de serviços de administração, na condição de agente de integração, do programa de concessão de vagas de estágio remuneradas a estudantes regularmente matriculados e com frequência efetiva no Ensino Médio, Técnico profissionalizante ou Superior, com idade a partir de 16 anos, </w:t>
      </w:r>
      <w:r w:rsidRPr="00B21F69">
        <w:rPr>
          <w:rFonts w:ascii="Arial Narrow" w:hAnsi="Arial Narrow" w:cs="Arial"/>
          <w:bCs/>
        </w:rPr>
        <w:t xml:space="preserve">nos termos da Lei nº 11.788/2008, </w:t>
      </w:r>
      <w:r w:rsidRPr="00B21F69">
        <w:rPr>
          <w:rFonts w:ascii="Arial Narrow" w:hAnsi="Arial Narrow" w:cs="Arial"/>
        </w:rPr>
        <w:t>a fim de atender às necessidades do Município de Água Doce, SC.</w:t>
      </w:r>
    </w:p>
    <w:p w14:paraId="68010A42" w14:textId="77777777" w:rsidR="00780BEC" w:rsidRPr="00B21F69" w:rsidRDefault="00780BEC" w:rsidP="00780BEC">
      <w:pPr>
        <w:pStyle w:val="TextosemFormatao"/>
        <w:jc w:val="both"/>
        <w:rPr>
          <w:rFonts w:ascii="Arial Narrow" w:hAnsi="Arial Narrow" w:cs="Arial"/>
        </w:rPr>
      </w:pPr>
    </w:p>
    <w:p w14:paraId="0AF3636A" w14:textId="77777777" w:rsidR="00780BEC" w:rsidRPr="00B21F69" w:rsidRDefault="00780BEC" w:rsidP="00780BEC">
      <w:pPr>
        <w:pStyle w:val="TextosemFormatao"/>
        <w:jc w:val="both"/>
        <w:rPr>
          <w:rFonts w:ascii="Arial Narrow" w:hAnsi="Arial Narrow" w:cs="Arial"/>
        </w:rPr>
      </w:pPr>
    </w:p>
    <w:p w14:paraId="3639A064" w14:textId="77777777" w:rsidR="00780BEC" w:rsidRPr="00B21F69" w:rsidRDefault="00780BEC" w:rsidP="00780BEC">
      <w:pPr>
        <w:pStyle w:val="TextosemFormatao"/>
        <w:numPr>
          <w:ilvl w:val="0"/>
          <w:numId w:val="17"/>
        </w:numPr>
        <w:suppressAutoHyphens/>
        <w:ind w:left="284" w:hanging="284"/>
        <w:jc w:val="both"/>
        <w:rPr>
          <w:rFonts w:ascii="Arial Narrow" w:hAnsi="Arial Narrow" w:cs="Arial"/>
        </w:rPr>
      </w:pPr>
      <w:r w:rsidRPr="00B21F69">
        <w:rPr>
          <w:rFonts w:ascii="Arial Narrow" w:hAnsi="Arial Narrow" w:cs="Arial"/>
        </w:rPr>
        <w:t xml:space="preserve">DA JUSTIFICATIVA </w:t>
      </w:r>
    </w:p>
    <w:p w14:paraId="5BCAEFB9" w14:textId="77777777" w:rsidR="00780BEC" w:rsidRPr="00B21F69" w:rsidRDefault="00780BEC" w:rsidP="00780BEC">
      <w:pPr>
        <w:pStyle w:val="TextosemFormatao"/>
        <w:jc w:val="both"/>
        <w:rPr>
          <w:rFonts w:ascii="Arial Narrow" w:hAnsi="Arial Narrow" w:cs="Arial"/>
        </w:rPr>
      </w:pPr>
    </w:p>
    <w:p w14:paraId="135B6C6B"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2.1. O MUNICÍPIO DE ÁGUA DOCE fará a concessão de vagas para estágios remunerados, com o objetivo de oferecer uma oportunidade aos estudantes para complementarem a formação escolar mediante treinamento prático em situações reais de trabalho. A oportunidade concedida se traduz pelo conjunto de fatores que, durante o período de realização do estágio, são colocadas à disposição do estudante estagiário, sob a forma não só de espaço físico-operacional, mas também de recursos humanos, técnicos e instrumentais. </w:t>
      </w:r>
    </w:p>
    <w:p w14:paraId="355B010A" w14:textId="77777777" w:rsidR="00780BEC" w:rsidRPr="00B21F69" w:rsidRDefault="00780BEC" w:rsidP="00780BEC">
      <w:pPr>
        <w:pStyle w:val="TextosemFormatao"/>
        <w:tabs>
          <w:tab w:val="left" w:pos="8475"/>
        </w:tabs>
        <w:jc w:val="both"/>
        <w:rPr>
          <w:rFonts w:ascii="Arial Narrow" w:hAnsi="Arial Narrow" w:cs="Arial"/>
        </w:rPr>
      </w:pPr>
      <w:r w:rsidRPr="00B21F69">
        <w:rPr>
          <w:rFonts w:ascii="Arial Narrow" w:hAnsi="Arial Narrow" w:cs="Arial"/>
        </w:rPr>
        <w:tab/>
      </w:r>
    </w:p>
    <w:p w14:paraId="7F43B100"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2.2. Para tanto, faz-se necessário a contratação de um agente de integração especializado para desempenhar as atividades de recrutamento, contratação, treinamento e acompanhamento do desempenho dos estagiários, visando atender plenamente a legislação vigente. </w:t>
      </w:r>
    </w:p>
    <w:p w14:paraId="62EA3B11" w14:textId="77777777" w:rsidR="00780BEC" w:rsidRPr="00B21F69" w:rsidRDefault="00780BEC" w:rsidP="00780BEC">
      <w:pPr>
        <w:pStyle w:val="TextosemFormatao"/>
        <w:jc w:val="both"/>
        <w:rPr>
          <w:rFonts w:ascii="Arial Narrow" w:hAnsi="Arial Narrow" w:cs="Arial"/>
        </w:rPr>
      </w:pPr>
    </w:p>
    <w:p w14:paraId="4EE8F4EF" w14:textId="77777777" w:rsidR="00780BEC" w:rsidRPr="00B21F69" w:rsidRDefault="00780BEC" w:rsidP="00780BEC">
      <w:pPr>
        <w:pStyle w:val="TextosemFormatao"/>
        <w:jc w:val="both"/>
        <w:rPr>
          <w:rFonts w:ascii="Arial Narrow" w:hAnsi="Arial Narrow" w:cs="Arial"/>
        </w:rPr>
      </w:pPr>
    </w:p>
    <w:p w14:paraId="5A095508" w14:textId="77777777" w:rsidR="00780BEC" w:rsidRPr="00B21F69" w:rsidRDefault="00780BEC" w:rsidP="00780BEC">
      <w:pPr>
        <w:pStyle w:val="TextosemFormatao"/>
        <w:numPr>
          <w:ilvl w:val="0"/>
          <w:numId w:val="17"/>
        </w:numPr>
        <w:suppressAutoHyphens/>
        <w:ind w:left="284" w:hanging="284"/>
        <w:jc w:val="both"/>
        <w:rPr>
          <w:rFonts w:ascii="Arial Narrow" w:hAnsi="Arial Narrow" w:cs="Arial"/>
        </w:rPr>
      </w:pPr>
      <w:r w:rsidRPr="00B21F69">
        <w:rPr>
          <w:rFonts w:ascii="Arial Narrow" w:hAnsi="Arial Narrow" w:cs="Arial"/>
        </w:rPr>
        <w:t xml:space="preserve">DO ESTÁGIO </w:t>
      </w:r>
    </w:p>
    <w:p w14:paraId="330FF670" w14:textId="77777777" w:rsidR="00780BEC" w:rsidRPr="00B21F69" w:rsidRDefault="00780BEC" w:rsidP="00780BEC">
      <w:pPr>
        <w:pStyle w:val="TextosemFormatao"/>
        <w:jc w:val="both"/>
        <w:rPr>
          <w:rFonts w:ascii="Arial Narrow" w:hAnsi="Arial Narrow" w:cs="Arial"/>
        </w:rPr>
      </w:pPr>
    </w:p>
    <w:p w14:paraId="066DFB10"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3.1. De acordo com a Lei nº 11.788/2008, o estágio é um ato educativo escolar supervisionado, desenvolvido no ambiente de trabalho, que visa à preparação para o trabalho produtivo de educandos que estejam frequentando o ensino regular em instituições de educação superior, de educação profissional e de ensino médio. O estágio faz parte do projeto pedagógico do curso, além de integrar o itinerário formativo do educando, visando ao aprendizado de competências próprias da atividade profissional e à contextualização curricular e objetivando o desenvolvimento do educando para a vida cidadã e para o trabalho. </w:t>
      </w:r>
    </w:p>
    <w:p w14:paraId="44453628" w14:textId="77777777" w:rsidR="00780BEC" w:rsidRPr="00B21F69" w:rsidRDefault="00780BEC" w:rsidP="00780BEC">
      <w:pPr>
        <w:pStyle w:val="TextosemFormatao"/>
        <w:jc w:val="both"/>
        <w:rPr>
          <w:rFonts w:ascii="Arial Narrow" w:hAnsi="Arial Narrow" w:cs="Arial"/>
        </w:rPr>
      </w:pPr>
    </w:p>
    <w:p w14:paraId="2E3B6FDA"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3.2. A realização de estágio curricular não acarretará vínculo empregatício de qualquer natureza, observados os seguintes requisitos: </w:t>
      </w:r>
    </w:p>
    <w:p w14:paraId="393ED770" w14:textId="77777777" w:rsidR="00780BEC" w:rsidRPr="00B21F69" w:rsidRDefault="00780BEC" w:rsidP="00780BEC">
      <w:pPr>
        <w:pStyle w:val="TextosemFormatao"/>
        <w:jc w:val="both"/>
        <w:rPr>
          <w:rFonts w:ascii="Arial Narrow" w:hAnsi="Arial Narrow" w:cs="Arial"/>
        </w:rPr>
      </w:pPr>
    </w:p>
    <w:p w14:paraId="3ADBA3FA" w14:textId="77777777" w:rsidR="00780BEC" w:rsidRPr="00B21F69" w:rsidRDefault="00780BEC" w:rsidP="00780BEC">
      <w:pPr>
        <w:pStyle w:val="TextosemFormatao"/>
        <w:numPr>
          <w:ilvl w:val="0"/>
          <w:numId w:val="18"/>
        </w:numPr>
        <w:suppressAutoHyphens/>
        <w:ind w:left="426" w:hanging="426"/>
        <w:jc w:val="both"/>
        <w:rPr>
          <w:rFonts w:ascii="Arial Narrow" w:hAnsi="Arial Narrow" w:cs="Arial"/>
        </w:rPr>
      </w:pPr>
      <w:r w:rsidRPr="00B21F69">
        <w:rPr>
          <w:rFonts w:ascii="Arial Narrow" w:hAnsi="Arial Narrow" w:cs="Arial"/>
        </w:rPr>
        <w:t xml:space="preserve">Matrícula e frequência regular do educando, atestados pela instituição de ensino. </w:t>
      </w:r>
    </w:p>
    <w:p w14:paraId="172E81D1" w14:textId="77777777" w:rsidR="00780BEC" w:rsidRPr="00B21F69" w:rsidRDefault="00780BEC" w:rsidP="00780BEC">
      <w:pPr>
        <w:pStyle w:val="TextosemFormatao"/>
        <w:ind w:left="426" w:hanging="426"/>
        <w:jc w:val="both"/>
        <w:rPr>
          <w:rFonts w:ascii="Arial Narrow" w:hAnsi="Arial Narrow" w:cs="Arial"/>
        </w:rPr>
      </w:pPr>
    </w:p>
    <w:p w14:paraId="6E36FA27" w14:textId="77777777" w:rsidR="00780BEC" w:rsidRPr="00B21F69" w:rsidRDefault="00780BEC" w:rsidP="00780BEC">
      <w:pPr>
        <w:pStyle w:val="TextosemFormatao"/>
        <w:numPr>
          <w:ilvl w:val="0"/>
          <w:numId w:val="18"/>
        </w:numPr>
        <w:suppressAutoHyphens/>
        <w:ind w:left="426" w:hanging="426"/>
        <w:jc w:val="both"/>
        <w:rPr>
          <w:rFonts w:ascii="Arial Narrow" w:hAnsi="Arial Narrow" w:cs="Arial"/>
        </w:rPr>
      </w:pPr>
      <w:r w:rsidRPr="00B21F69">
        <w:rPr>
          <w:rFonts w:ascii="Arial Narrow" w:hAnsi="Arial Narrow" w:cs="Arial"/>
        </w:rPr>
        <w:t xml:space="preserve">Celebração de termo de compromisso entre o educando, a parte concedente do estágio e a instituição de ensino. </w:t>
      </w:r>
    </w:p>
    <w:p w14:paraId="4E279218" w14:textId="77777777" w:rsidR="00780BEC" w:rsidRPr="00B21F69" w:rsidRDefault="00780BEC" w:rsidP="00780BEC">
      <w:pPr>
        <w:pStyle w:val="TextosemFormatao"/>
        <w:ind w:left="426" w:hanging="426"/>
        <w:jc w:val="both"/>
        <w:rPr>
          <w:rFonts w:ascii="Arial Narrow" w:hAnsi="Arial Narrow" w:cs="Arial"/>
        </w:rPr>
      </w:pPr>
    </w:p>
    <w:p w14:paraId="5F1C7A29" w14:textId="77777777" w:rsidR="00780BEC" w:rsidRPr="00B21F69" w:rsidRDefault="00780BEC" w:rsidP="00780BEC">
      <w:pPr>
        <w:pStyle w:val="TextosemFormatao"/>
        <w:numPr>
          <w:ilvl w:val="0"/>
          <w:numId w:val="18"/>
        </w:numPr>
        <w:suppressAutoHyphens/>
        <w:ind w:left="426" w:hanging="426"/>
        <w:jc w:val="both"/>
        <w:rPr>
          <w:rFonts w:ascii="Arial Narrow" w:hAnsi="Arial Narrow" w:cs="Arial"/>
        </w:rPr>
      </w:pPr>
      <w:r w:rsidRPr="00B21F69">
        <w:rPr>
          <w:rFonts w:ascii="Arial Narrow" w:hAnsi="Arial Narrow" w:cs="Arial"/>
        </w:rPr>
        <w:lastRenderedPageBreak/>
        <w:t xml:space="preserve">Compatibilidade entre as atividades desenvolvidas no estágio e aquelas previstas no termo de compromisso. </w:t>
      </w:r>
    </w:p>
    <w:p w14:paraId="62874FC2" w14:textId="77777777" w:rsidR="00780BEC" w:rsidRPr="00B21F69" w:rsidRDefault="00780BEC" w:rsidP="00780BEC">
      <w:pPr>
        <w:pStyle w:val="TextosemFormatao"/>
        <w:ind w:left="426" w:hanging="426"/>
        <w:jc w:val="both"/>
        <w:rPr>
          <w:rFonts w:ascii="Arial Narrow" w:hAnsi="Arial Narrow" w:cs="Arial"/>
        </w:rPr>
      </w:pPr>
    </w:p>
    <w:p w14:paraId="7C0BAFA6" w14:textId="77777777" w:rsidR="00780BEC" w:rsidRPr="00B21F69" w:rsidRDefault="00780BEC" w:rsidP="00780BEC">
      <w:pPr>
        <w:pStyle w:val="TextosemFormatao"/>
        <w:numPr>
          <w:ilvl w:val="0"/>
          <w:numId w:val="18"/>
        </w:numPr>
        <w:suppressAutoHyphens/>
        <w:ind w:left="426" w:hanging="426"/>
        <w:jc w:val="both"/>
        <w:rPr>
          <w:rFonts w:ascii="Arial Narrow" w:hAnsi="Arial Narrow" w:cs="Arial"/>
        </w:rPr>
      </w:pPr>
      <w:r w:rsidRPr="00B21F69">
        <w:rPr>
          <w:rFonts w:ascii="Arial Narrow" w:hAnsi="Arial Narrow" w:cs="Arial"/>
        </w:rPr>
        <w:t xml:space="preserve">O estágio dar-se-á mediante termo de compromisso celebrado entre o estudante e o MUNICÍPIO, e a Instituição de ensino. </w:t>
      </w:r>
    </w:p>
    <w:p w14:paraId="675E5BE7" w14:textId="77777777" w:rsidR="00780BEC" w:rsidRPr="00B21F69" w:rsidRDefault="00780BEC" w:rsidP="00780BEC">
      <w:pPr>
        <w:pStyle w:val="TextosemFormatao"/>
        <w:jc w:val="both"/>
        <w:rPr>
          <w:rFonts w:ascii="Arial Narrow" w:hAnsi="Arial Narrow" w:cs="Arial"/>
        </w:rPr>
      </w:pPr>
    </w:p>
    <w:p w14:paraId="29F89CA3"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A atuação do estagiário dar-se-á da seguinte forma:</w:t>
      </w:r>
    </w:p>
    <w:p w14:paraId="419DEC63" w14:textId="77777777" w:rsidR="00780BEC" w:rsidRPr="00B21F69" w:rsidRDefault="00780BEC" w:rsidP="00780BEC">
      <w:pPr>
        <w:pStyle w:val="TextosemFormatao"/>
        <w:jc w:val="both"/>
        <w:rPr>
          <w:rFonts w:ascii="Arial Narrow" w:hAnsi="Arial Narrow" w:cs="Arial"/>
        </w:rPr>
      </w:pPr>
    </w:p>
    <w:p w14:paraId="62825D44" w14:textId="77777777" w:rsidR="00780BEC" w:rsidRPr="00B21F69" w:rsidRDefault="00780BEC" w:rsidP="00780BEC">
      <w:pPr>
        <w:pStyle w:val="TextosemFormatao"/>
        <w:numPr>
          <w:ilvl w:val="0"/>
          <w:numId w:val="21"/>
        </w:numPr>
        <w:suppressAutoHyphens/>
        <w:ind w:left="426" w:hanging="426"/>
        <w:jc w:val="both"/>
        <w:rPr>
          <w:rFonts w:ascii="Arial Narrow" w:hAnsi="Arial Narrow" w:cs="Arial"/>
        </w:rPr>
      </w:pPr>
      <w:r w:rsidRPr="00B21F69">
        <w:rPr>
          <w:rFonts w:ascii="Arial Narrow" w:hAnsi="Arial Narrow" w:cs="Arial"/>
        </w:rPr>
        <w:t>Se de nível superior desempenhará atividades relacionadas com sua área de formação.</w:t>
      </w:r>
    </w:p>
    <w:p w14:paraId="3E40E899" w14:textId="77777777" w:rsidR="00780BEC" w:rsidRPr="00B21F69" w:rsidRDefault="00780BEC" w:rsidP="00780BEC">
      <w:pPr>
        <w:pStyle w:val="TextosemFormatao"/>
        <w:ind w:left="426"/>
        <w:jc w:val="both"/>
        <w:rPr>
          <w:rFonts w:ascii="Arial Narrow" w:hAnsi="Arial Narrow" w:cs="Arial"/>
        </w:rPr>
      </w:pPr>
    </w:p>
    <w:p w14:paraId="5B2808D3" w14:textId="77777777" w:rsidR="00780BEC" w:rsidRPr="00B21F69" w:rsidRDefault="00780BEC" w:rsidP="00780BEC">
      <w:pPr>
        <w:pStyle w:val="TextosemFormatao"/>
        <w:numPr>
          <w:ilvl w:val="0"/>
          <w:numId w:val="21"/>
        </w:numPr>
        <w:suppressAutoHyphens/>
        <w:ind w:left="426" w:hanging="426"/>
        <w:jc w:val="both"/>
        <w:rPr>
          <w:rFonts w:ascii="Arial Narrow" w:hAnsi="Arial Narrow" w:cs="Arial"/>
        </w:rPr>
      </w:pPr>
      <w:r w:rsidRPr="00B21F69">
        <w:rPr>
          <w:rFonts w:ascii="Arial Narrow" w:hAnsi="Arial Narrow" w:cs="Arial"/>
        </w:rPr>
        <w:t>Se de nível médio e técnico profissionalizante desempenhará atividades administrativas e operacionais observados a conveniência administrativa e o interesse do órgão e do estudante.</w:t>
      </w:r>
    </w:p>
    <w:p w14:paraId="29E77F4A" w14:textId="77777777" w:rsidR="00780BEC" w:rsidRPr="00B21F69" w:rsidRDefault="00780BEC" w:rsidP="00780BEC">
      <w:pPr>
        <w:pStyle w:val="TextosemFormatao"/>
        <w:jc w:val="both"/>
        <w:rPr>
          <w:rFonts w:ascii="Arial Narrow" w:hAnsi="Arial Narrow" w:cs="Arial"/>
        </w:rPr>
      </w:pPr>
    </w:p>
    <w:p w14:paraId="310AFE4B" w14:textId="77777777" w:rsidR="00780BEC" w:rsidRPr="00B21F69" w:rsidRDefault="00780BEC" w:rsidP="00780BEC">
      <w:pPr>
        <w:pStyle w:val="TextosemFormatao"/>
        <w:numPr>
          <w:ilvl w:val="0"/>
          <w:numId w:val="17"/>
        </w:numPr>
        <w:suppressAutoHyphens/>
        <w:ind w:left="284" w:hanging="284"/>
        <w:jc w:val="both"/>
        <w:rPr>
          <w:rFonts w:ascii="Arial Narrow" w:hAnsi="Arial Narrow" w:cs="Arial"/>
        </w:rPr>
      </w:pPr>
      <w:r w:rsidRPr="00B21F69">
        <w:rPr>
          <w:rFonts w:ascii="Arial Narrow" w:hAnsi="Arial Narrow" w:cs="Arial"/>
        </w:rPr>
        <w:t xml:space="preserve">DA CARGA HORÁRIA E SUPERVISÃO </w:t>
      </w:r>
    </w:p>
    <w:p w14:paraId="0DCA56DF" w14:textId="77777777" w:rsidR="00780BEC" w:rsidRPr="00B21F69" w:rsidRDefault="00780BEC" w:rsidP="00780BEC">
      <w:pPr>
        <w:pStyle w:val="TextosemFormatao"/>
        <w:jc w:val="both"/>
        <w:rPr>
          <w:rFonts w:ascii="Arial Narrow" w:hAnsi="Arial Narrow" w:cs="Arial"/>
        </w:rPr>
      </w:pPr>
    </w:p>
    <w:p w14:paraId="26735166"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4.1. A carga horária, a definição do horário para realização das tarefas, bem como a supervisão do estágio e o controle da frequência e das atividades que serão desenvolvidas, ficarão a cargo do chefe da unidade que receberá o estagiário, desde que este possua formação ou experiência profissional na área de conhecimento desenvolvida no curso do estagiário e possua nível de escolaridade superior ao dele. </w:t>
      </w:r>
    </w:p>
    <w:p w14:paraId="31068C39" w14:textId="77777777" w:rsidR="00780BEC" w:rsidRPr="00B21F69" w:rsidRDefault="00780BEC" w:rsidP="00780BEC">
      <w:pPr>
        <w:pStyle w:val="TextosemFormatao"/>
        <w:jc w:val="both"/>
        <w:rPr>
          <w:rFonts w:ascii="Arial Narrow" w:hAnsi="Arial Narrow" w:cs="Arial"/>
        </w:rPr>
      </w:pPr>
    </w:p>
    <w:p w14:paraId="633E3C33"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4.2. Na hipótese de o chefe do setor não possuir nível de escolaridade superior, o supervisor do estágio será a autoridade imediatamente superior à Chefia da unidade, com maior grau de escolaridade do que o estagiário. </w:t>
      </w:r>
    </w:p>
    <w:p w14:paraId="65985408" w14:textId="77777777" w:rsidR="00780BEC" w:rsidRPr="00B21F69" w:rsidRDefault="00780BEC" w:rsidP="00780BEC">
      <w:pPr>
        <w:pStyle w:val="TextosemFormatao"/>
        <w:jc w:val="both"/>
        <w:rPr>
          <w:rFonts w:ascii="Arial Narrow" w:hAnsi="Arial Narrow" w:cs="Arial"/>
        </w:rPr>
      </w:pPr>
    </w:p>
    <w:p w14:paraId="1FDC9924"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4.3. A carga horária será de, no máximo, seis horas diárias e trinta horas semanais para os estagiários do Ensino Superior ou de quatro horas diárias e vinte horas semanais para os estagiários de Ensino médio, Técnico Profissionalizante, observado o horário de funcionamento do órgão ou entidade, desde que compatível com o horário escolar, devendo ser cumprida apenas no local indicado pelo órgão ou entidade.</w:t>
      </w:r>
    </w:p>
    <w:p w14:paraId="6CEBB292"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cr/>
        <w:t>4.4. É vedada a realização de carga horária diária superiores às previstas acima, sendo proibida a compensação de horário, salvo quando justificada e devidamente autorizada por escrito pela chefia imediata, hipótese em que o estagiário deverá compensar o horário não trabalhado até o mês subsequente ao da ocorrência.</w:t>
      </w:r>
    </w:p>
    <w:p w14:paraId="292E8998"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 </w:t>
      </w:r>
    </w:p>
    <w:p w14:paraId="79615E1D" w14:textId="77777777" w:rsidR="00780BEC" w:rsidRPr="00B21F69" w:rsidRDefault="00780BEC" w:rsidP="00780BEC">
      <w:pPr>
        <w:pStyle w:val="TextosemFormatao"/>
        <w:jc w:val="both"/>
        <w:rPr>
          <w:rFonts w:ascii="Arial Narrow" w:hAnsi="Arial Narrow" w:cs="Arial"/>
        </w:rPr>
      </w:pPr>
    </w:p>
    <w:p w14:paraId="27646CD5" w14:textId="77777777" w:rsidR="00780BEC" w:rsidRPr="00B21F69" w:rsidRDefault="00780BEC" w:rsidP="00780BEC">
      <w:pPr>
        <w:pStyle w:val="TextosemFormatao"/>
        <w:numPr>
          <w:ilvl w:val="0"/>
          <w:numId w:val="17"/>
        </w:numPr>
        <w:suppressAutoHyphens/>
        <w:ind w:left="284" w:hanging="284"/>
        <w:jc w:val="both"/>
        <w:rPr>
          <w:rFonts w:ascii="Arial Narrow" w:hAnsi="Arial Narrow" w:cs="Arial"/>
        </w:rPr>
      </w:pPr>
      <w:r w:rsidRPr="00B21F69">
        <w:rPr>
          <w:rFonts w:ascii="Arial Narrow" w:hAnsi="Arial Narrow" w:cs="Arial"/>
        </w:rPr>
        <w:t xml:space="preserve">DO DESLIGAMENTO E SUBSTITUIÇÃO DO ESTAGIÁRIO </w:t>
      </w:r>
    </w:p>
    <w:p w14:paraId="52AFE93D" w14:textId="77777777" w:rsidR="00780BEC" w:rsidRPr="00B21F69" w:rsidRDefault="00780BEC" w:rsidP="00780BEC">
      <w:pPr>
        <w:pStyle w:val="TextosemFormatao"/>
        <w:jc w:val="both"/>
        <w:rPr>
          <w:rFonts w:ascii="Arial Narrow" w:hAnsi="Arial Narrow" w:cs="Arial"/>
        </w:rPr>
      </w:pPr>
    </w:p>
    <w:p w14:paraId="4193BC66"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O desligamento e a substituição do estagiário dar-se-ão nas seguintes hipóteses:</w:t>
      </w:r>
    </w:p>
    <w:p w14:paraId="5BAF7CD4" w14:textId="77777777" w:rsidR="00780BEC" w:rsidRPr="00B21F69" w:rsidRDefault="00780BEC" w:rsidP="00780BEC">
      <w:pPr>
        <w:pStyle w:val="TextosemFormatao"/>
        <w:jc w:val="both"/>
        <w:rPr>
          <w:rFonts w:ascii="Arial Narrow" w:hAnsi="Arial Narrow" w:cs="Arial"/>
        </w:rPr>
      </w:pPr>
    </w:p>
    <w:p w14:paraId="7654C0CE" w14:textId="77777777" w:rsidR="00780BEC" w:rsidRPr="00B21F69" w:rsidRDefault="00780BEC" w:rsidP="00780BEC">
      <w:pPr>
        <w:pStyle w:val="TextosemFormatao"/>
        <w:numPr>
          <w:ilvl w:val="0"/>
          <w:numId w:val="19"/>
        </w:numPr>
        <w:suppressAutoHyphens/>
        <w:ind w:left="426" w:hanging="426"/>
        <w:jc w:val="both"/>
        <w:rPr>
          <w:rFonts w:ascii="Arial Narrow" w:hAnsi="Arial Narrow" w:cs="Arial"/>
        </w:rPr>
      </w:pPr>
      <w:r w:rsidRPr="00B21F69">
        <w:rPr>
          <w:rFonts w:ascii="Arial Narrow" w:hAnsi="Arial Narrow" w:cs="Arial"/>
        </w:rPr>
        <w:t xml:space="preserve">Automaticamente, ao término do estágio. </w:t>
      </w:r>
    </w:p>
    <w:p w14:paraId="2C759F57" w14:textId="77777777" w:rsidR="00780BEC" w:rsidRPr="00B21F69" w:rsidRDefault="00780BEC" w:rsidP="00780BEC">
      <w:pPr>
        <w:pStyle w:val="TextosemFormatao"/>
        <w:ind w:left="426" w:hanging="426"/>
        <w:jc w:val="both"/>
        <w:rPr>
          <w:rFonts w:ascii="Arial Narrow" w:hAnsi="Arial Narrow" w:cs="Arial"/>
        </w:rPr>
      </w:pPr>
    </w:p>
    <w:p w14:paraId="376E93DD" w14:textId="77777777" w:rsidR="00780BEC" w:rsidRPr="00B21F69" w:rsidRDefault="00780BEC" w:rsidP="00780BEC">
      <w:pPr>
        <w:pStyle w:val="TextosemFormatao"/>
        <w:numPr>
          <w:ilvl w:val="0"/>
          <w:numId w:val="19"/>
        </w:numPr>
        <w:suppressAutoHyphens/>
        <w:ind w:left="426" w:hanging="426"/>
        <w:jc w:val="both"/>
        <w:rPr>
          <w:rFonts w:ascii="Arial Narrow" w:hAnsi="Arial Narrow" w:cs="Arial"/>
        </w:rPr>
      </w:pPr>
      <w:r w:rsidRPr="00B21F69">
        <w:rPr>
          <w:rFonts w:ascii="Arial Narrow" w:hAnsi="Arial Narrow" w:cs="Arial"/>
        </w:rPr>
        <w:t xml:space="preserve">A qualquer tempo, no interesse e conveniência da Administração. </w:t>
      </w:r>
    </w:p>
    <w:p w14:paraId="282B5529" w14:textId="77777777" w:rsidR="00780BEC" w:rsidRPr="00B21F69" w:rsidRDefault="00780BEC" w:rsidP="00780BEC">
      <w:pPr>
        <w:pStyle w:val="TextosemFormatao"/>
        <w:ind w:left="426" w:hanging="426"/>
        <w:jc w:val="both"/>
        <w:rPr>
          <w:rFonts w:ascii="Arial Narrow" w:hAnsi="Arial Narrow" w:cs="Arial"/>
        </w:rPr>
      </w:pPr>
    </w:p>
    <w:p w14:paraId="216ED180" w14:textId="77777777" w:rsidR="00780BEC" w:rsidRPr="00B21F69" w:rsidRDefault="00780BEC" w:rsidP="00780BEC">
      <w:pPr>
        <w:pStyle w:val="TextosemFormatao"/>
        <w:numPr>
          <w:ilvl w:val="0"/>
          <w:numId w:val="19"/>
        </w:numPr>
        <w:suppressAutoHyphens/>
        <w:ind w:left="426" w:hanging="426"/>
        <w:jc w:val="both"/>
        <w:rPr>
          <w:rFonts w:ascii="Arial Narrow" w:hAnsi="Arial Narrow" w:cs="Arial"/>
        </w:rPr>
      </w:pPr>
      <w:r w:rsidRPr="00B21F69">
        <w:rPr>
          <w:rFonts w:ascii="Arial Narrow" w:hAnsi="Arial Narrow" w:cs="Arial"/>
        </w:rPr>
        <w:t xml:space="preserve">Depois de decorrida a terça parte do tempo previsto para a duração do estágio se comprovada a insuficiência na avaliação de desempenho do estagiário no órgão ou na Instituição de Ensino. </w:t>
      </w:r>
    </w:p>
    <w:p w14:paraId="3367D98B" w14:textId="77777777" w:rsidR="00780BEC" w:rsidRPr="00B21F69" w:rsidRDefault="00780BEC" w:rsidP="00780BEC">
      <w:pPr>
        <w:pStyle w:val="TextosemFormatao"/>
        <w:ind w:left="426" w:hanging="426"/>
        <w:jc w:val="both"/>
        <w:rPr>
          <w:rFonts w:ascii="Arial Narrow" w:hAnsi="Arial Narrow" w:cs="Arial"/>
        </w:rPr>
      </w:pPr>
    </w:p>
    <w:p w14:paraId="32116C42" w14:textId="77777777" w:rsidR="00780BEC" w:rsidRPr="00B21F69" w:rsidRDefault="00780BEC" w:rsidP="00780BEC">
      <w:pPr>
        <w:pStyle w:val="TextosemFormatao"/>
        <w:numPr>
          <w:ilvl w:val="0"/>
          <w:numId w:val="19"/>
        </w:numPr>
        <w:suppressAutoHyphens/>
        <w:ind w:left="426" w:hanging="426"/>
        <w:jc w:val="both"/>
        <w:rPr>
          <w:rFonts w:ascii="Arial Narrow" w:hAnsi="Arial Narrow" w:cs="Arial"/>
        </w:rPr>
      </w:pPr>
      <w:r w:rsidRPr="00B21F69">
        <w:rPr>
          <w:rFonts w:ascii="Arial Narrow" w:hAnsi="Arial Narrow" w:cs="Arial"/>
        </w:rPr>
        <w:t xml:space="preserve">A pedido do estagiário. </w:t>
      </w:r>
    </w:p>
    <w:p w14:paraId="6172F3BF" w14:textId="77777777" w:rsidR="00780BEC" w:rsidRPr="00B21F69" w:rsidRDefault="00780BEC" w:rsidP="00780BEC">
      <w:pPr>
        <w:pStyle w:val="TextosemFormatao"/>
        <w:ind w:left="426" w:hanging="426"/>
        <w:jc w:val="both"/>
        <w:rPr>
          <w:rFonts w:ascii="Arial Narrow" w:hAnsi="Arial Narrow" w:cs="Arial"/>
        </w:rPr>
      </w:pPr>
    </w:p>
    <w:p w14:paraId="11FDC313" w14:textId="77777777" w:rsidR="00780BEC" w:rsidRPr="00B21F69" w:rsidRDefault="00780BEC" w:rsidP="00780BEC">
      <w:pPr>
        <w:pStyle w:val="TextosemFormatao"/>
        <w:numPr>
          <w:ilvl w:val="0"/>
          <w:numId w:val="19"/>
        </w:numPr>
        <w:suppressAutoHyphens/>
        <w:ind w:left="426" w:hanging="426"/>
        <w:jc w:val="both"/>
        <w:rPr>
          <w:rFonts w:ascii="Arial Narrow" w:hAnsi="Arial Narrow" w:cs="Arial"/>
        </w:rPr>
      </w:pPr>
      <w:r w:rsidRPr="00B21F69">
        <w:rPr>
          <w:rFonts w:ascii="Arial Narrow" w:hAnsi="Arial Narrow" w:cs="Arial"/>
        </w:rPr>
        <w:t xml:space="preserve">Em decorrência do descumprimento de qualquer compromisso assumido na oportunidade de assinatura no Termo de Compromisso. </w:t>
      </w:r>
    </w:p>
    <w:p w14:paraId="4F317DD4" w14:textId="77777777" w:rsidR="00780BEC" w:rsidRPr="00B21F69" w:rsidRDefault="00780BEC" w:rsidP="00780BEC">
      <w:pPr>
        <w:pStyle w:val="TextosemFormatao"/>
        <w:ind w:left="426" w:hanging="426"/>
        <w:jc w:val="both"/>
        <w:rPr>
          <w:rFonts w:ascii="Arial Narrow" w:hAnsi="Arial Narrow" w:cs="Arial"/>
        </w:rPr>
      </w:pPr>
    </w:p>
    <w:p w14:paraId="38B50442" w14:textId="77777777" w:rsidR="00780BEC" w:rsidRPr="00B21F69" w:rsidRDefault="00780BEC" w:rsidP="00780BEC">
      <w:pPr>
        <w:pStyle w:val="TextosemFormatao"/>
        <w:numPr>
          <w:ilvl w:val="0"/>
          <w:numId w:val="19"/>
        </w:numPr>
        <w:suppressAutoHyphens/>
        <w:ind w:left="426" w:hanging="426"/>
        <w:jc w:val="both"/>
        <w:rPr>
          <w:rFonts w:ascii="Arial Narrow" w:hAnsi="Arial Narrow" w:cs="Arial"/>
        </w:rPr>
      </w:pPr>
      <w:r w:rsidRPr="00B21F69">
        <w:rPr>
          <w:rFonts w:ascii="Arial Narrow" w:hAnsi="Arial Narrow" w:cs="Arial"/>
        </w:rPr>
        <w:t xml:space="preserve">Pelo não comparecimento, sem motivo justificado, por mais de cinco dias, consecutivos ou não, no período de um mês, ou por trinta dias durante todo o período de estágio. </w:t>
      </w:r>
    </w:p>
    <w:p w14:paraId="13713471" w14:textId="77777777" w:rsidR="00780BEC" w:rsidRPr="00B21F69" w:rsidRDefault="00780BEC" w:rsidP="00780BEC">
      <w:pPr>
        <w:pStyle w:val="TextosemFormatao"/>
        <w:ind w:left="426" w:hanging="426"/>
        <w:jc w:val="both"/>
        <w:rPr>
          <w:rFonts w:ascii="Arial Narrow" w:hAnsi="Arial Narrow" w:cs="Arial"/>
        </w:rPr>
      </w:pPr>
    </w:p>
    <w:p w14:paraId="78F58C11" w14:textId="77777777" w:rsidR="00780BEC" w:rsidRPr="00B21F69" w:rsidRDefault="00780BEC" w:rsidP="00780BEC">
      <w:pPr>
        <w:pStyle w:val="TextosemFormatao"/>
        <w:numPr>
          <w:ilvl w:val="0"/>
          <w:numId w:val="19"/>
        </w:numPr>
        <w:suppressAutoHyphens/>
        <w:ind w:left="426" w:hanging="426"/>
        <w:jc w:val="both"/>
        <w:rPr>
          <w:rFonts w:ascii="Arial Narrow" w:hAnsi="Arial Narrow" w:cs="Arial"/>
        </w:rPr>
      </w:pPr>
      <w:r w:rsidRPr="00B21F69">
        <w:rPr>
          <w:rFonts w:ascii="Arial Narrow" w:hAnsi="Arial Narrow" w:cs="Arial"/>
        </w:rPr>
        <w:t>Pela interrupção do curso na Instituição de Ensino a que pertença o estagiário.</w:t>
      </w:r>
    </w:p>
    <w:p w14:paraId="7F0B7124" w14:textId="77777777" w:rsidR="00780BEC" w:rsidRPr="00B21F69" w:rsidRDefault="00780BEC" w:rsidP="00780BEC">
      <w:pPr>
        <w:pStyle w:val="TextosemFormatao"/>
        <w:ind w:left="426" w:hanging="426"/>
        <w:jc w:val="both"/>
        <w:rPr>
          <w:rFonts w:ascii="Arial Narrow" w:hAnsi="Arial Narrow" w:cs="Arial"/>
        </w:rPr>
      </w:pPr>
    </w:p>
    <w:p w14:paraId="750073C7" w14:textId="77777777" w:rsidR="00780BEC" w:rsidRPr="00B21F69" w:rsidRDefault="00780BEC" w:rsidP="00780BEC">
      <w:pPr>
        <w:pStyle w:val="TextosemFormatao"/>
        <w:numPr>
          <w:ilvl w:val="0"/>
          <w:numId w:val="19"/>
        </w:numPr>
        <w:suppressAutoHyphens/>
        <w:ind w:left="426" w:hanging="426"/>
        <w:jc w:val="both"/>
        <w:rPr>
          <w:rFonts w:ascii="Arial Narrow" w:hAnsi="Arial Narrow" w:cs="Arial"/>
        </w:rPr>
      </w:pPr>
      <w:r w:rsidRPr="00B21F69">
        <w:rPr>
          <w:rFonts w:ascii="Arial Narrow" w:hAnsi="Arial Narrow" w:cs="Arial"/>
        </w:rPr>
        <w:t xml:space="preserve">Por conduta incompatível com a exigida pela Administração. </w:t>
      </w:r>
    </w:p>
    <w:p w14:paraId="2D668351" w14:textId="77777777" w:rsidR="00780BEC" w:rsidRPr="00B21F69" w:rsidRDefault="00780BEC" w:rsidP="00780BEC">
      <w:pPr>
        <w:pStyle w:val="TextosemFormatao"/>
        <w:jc w:val="both"/>
        <w:rPr>
          <w:rFonts w:ascii="Arial Narrow" w:hAnsi="Arial Narrow" w:cs="Arial"/>
        </w:rPr>
      </w:pPr>
    </w:p>
    <w:p w14:paraId="50C8952A" w14:textId="77777777" w:rsidR="00780BEC" w:rsidRPr="00B21F69" w:rsidRDefault="00780BEC" w:rsidP="00780BEC">
      <w:pPr>
        <w:pStyle w:val="TextosemFormatao"/>
        <w:jc w:val="both"/>
        <w:rPr>
          <w:rFonts w:ascii="Arial Narrow" w:hAnsi="Arial Narrow" w:cs="Arial"/>
        </w:rPr>
      </w:pPr>
    </w:p>
    <w:p w14:paraId="3A0F44D3" w14:textId="77777777" w:rsidR="00780BEC" w:rsidRPr="00B21F69" w:rsidRDefault="00780BEC" w:rsidP="00780BEC">
      <w:pPr>
        <w:pStyle w:val="TextosemFormatao"/>
        <w:numPr>
          <w:ilvl w:val="0"/>
          <w:numId w:val="17"/>
        </w:numPr>
        <w:suppressAutoHyphens/>
        <w:ind w:left="284" w:hanging="284"/>
        <w:jc w:val="both"/>
        <w:rPr>
          <w:rFonts w:ascii="Arial Narrow" w:hAnsi="Arial Narrow" w:cs="Arial"/>
        </w:rPr>
      </w:pPr>
      <w:r w:rsidRPr="00B21F69">
        <w:rPr>
          <w:rFonts w:ascii="Arial Narrow" w:hAnsi="Arial Narrow" w:cs="Arial"/>
        </w:rPr>
        <w:t>DO VALOR DA BOLSA-AUXÍLIO E DO AUXÍLIO TRANSPORTE</w:t>
      </w:r>
    </w:p>
    <w:p w14:paraId="76D020F3" w14:textId="77777777" w:rsidR="00780BEC" w:rsidRPr="00B21F69" w:rsidRDefault="00780BEC" w:rsidP="00780BEC">
      <w:pPr>
        <w:pStyle w:val="TextosemFormatao"/>
        <w:jc w:val="both"/>
        <w:rPr>
          <w:rFonts w:ascii="Arial Narrow" w:hAnsi="Arial Narrow" w:cs="Arial"/>
        </w:rPr>
      </w:pPr>
    </w:p>
    <w:p w14:paraId="298D035D" w14:textId="77777777" w:rsidR="00780BEC" w:rsidRPr="00B21F69" w:rsidRDefault="00780BEC" w:rsidP="00780BEC">
      <w:pPr>
        <w:pStyle w:val="Corpodetexto"/>
        <w:widowControl/>
        <w:tabs>
          <w:tab w:val="clear" w:pos="708"/>
          <w:tab w:val="clear" w:pos="2270"/>
          <w:tab w:val="clear" w:pos="4294"/>
        </w:tabs>
        <w:suppressAutoHyphens w:val="0"/>
        <w:rPr>
          <w:rFonts w:ascii="Arial Narrow" w:hAnsi="Arial Narrow"/>
          <w:sz w:val="20"/>
        </w:rPr>
      </w:pPr>
      <w:r w:rsidRPr="00B21F69">
        <w:rPr>
          <w:rFonts w:ascii="Arial Narrow" w:hAnsi="Arial Narrow"/>
          <w:sz w:val="20"/>
        </w:rPr>
        <w:t>Os valores da Bolsa Auxílio são definidos por Decreto e, atualmente, estão fixados em:</w:t>
      </w:r>
    </w:p>
    <w:p w14:paraId="21C6CEA5" w14:textId="77777777" w:rsidR="00780BEC" w:rsidRPr="00B21F69" w:rsidRDefault="00780BEC" w:rsidP="00780BEC">
      <w:pPr>
        <w:pStyle w:val="Corpodetexto"/>
        <w:widowControl/>
        <w:tabs>
          <w:tab w:val="clear" w:pos="2270"/>
          <w:tab w:val="clear" w:pos="4294"/>
        </w:tabs>
        <w:suppressAutoHyphens w:val="0"/>
        <w:rPr>
          <w:rFonts w:ascii="Arial Narrow" w:hAnsi="Arial Narrow"/>
          <w:sz w:val="20"/>
        </w:rPr>
      </w:pPr>
    </w:p>
    <w:p w14:paraId="62F24AD5" w14:textId="77777777" w:rsidR="00780BEC" w:rsidRPr="00B21F69" w:rsidRDefault="00780BEC" w:rsidP="00780BEC">
      <w:pPr>
        <w:pStyle w:val="Corpodetexto"/>
        <w:widowControl/>
        <w:numPr>
          <w:ilvl w:val="0"/>
          <w:numId w:val="20"/>
        </w:numPr>
        <w:tabs>
          <w:tab w:val="clear" w:pos="708"/>
          <w:tab w:val="clear" w:pos="2270"/>
          <w:tab w:val="clear" w:pos="4294"/>
          <w:tab w:val="left" w:pos="426"/>
        </w:tabs>
        <w:suppressAutoHyphens w:val="0"/>
        <w:ind w:left="426" w:hanging="426"/>
        <w:rPr>
          <w:rFonts w:ascii="Arial Narrow" w:hAnsi="Arial Narrow"/>
          <w:sz w:val="20"/>
        </w:rPr>
      </w:pPr>
      <w:r w:rsidRPr="00B21F69">
        <w:rPr>
          <w:rFonts w:ascii="Arial Narrow" w:hAnsi="Arial Narrow"/>
          <w:sz w:val="20"/>
        </w:rPr>
        <w:t>R$ 875,00 (oitocentos e setenta e cinco reais), para estagiários de nível superior, contratação de 30 horas semanais.</w:t>
      </w:r>
    </w:p>
    <w:p w14:paraId="042DC4BE" w14:textId="77777777" w:rsidR="00780BEC" w:rsidRPr="00B21F69" w:rsidRDefault="00780BEC" w:rsidP="00780BEC">
      <w:pPr>
        <w:pStyle w:val="Corpodetexto"/>
        <w:widowControl/>
        <w:tabs>
          <w:tab w:val="clear" w:pos="708"/>
          <w:tab w:val="clear" w:pos="2270"/>
          <w:tab w:val="clear" w:pos="4294"/>
          <w:tab w:val="left" w:pos="426"/>
        </w:tabs>
        <w:suppressAutoHyphens w:val="0"/>
        <w:ind w:left="426"/>
        <w:rPr>
          <w:rFonts w:ascii="Arial Narrow" w:hAnsi="Arial Narrow"/>
          <w:sz w:val="20"/>
        </w:rPr>
      </w:pPr>
    </w:p>
    <w:p w14:paraId="6AE16E0F" w14:textId="77777777" w:rsidR="00780BEC" w:rsidRPr="00B21F69" w:rsidRDefault="00780BEC" w:rsidP="00780BEC">
      <w:pPr>
        <w:pStyle w:val="Corpodetexto"/>
        <w:widowControl/>
        <w:numPr>
          <w:ilvl w:val="0"/>
          <w:numId w:val="20"/>
        </w:numPr>
        <w:tabs>
          <w:tab w:val="clear" w:pos="708"/>
          <w:tab w:val="clear" w:pos="2270"/>
          <w:tab w:val="clear" w:pos="4294"/>
          <w:tab w:val="left" w:pos="426"/>
        </w:tabs>
        <w:suppressAutoHyphens w:val="0"/>
        <w:ind w:left="426" w:hanging="426"/>
        <w:rPr>
          <w:rFonts w:ascii="Arial Narrow" w:hAnsi="Arial Narrow"/>
          <w:sz w:val="20"/>
        </w:rPr>
      </w:pPr>
      <w:r w:rsidRPr="00B21F69">
        <w:rPr>
          <w:rFonts w:ascii="Arial Narrow" w:hAnsi="Arial Narrow"/>
          <w:sz w:val="20"/>
        </w:rPr>
        <w:t xml:space="preserve">R$ 650,00 (seiscentos e cinquenta reais), para estagiários de nível superior, contratação de 20 horas semanais. </w:t>
      </w:r>
    </w:p>
    <w:p w14:paraId="654828C3" w14:textId="77777777" w:rsidR="00780BEC" w:rsidRPr="00B21F69" w:rsidRDefault="00780BEC" w:rsidP="00780BEC">
      <w:pPr>
        <w:pStyle w:val="Corpodetexto"/>
        <w:widowControl/>
        <w:tabs>
          <w:tab w:val="clear" w:pos="708"/>
          <w:tab w:val="clear" w:pos="2270"/>
          <w:tab w:val="clear" w:pos="4294"/>
          <w:tab w:val="left" w:pos="426"/>
        </w:tabs>
        <w:suppressAutoHyphens w:val="0"/>
        <w:ind w:left="426"/>
        <w:rPr>
          <w:rFonts w:ascii="Arial Narrow" w:hAnsi="Arial Narrow"/>
          <w:sz w:val="20"/>
        </w:rPr>
      </w:pPr>
    </w:p>
    <w:p w14:paraId="1C50AFA9" w14:textId="77777777" w:rsidR="00780BEC" w:rsidRPr="00B21F69" w:rsidRDefault="00780BEC" w:rsidP="00780BEC">
      <w:pPr>
        <w:pStyle w:val="Corpodetexto"/>
        <w:widowControl/>
        <w:numPr>
          <w:ilvl w:val="0"/>
          <w:numId w:val="20"/>
        </w:numPr>
        <w:tabs>
          <w:tab w:val="clear" w:pos="708"/>
          <w:tab w:val="clear" w:pos="2270"/>
          <w:tab w:val="clear" w:pos="4294"/>
          <w:tab w:val="left" w:pos="426"/>
        </w:tabs>
        <w:suppressAutoHyphens w:val="0"/>
        <w:ind w:left="426" w:hanging="426"/>
        <w:rPr>
          <w:rFonts w:ascii="Arial Narrow" w:hAnsi="Arial Narrow"/>
          <w:sz w:val="20"/>
        </w:rPr>
      </w:pPr>
      <w:r w:rsidRPr="00B21F69">
        <w:rPr>
          <w:rFonts w:ascii="Arial Narrow" w:hAnsi="Arial Narrow"/>
          <w:sz w:val="20"/>
        </w:rPr>
        <w:t xml:space="preserve">R$ 550,00 (quinhentos e cinquenta reais), para estagiários de nível médio e técnico profissionalizante, contratação de 20 horas semanais. </w:t>
      </w:r>
    </w:p>
    <w:p w14:paraId="5E6FB2AC" w14:textId="77777777" w:rsidR="00780BEC" w:rsidRPr="00B21F69" w:rsidRDefault="00780BEC" w:rsidP="00780BEC">
      <w:pPr>
        <w:pStyle w:val="Corpodetexto"/>
        <w:ind w:left="360"/>
        <w:rPr>
          <w:rFonts w:ascii="Arial Narrow" w:hAnsi="Arial Narrow"/>
          <w:sz w:val="20"/>
        </w:rPr>
      </w:pPr>
    </w:p>
    <w:p w14:paraId="7E2646E0" w14:textId="77777777" w:rsidR="00780BEC" w:rsidRPr="00B21F69" w:rsidRDefault="00780BEC" w:rsidP="00780BEC">
      <w:pPr>
        <w:pStyle w:val="Corpodetexto"/>
        <w:widowControl/>
        <w:tabs>
          <w:tab w:val="clear" w:pos="708"/>
          <w:tab w:val="clear" w:pos="2270"/>
          <w:tab w:val="clear" w:pos="4294"/>
        </w:tabs>
        <w:suppressAutoHyphens w:val="0"/>
        <w:rPr>
          <w:rFonts w:ascii="Arial Narrow" w:hAnsi="Arial Narrow"/>
          <w:sz w:val="20"/>
        </w:rPr>
      </w:pPr>
      <w:r w:rsidRPr="00B21F69">
        <w:rPr>
          <w:rFonts w:ascii="Arial Narrow" w:hAnsi="Arial Narrow"/>
          <w:sz w:val="20"/>
        </w:rPr>
        <w:t xml:space="preserve">O valor do auxílio transporte é definido por Decreto e atualmente está fixado em R$ 50,00 (cinquenta reais) mensais para cada estagiário. </w:t>
      </w:r>
    </w:p>
    <w:p w14:paraId="1D79E9C7" w14:textId="480DA6CC" w:rsidR="00780BEC" w:rsidRPr="00B21F69" w:rsidRDefault="00780BEC" w:rsidP="00780BEC">
      <w:pPr>
        <w:pStyle w:val="TextosemFormatao"/>
        <w:jc w:val="both"/>
        <w:rPr>
          <w:rFonts w:ascii="Arial Narrow" w:hAnsi="Arial Narrow" w:cs="Arial"/>
        </w:rPr>
      </w:pPr>
    </w:p>
    <w:p w14:paraId="004968D8" w14:textId="77777777" w:rsidR="00780BEC" w:rsidRPr="00B21F69" w:rsidRDefault="00780BEC" w:rsidP="00780BEC">
      <w:pPr>
        <w:pStyle w:val="TextosemFormatao"/>
        <w:jc w:val="both"/>
        <w:rPr>
          <w:rFonts w:ascii="Arial Narrow" w:hAnsi="Arial Narrow" w:cs="Arial"/>
        </w:rPr>
      </w:pPr>
    </w:p>
    <w:p w14:paraId="690A2812" w14:textId="77777777" w:rsidR="00780BEC" w:rsidRPr="00B21F69" w:rsidRDefault="00780BEC" w:rsidP="00780BEC">
      <w:pPr>
        <w:pStyle w:val="TextosemFormatao"/>
        <w:jc w:val="both"/>
        <w:rPr>
          <w:rFonts w:ascii="Arial Narrow" w:hAnsi="Arial Narrow" w:cs="Arial"/>
        </w:rPr>
      </w:pPr>
    </w:p>
    <w:p w14:paraId="45B01DE5" w14:textId="77777777" w:rsidR="00780BEC" w:rsidRPr="00B21F69" w:rsidRDefault="00780BEC" w:rsidP="00780BEC">
      <w:pPr>
        <w:pStyle w:val="TextosemFormatao"/>
        <w:numPr>
          <w:ilvl w:val="0"/>
          <w:numId w:val="17"/>
        </w:numPr>
        <w:suppressAutoHyphens/>
        <w:ind w:left="284" w:hanging="284"/>
        <w:jc w:val="both"/>
        <w:rPr>
          <w:rFonts w:ascii="Arial Narrow" w:hAnsi="Arial Narrow" w:cs="Arial"/>
        </w:rPr>
      </w:pPr>
      <w:r w:rsidRPr="00B21F69">
        <w:rPr>
          <w:rFonts w:ascii="Arial Narrow" w:hAnsi="Arial Narrow" w:cs="Arial"/>
        </w:rPr>
        <w:t xml:space="preserve">DO RECESSO </w:t>
      </w:r>
    </w:p>
    <w:p w14:paraId="1077AE7D" w14:textId="77777777" w:rsidR="00780BEC" w:rsidRPr="00B21F69" w:rsidRDefault="00780BEC" w:rsidP="00780BEC">
      <w:pPr>
        <w:pStyle w:val="TextosemFormatao"/>
        <w:jc w:val="both"/>
        <w:rPr>
          <w:rFonts w:ascii="Arial Narrow" w:hAnsi="Arial Narrow" w:cs="Arial"/>
        </w:rPr>
      </w:pPr>
    </w:p>
    <w:p w14:paraId="5A6DB226"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Será assegurado ao estagiário período de recesso de 30 (trinta) dias, sempre que o estágio tenha duração igual a dois semestres e, de maneira proporcional, na hipótese de estágio inferior a dois semestres, o qual poderá ser convertido em pecúnia por ocasião do desligamento, caso o estagiário não o tenha gozado no período do estágio. </w:t>
      </w:r>
    </w:p>
    <w:p w14:paraId="3D58333F" w14:textId="77777777" w:rsidR="00780BEC" w:rsidRPr="00B21F69" w:rsidRDefault="00780BEC" w:rsidP="00780BEC">
      <w:pPr>
        <w:pStyle w:val="TextosemFormatao"/>
        <w:jc w:val="both"/>
        <w:rPr>
          <w:rFonts w:ascii="Arial Narrow" w:hAnsi="Arial Narrow" w:cs="Arial"/>
        </w:rPr>
      </w:pPr>
    </w:p>
    <w:p w14:paraId="7BB2D0C0" w14:textId="77777777" w:rsidR="00780BEC" w:rsidRPr="00B21F69" w:rsidRDefault="00780BEC" w:rsidP="00780BEC">
      <w:pPr>
        <w:pStyle w:val="TextosemFormatao"/>
        <w:jc w:val="both"/>
        <w:rPr>
          <w:rFonts w:ascii="Arial Narrow" w:hAnsi="Arial Narrow" w:cs="Arial"/>
        </w:rPr>
      </w:pPr>
    </w:p>
    <w:p w14:paraId="15FF3FED" w14:textId="77777777" w:rsidR="00780BEC" w:rsidRPr="00B21F69" w:rsidRDefault="00780BEC" w:rsidP="00780BEC">
      <w:pPr>
        <w:pStyle w:val="TextosemFormatao"/>
        <w:numPr>
          <w:ilvl w:val="0"/>
          <w:numId w:val="17"/>
        </w:numPr>
        <w:suppressAutoHyphens/>
        <w:ind w:left="284" w:hanging="284"/>
        <w:jc w:val="both"/>
        <w:rPr>
          <w:rFonts w:ascii="Arial Narrow" w:hAnsi="Arial Narrow" w:cs="Arial"/>
        </w:rPr>
      </w:pPr>
      <w:r w:rsidRPr="00B21F69">
        <w:rPr>
          <w:rFonts w:ascii="Arial Narrow" w:hAnsi="Arial Narrow" w:cs="Arial"/>
        </w:rPr>
        <w:t>DO NÚMERO DE ESTAGIÁRIOS E DA DISTRIBUIÇÃO DAS VAGAS</w:t>
      </w:r>
    </w:p>
    <w:p w14:paraId="7C442968" w14:textId="77777777" w:rsidR="00780BEC" w:rsidRPr="00B21F69" w:rsidRDefault="00780BEC" w:rsidP="00780BEC">
      <w:pPr>
        <w:pStyle w:val="TextosemFormatao"/>
        <w:jc w:val="both"/>
        <w:rPr>
          <w:rFonts w:ascii="Arial Narrow" w:hAnsi="Arial Narrow" w:cs="Arial"/>
        </w:rPr>
      </w:pPr>
    </w:p>
    <w:p w14:paraId="5DF57177"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8.1. O número de vagas ofertadas é definido por Lei e, atualmente, o Município de Água Doce possui 50 vagas para oferta de estágio, com 10% de reserva para Pessoa com Deficiência - PCD. </w:t>
      </w:r>
    </w:p>
    <w:p w14:paraId="2C0ED7A5" w14:textId="77777777" w:rsidR="00780BEC" w:rsidRPr="00B21F69" w:rsidRDefault="00780BEC" w:rsidP="00780BEC">
      <w:pPr>
        <w:tabs>
          <w:tab w:val="left" w:pos="1503"/>
          <w:tab w:val="left" w:pos="6374"/>
        </w:tabs>
        <w:rPr>
          <w:rFonts w:ascii="Arial Narrow" w:hAnsi="Arial Narrow"/>
          <w:sz w:val="20"/>
        </w:rPr>
      </w:pPr>
    </w:p>
    <w:p w14:paraId="5073A09E"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8.2. As vagas serão distribuídas entre as secretarias, setores e órgãos que compõem a Administração Municipal de Água Doce, devendo cada estagiário ficar vinculado ao CNPJ do Município ou dos Fundos Municipais ao qual esteja vinculado, devendo o Agente de Integração, faturar as taxas de administração de forma parcelada, correspondendo ao número de estagiários inscritos em cada entidade, quais sejam:</w:t>
      </w:r>
    </w:p>
    <w:p w14:paraId="7EE5B8C4" w14:textId="77777777" w:rsidR="00780BEC" w:rsidRPr="00B21F69" w:rsidRDefault="00780BEC" w:rsidP="00780BEC">
      <w:pPr>
        <w:pStyle w:val="TextosemFormatao"/>
        <w:jc w:val="both"/>
        <w:rPr>
          <w:rFonts w:ascii="Arial Narrow" w:hAnsi="Arial Narrow" w:cs="Arial"/>
        </w:rPr>
      </w:pPr>
    </w:p>
    <w:p w14:paraId="4DEE4292"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Fundo Municipal de Assistência Social – CNPJ 13.612.607/0001-74</w:t>
      </w:r>
    </w:p>
    <w:p w14:paraId="487CAF2F"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Fundo Municipal de Defesa Civil – CNPJ 15.587.945/0001-29</w:t>
      </w:r>
    </w:p>
    <w:p w14:paraId="7259773C"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Fundo Municipal de Saúde – CNPJ 11.430.533/0001-20</w:t>
      </w:r>
    </w:p>
    <w:p w14:paraId="6D403ED7"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Prefeitura Municipal de Água Doce – CNPJ 82.939.398/0001-90</w:t>
      </w:r>
    </w:p>
    <w:p w14:paraId="54B7BCA9" w14:textId="77777777" w:rsidR="00780BEC" w:rsidRPr="00B21F69" w:rsidRDefault="00780BEC" w:rsidP="00780BEC">
      <w:pPr>
        <w:pStyle w:val="TextosemFormatao"/>
        <w:jc w:val="both"/>
        <w:rPr>
          <w:rFonts w:ascii="Arial Narrow" w:hAnsi="Arial Narrow" w:cs="Arial"/>
          <w:color w:val="FF0000"/>
        </w:rPr>
      </w:pPr>
      <w:r w:rsidRPr="00B21F69">
        <w:rPr>
          <w:rFonts w:ascii="Arial Narrow" w:hAnsi="Arial Narrow" w:cs="Arial"/>
          <w:color w:val="FF0000"/>
        </w:rPr>
        <w:tab/>
        <w:t xml:space="preserve"> </w:t>
      </w:r>
    </w:p>
    <w:p w14:paraId="27CD714B" w14:textId="77777777" w:rsidR="00780BEC" w:rsidRPr="00B21F69" w:rsidRDefault="00780BEC" w:rsidP="00780BEC">
      <w:pPr>
        <w:pStyle w:val="TextosemFormatao"/>
        <w:jc w:val="both"/>
        <w:rPr>
          <w:rFonts w:ascii="Arial Narrow" w:hAnsi="Arial Narrow" w:cs="Arial"/>
        </w:rPr>
      </w:pPr>
    </w:p>
    <w:p w14:paraId="0F80122E" w14:textId="77777777" w:rsidR="00780BEC" w:rsidRPr="00B21F69" w:rsidRDefault="00780BEC" w:rsidP="00780BEC">
      <w:pPr>
        <w:pStyle w:val="Normal1"/>
        <w:numPr>
          <w:ilvl w:val="0"/>
          <w:numId w:val="17"/>
        </w:numPr>
        <w:tabs>
          <w:tab w:val="clear" w:pos="536"/>
          <w:tab w:val="clear" w:pos="2270"/>
          <w:tab w:val="clear" w:pos="4294"/>
          <w:tab w:val="left" w:pos="284"/>
        </w:tabs>
        <w:ind w:left="284" w:hanging="284"/>
        <w:rPr>
          <w:rFonts w:ascii="Arial Narrow" w:hAnsi="Arial Narrow" w:cs="Arial"/>
          <w:color w:val="auto"/>
          <w:sz w:val="20"/>
        </w:rPr>
      </w:pPr>
      <w:r w:rsidRPr="00B21F69">
        <w:rPr>
          <w:rFonts w:ascii="Arial Narrow" w:hAnsi="Arial Narrow" w:cs="Arial"/>
          <w:color w:val="auto"/>
          <w:sz w:val="20"/>
        </w:rPr>
        <w:t xml:space="preserve">COMPETÊNCIAS DO AGENTE DE INTEGRAÇÃO </w:t>
      </w:r>
    </w:p>
    <w:p w14:paraId="3F463093" w14:textId="77777777" w:rsidR="00780BEC" w:rsidRPr="00B21F69" w:rsidRDefault="00780BEC" w:rsidP="00780BEC">
      <w:pPr>
        <w:pStyle w:val="Normal1"/>
        <w:tabs>
          <w:tab w:val="left" w:pos="720"/>
        </w:tabs>
        <w:rPr>
          <w:rFonts w:ascii="Arial Narrow" w:hAnsi="Arial Narrow" w:cs="Arial"/>
          <w:color w:val="auto"/>
          <w:sz w:val="20"/>
        </w:rPr>
      </w:pPr>
    </w:p>
    <w:p w14:paraId="02C24448" w14:textId="77777777" w:rsidR="00780BEC" w:rsidRPr="00B21F69" w:rsidRDefault="00780BEC" w:rsidP="00780BEC">
      <w:pPr>
        <w:pStyle w:val="Normal1"/>
        <w:tabs>
          <w:tab w:val="left" w:pos="720"/>
        </w:tabs>
        <w:rPr>
          <w:rFonts w:ascii="Arial Narrow" w:hAnsi="Arial Narrow" w:cs="Arial"/>
          <w:color w:val="auto"/>
          <w:sz w:val="20"/>
        </w:rPr>
      </w:pPr>
      <w:r w:rsidRPr="00B21F69">
        <w:rPr>
          <w:rFonts w:ascii="Arial Narrow" w:hAnsi="Arial Narrow" w:cs="Arial"/>
          <w:color w:val="auto"/>
          <w:sz w:val="20"/>
        </w:rPr>
        <w:t>Compete ao agente de integração, entre outras obrigações:</w:t>
      </w:r>
    </w:p>
    <w:p w14:paraId="71C23F91" w14:textId="77777777" w:rsidR="00780BEC" w:rsidRPr="00B21F69" w:rsidRDefault="00780BEC" w:rsidP="00780BEC">
      <w:pPr>
        <w:jc w:val="both"/>
        <w:rPr>
          <w:rFonts w:ascii="Arial Narrow" w:hAnsi="Arial Narrow"/>
          <w:i/>
          <w:iCs/>
          <w:sz w:val="20"/>
        </w:rPr>
      </w:pPr>
    </w:p>
    <w:p w14:paraId="440D8D79"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Articular-se com as instituições de educação superior, de educação técnica profissionalizante e de ensino médio para celebrar convênios ou outros instrumentos jurídicos apropriados.</w:t>
      </w:r>
    </w:p>
    <w:p w14:paraId="56F925CF" w14:textId="77777777" w:rsidR="00780BEC" w:rsidRPr="00B21F69" w:rsidRDefault="00780BEC" w:rsidP="00780BEC">
      <w:pPr>
        <w:suppressAutoHyphens w:val="0"/>
        <w:autoSpaceDE w:val="0"/>
        <w:autoSpaceDN w:val="0"/>
        <w:adjustRightInd w:val="0"/>
        <w:ind w:left="426"/>
        <w:jc w:val="both"/>
        <w:rPr>
          <w:rFonts w:ascii="Arial Narrow" w:hAnsi="Arial Narrow"/>
          <w:sz w:val="20"/>
        </w:rPr>
      </w:pPr>
    </w:p>
    <w:p w14:paraId="2F2C61A6"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Promover</w:t>
      </w:r>
      <w:r w:rsidRPr="00B21F69">
        <w:rPr>
          <w:rFonts w:ascii="Arial Narrow" w:hAnsi="Arial Narrow"/>
          <w:bCs w:val="0"/>
          <w:iCs/>
          <w:sz w:val="20"/>
        </w:rPr>
        <w:t xml:space="preserve"> a triagem, a convocação, a pré-seleção e o encaminhamento dos candidatos a estágio, de acordo com as áreas de interesse do Município de Água Doce, em até 05 (cinco) dias contados da solicitação.</w:t>
      </w:r>
    </w:p>
    <w:p w14:paraId="54AAE2EA" w14:textId="77777777" w:rsidR="00780BEC" w:rsidRPr="00B21F69" w:rsidRDefault="00780BEC" w:rsidP="00780BEC">
      <w:pPr>
        <w:suppressAutoHyphens w:val="0"/>
        <w:autoSpaceDE w:val="0"/>
        <w:autoSpaceDN w:val="0"/>
        <w:adjustRightInd w:val="0"/>
        <w:ind w:left="426"/>
        <w:jc w:val="both"/>
        <w:rPr>
          <w:rFonts w:ascii="Arial Narrow" w:hAnsi="Arial Narrow"/>
          <w:sz w:val="20"/>
        </w:rPr>
      </w:pPr>
    </w:p>
    <w:p w14:paraId="3ACFFB08"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 xml:space="preserve">Observar todas as condições necessárias para estágio, incluindo as exigências e as vedações previstas na </w:t>
      </w:r>
      <w:r w:rsidRPr="00B21F69">
        <w:rPr>
          <w:rFonts w:ascii="Arial Narrow" w:hAnsi="Arial Narrow"/>
          <w:bCs w:val="0"/>
          <w:sz w:val="20"/>
        </w:rPr>
        <w:t>Lei nº 11.788/2008.</w:t>
      </w:r>
    </w:p>
    <w:p w14:paraId="57DE3B72" w14:textId="77777777" w:rsidR="00780BEC" w:rsidRPr="00B21F69" w:rsidRDefault="00780BEC" w:rsidP="00780BEC">
      <w:pPr>
        <w:suppressAutoHyphens w:val="0"/>
        <w:autoSpaceDE w:val="0"/>
        <w:autoSpaceDN w:val="0"/>
        <w:adjustRightInd w:val="0"/>
        <w:ind w:left="426"/>
        <w:jc w:val="both"/>
        <w:rPr>
          <w:rFonts w:ascii="Arial Narrow" w:hAnsi="Arial Narrow"/>
          <w:sz w:val="20"/>
        </w:rPr>
      </w:pPr>
    </w:p>
    <w:p w14:paraId="039B6094"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Elaborar e encaminhar todos os documentos necessários para formalização e/ou continuidade do estágio, quais sejam: Termo de Compromisso de Estágio - TCE, Plano de Atividades, Ficha Cadastral e Termos Aditivos ao TCE.</w:t>
      </w:r>
    </w:p>
    <w:p w14:paraId="7AD4D146" w14:textId="77777777" w:rsidR="00780BEC" w:rsidRPr="00B21F69" w:rsidRDefault="00780BEC" w:rsidP="00780BEC">
      <w:pPr>
        <w:pStyle w:val="PargrafodaLista"/>
        <w:rPr>
          <w:rFonts w:ascii="Arial Narrow" w:hAnsi="Arial Narrow"/>
          <w:sz w:val="20"/>
        </w:rPr>
      </w:pPr>
    </w:p>
    <w:p w14:paraId="516D5D85"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Colher as assinaturas necessárias a cada documento (estudante ou seu representante legal, agente de integração, Município e Instituição de Ensino).</w:t>
      </w:r>
    </w:p>
    <w:p w14:paraId="6BA99127" w14:textId="77777777" w:rsidR="00780BEC" w:rsidRPr="00B21F69" w:rsidRDefault="00780BEC" w:rsidP="00780BEC">
      <w:pPr>
        <w:suppressAutoHyphens w:val="0"/>
        <w:autoSpaceDE w:val="0"/>
        <w:autoSpaceDN w:val="0"/>
        <w:adjustRightInd w:val="0"/>
        <w:ind w:left="426"/>
        <w:jc w:val="both"/>
        <w:rPr>
          <w:rFonts w:ascii="Arial Narrow" w:hAnsi="Arial Narrow"/>
          <w:sz w:val="20"/>
        </w:rPr>
      </w:pPr>
    </w:p>
    <w:p w14:paraId="63327D34"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Controlar os prazos de entrega dos documentos, garantindo que estejam devidamente assinados por todas as partes, conforme a seguir estabelecido:</w:t>
      </w:r>
    </w:p>
    <w:p w14:paraId="22FA0D6F" w14:textId="77777777" w:rsidR="00780BEC" w:rsidRPr="00B21F69" w:rsidRDefault="00780BEC" w:rsidP="00780BEC">
      <w:pPr>
        <w:autoSpaceDE w:val="0"/>
        <w:autoSpaceDN w:val="0"/>
        <w:adjustRightInd w:val="0"/>
        <w:jc w:val="both"/>
        <w:rPr>
          <w:rFonts w:ascii="Arial Narrow" w:hAnsi="Arial Narrow"/>
          <w:sz w:val="20"/>
        </w:rPr>
      </w:pPr>
    </w:p>
    <w:p w14:paraId="6DE2111F" w14:textId="77777777" w:rsidR="00780BEC" w:rsidRPr="00B21F69" w:rsidRDefault="00780BEC" w:rsidP="00780BEC">
      <w:pPr>
        <w:numPr>
          <w:ilvl w:val="0"/>
          <w:numId w:val="23"/>
        </w:numPr>
        <w:suppressAutoHyphens w:val="0"/>
        <w:autoSpaceDE w:val="0"/>
        <w:autoSpaceDN w:val="0"/>
        <w:adjustRightInd w:val="0"/>
        <w:ind w:left="709" w:hanging="283"/>
        <w:jc w:val="both"/>
        <w:rPr>
          <w:rFonts w:ascii="Arial Narrow" w:hAnsi="Arial Narrow"/>
          <w:sz w:val="20"/>
        </w:rPr>
      </w:pPr>
      <w:r w:rsidRPr="00B21F69">
        <w:rPr>
          <w:rFonts w:ascii="Arial Narrow" w:hAnsi="Arial Narrow"/>
          <w:sz w:val="20"/>
        </w:rPr>
        <w:t>Termo de Compromisso de Estágio, Plano de Atividades, Declarações e Ficha Cadastral: em até 03 (três) dias úteis antes do início do estágio.</w:t>
      </w:r>
    </w:p>
    <w:p w14:paraId="14B7BC23" w14:textId="77777777" w:rsidR="00780BEC" w:rsidRPr="00B21F69" w:rsidRDefault="00780BEC" w:rsidP="00780BEC">
      <w:pPr>
        <w:numPr>
          <w:ilvl w:val="0"/>
          <w:numId w:val="23"/>
        </w:numPr>
        <w:suppressAutoHyphens w:val="0"/>
        <w:autoSpaceDE w:val="0"/>
        <w:autoSpaceDN w:val="0"/>
        <w:adjustRightInd w:val="0"/>
        <w:ind w:left="709" w:hanging="283"/>
        <w:jc w:val="both"/>
        <w:rPr>
          <w:rFonts w:ascii="Arial Narrow" w:hAnsi="Arial Narrow"/>
          <w:sz w:val="20"/>
        </w:rPr>
      </w:pPr>
      <w:r w:rsidRPr="00B21F69">
        <w:rPr>
          <w:rFonts w:ascii="Arial Narrow" w:hAnsi="Arial Narrow"/>
          <w:sz w:val="20"/>
        </w:rPr>
        <w:t>Termos Aditivos de Prorrogação de Estágio: em até 01 (um) mês de antecedência.</w:t>
      </w:r>
    </w:p>
    <w:p w14:paraId="67B95784" w14:textId="77777777" w:rsidR="00780BEC" w:rsidRPr="00B21F69" w:rsidRDefault="00780BEC" w:rsidP="00780BEC">
      <w:pPr>
        <w:numPr>
          <w:ilvl w:val="0"/>
          <w:numId w:val="23"/>
        </w:numPr>
        <w:suppressAutoHyphens w:val="0"/>
        <w:autoSpaceDE w:val="0"/>
        <w:autoSpaceDN w:val="0"/>
        <w:adjustRightInd w:val="0"/>
        <w:ind w:left="709" w:hanging="283"/>
        <w:jc w:val="both"/>
        <w:rPr>
          <w:rFonts w:ascii="Arial Narrow" w:hAnsi="Arial Narrow"/>
          <w:sz w:val="20"/>
        </w:rPr>
      </w:pPr>
      <w:r w:rsidRPr="00B21F69">
        <w:rPr>
          <w:rFonts w:ascii="Arial Narrow" w:hAnsi="Arial Narrow"/>
          <w:sz w:val="20"/>
        </w:rPr>
        <w:t>Outros Termos Aditivos: em até 03 (três) dias úteis antes de a alteração entrar em vigor.</w:t>
      </w:r>
    </w:p>
    <w:p w14:paraId="4C5F43C3" w14:textId="77777777" w:rsidR="00780BEC" w:rsidRPr="00B21F69" w:rsidRDefault="00780BEC" w:rsidP="00780BEC">
      <w:pPr>
        <w:autoSpaceDE w:val="0"/>
        <w:autoSpaceDN w:val="0"/>
        <w:adjustRightInd w:val="0"/>
        <w:jc w:val="both"/>
        <w:rPr>
          <w:rFonts w:ascii="Arial Narrow" w:hAnsi="Arial Narrow"/>
          <w:b/>
          <w:sz w:val="20"/>
        </w:rPr>
      </w:pPr>
    </w:p>
    <w:p w14:paraId="7DB75D63"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lastRenderedPageBreak/>
        <w:t>Contratar, às suas expensas, seguro contra acidentes pessoais em favor dos estagiários com cobertura por morte acidental e invalidez permanente, total ou parcial e cobertura adicional com reembolso de despesas médicas, hospitalares e odontológicas decorrentes de acidente em serviço.</w:t>
      </w:r>
    </w:p>
    <w:p w14:paraId="7E869F17" w14:textId="77777777" w:rsidR="00780BEC" w:rsidRPr="00B21F69" w:rsidRDefault="00780BEC" w:rsidP="00780BEC">
      <w:pPr>
        <w:suppressAutoHyphens w:val="0"/>
        <w:autoSpaceDE w:val="0"/>
        <w:autoSpaceDN w:val="0"/>
        <w:adjustRightInd w:val="0"/>
        <w:ind w:left="426"/>
        <w:jc w:val="both"/>
        <w:rPr>
          <w:rFonts w:ascii="Arial Narrow" w:hAnsi="Arial Narrow"/>
          <w:sz w:val="20"/>
        </w:rPr>
      </w:pPr>
    </w:p>
    <w:p w14:paraId="0D922693"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Controlar a efetiva frequência, permanência e desempenho acadêmico do estudante na Instituição de Ensino.</w:t>
      </w:r>
    </w:p>
    <w:p w14:paraId="3ADE9A90" w14:textId="77777777" w:rsidR="00780BEC" w:rsidRPr="00B21F69" w:rsidRDefault="00780BEC" w:rsidP="00780BEC">
      <w:pPr>
        <w:pStyle w:val="PargrafodaLista"/>
        <w:rPr>
          <w:rFonts w:ascii="Arial Narrow" w:hAnsi="Arial Narrow"/>
          <w:sz w:val="20"/>
        </w:rPr>
      </w:pPr>
    </w:p>
    <w:p w14:paraId="08DC52E5"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Informar ao Município quaisquer eventos que dificultem ou interrompam o curso normal do contrato de estágio, tais como: conclusão ou interrupção do curso, situação irregular na Instituição de Ensino, entre outros.</w:t>
      </w:r>
    </w:p>
    <w:p w14:paraId="0764C0BC" w14:textId="77777777" w:rsidR="00780BEC" w:rsidRPr="00B21F69" w:rsidRDefault="00780BEC" w:rsidP="00780BEC">
      <w:pPr>
        <w:suppressAutoHyphens w:val="0"/>
        <w:autoSpaceDE w:val="0"/>
        <w:autoSpaceDN w:val="0"/>
        <w:adjustRightInd w:val="0"/>
        <w:ind w:left="426"/>
        <w:jc w:val="both"/>
        <w:rPr>
          <w:rFonts w:ascii="Arial Narrow" w:hAnsi="Arial Narrow"/>
          <w:sz w:val="20"/>
        </w:rPr>
      </w:pPr>
    </w:p>
    <w:p w14:paraId="3F429FD9"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Promover, receber e acompanhar as avaliações semestrais de desempenho do estagiário, realizadas pelo supervisor, bem como promover as avaliações semestrais do estágio realizadas pelo estagiário, encaminhando-as para a respectiva instituição de ensino para obtenção do visto do professor orientador. Tais ações podem ser dispensadas quando realizadas pela própria Instituição de Ensino.</w:t>
      </w:r>
    </w:p>
    <w:p w14:paraId="79FB2078" w14:textId="77777777" w:rsidR="00780BEC" w:rsidRPr="00B21F69" w:rsidRDefault="00780BEC" w:rsidP="00780BEC">
      <w:pPr>
        <w:suppressAutoHyphens w:val="0"/>
        <w:autoSpaceDE w:val="0"/>
        <w:autoSpaceDN w:val="0"/>
        <w:adjustRightInd w:val="0"/>
        <w:ind w:left="426"/>
        <w:jc w:val="both"/>
        <w:rPr>
          <w:rFonts w:ascii="Arial Narrow" w:hAnsi="Arial Narrow"/>
          <w:sz w:val="20"/>
        </w:rPr>
      </w:pPr>
    </w:p>
    <w:p w14:paraId="3219973A"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Comunicar, previamente, o desligamento do estagiário, qualquer que seja o motivo, para fins de verificação do gozo de eventuais dias de recesso proporcional.</w:t>
      </w:r>
    </w:p>
    <w:p w14:paraId="1ACB5AD3" w14:textId="77777777" w:rsidR="00780BEC" w:rsidRPr="00B21F69" w:rsidRDefault="00780BEC" w:rsidP="00780BEC">
      <w:pPr>
        <w:suppressAutoHyphens w:val="0"/>
        <w:autoSpaceDE w:val="0"/>
        <w:autoSpaceDN w:val="0"/>
        <w:adjustRightInd w:val="0"/>
        <w:ind w:left="426"/>
        <w:jc w:val="both"/>
        <w:rPr>
          <w:rFonts w:ascii="Arial Narrow" w:hAnsi="Arial Narrow"/>
          <w:sz w:val="20"/>
        </w:rPr>
      </w:pPr>
    </w:p>
    <w:p w14:paraId="06680076"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Promover, ao término do estágio, a rescisão do Termo de Compromisso junto à instituição de ensino, emitindo o Termo de Realização de Estágio no prazo de até 05 (cinco) dias úteis após o desligamento do estudante. Tal documento deverá conter a indicação resumida das atividades desenvolvidas, o período de estágio, a avaliação de desempenho, a carga horária, a unidade de estágio, os períodos de recesso usufruídos e demais informações que se fizerem necessárias.</w:t>
      </w:r>
    </w:p>
    <w:p w14:paraId="5EE65DFF" w14:textId="77777777" w:rsidR="00780BEC" w:rsidRPr="00B21F69" w:rsidRDefault="00780BEC" w:rsidP="00780BEC">
      <w:pPr>
        <w:pStyle w:val="PargrafodaLista"/>
        <w:rPr>
          <w:rFonts w:ascii="Arial Narrow" w:hAnsi="Arial Narrow"/>
          <w:sz w:val="20"/>
        </w:rPr>
      </w:pPr>
    </w:p>
    <w:p w14:paraId="46B0E324"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Responsabilizar-se por todos os certificados, declarações e documentos comprobatórios de estágio que se fizerem necessários, solicitados pelas instituições de ensino e/ou pelos estagiários, durante a vigência do estágio e no período de 05 (cinco) anos contados a partir da rescisão do Termo de Compromisso de Estágio.</w:t>
      </w:r>
    </w:p>
    <w:p w14:paraId="0B06BE50" w14:textId="77777777" w:rsidR="00780BEC" w:rsidRPr="00B21F69" w:rsidRDefault="00780BEC" w:rsidP="00780BEC">
      <w:pPr>
        <w:pStyle w:val="PargrafodaLista"/>
        <w:rPr>
          <w:rFonts w:ascii="Arial Narrow" w:hAnsi="Arial Narrow"/>
          <w:sz w:val="20"/>
        </w:rPr>
      </w:pPr>
    </w:p>
    <w:p w14:paraId="1CBFBB90"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Fornecer à Instituição de Ensino, quando solicitado, informações pertinentes ao desenvolvimento do estagiário.</w:t>
      </w:r>
    </w:p>
    <w:p w14:paraId="028B3525" w14:textId="77777777" w:rsidR="00780BEC" w:rsidRPr="00B21F69" w:rsidRDefault="00780BEC" w:rsidP="00780BEC">
      <w:pPr>
        <w:pStyle w:val="PargrafodaLista"/>
        <w:rPr>
          <w:rFonts w:ascii="Arial Narrow" w:hAnsi="Arial Narrow"/>
          <w:sz w:val="20"/>
        </w:rPr>
      </w:pPr>
    </w:p>
    <w:p w14:paraId="318277E7"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Prestar as informações e os esclarecimentos que venham a ser solicitados pelo Município.</w:t>
      </w:r>
    </w:p>
    <w:p w14:paraId="753E99E1" w14:textId="77777777" w:rsidR="00780BEC" w:rsidRPr="00B21F69" w:rsidRDefault="00780BEC" w:rsidP="00780BEC">
      <w:pPr>
        <w:pStyle w:val="PargrafodaLista"/>
        <w:rPr>
          <w:rFonts w:ascii="Arial Narrow" w:hAnsi="Arial Narrow"/>
          <w:sz w:val="20"/>
        </w:rPr>
      </w:pPr>
    </w:p>
    <w:p w14:paraId="7DA25016"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Promover, quando solicitadas, palestras informativas sobre aspectos legais e técnicos do estágio.</w:t>
      </w:r>
    </w:p>
    <w:p w14:paraId="56E745DD" w14:textId="77777777" w:rsidR="00780BEC" w:rsidRPr="00B21F69" w:rsidRDefault="00780BEC" w:rsidP="00780BEC">
      <w:pPr>
        <w:pStyle w:val="PargrafodaLista"/>
        <w:rPr>
          <w:rFonts w:ascii="Arial Narrow" w:hAnsi="Arial Narrow"/>
          <w:sz w:val="20"/>
        </w:rPr>
      </w:pPr>
    </w:p>
    <w:p w14:paraId="01702274" w14:textId="008C209D"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Promover, em conjunto com o Município, reuniões de acompanhamento de estágio e/ou programas de desenvolvimento técnico-profissionais.</w:t>
      </w:r>
    </w:p>
    <w:p w14:paraId="1BB28C6F" w14:textId="77777777" w:rsidR="003746FF" w:rsidRPr="00B21F69" w:rsidRDefault="003746FF" w:rsidP="003746FF">
      <w:pPr>
        <w:pStyle w:val="PargrafodaLista"/>
        <w:rPr>
          <w:rFonts w:ascii="Arial Narrow" w:hAnsi="Arial Narrow"/>
          <w:sz w:val="20"/>
        </w:rPr>
      </w:pPr>
    </w:p>
    <w:p w14:paraId="1ACBE8E6" w14:textId="77777777" w:rsidR="003746FF" w:rsidRPr="00B21F69" w:rsidRDefault="003746FF" w:rsidP="003746FF">
      <w:pPr>
        <w:suppressAutoHyphens w:val="0"/>
        <w:autoSpaceDE w:val="0"/>
        <w:autoSpaceDN w:val="0"/>
        <w:adjustRightInd w:val="0"/>
        <w:ind w:left="426"/>
        <w:jc w:val="both"/>
        <w:rPr>
          <w:rFonts w:ascii="Arial Narrow" w:hAnsi="Arial Narrow"/>
          <w:sz w:val="20"/>
        </w:rPr>
      </w:pPr>
    </w:p>
    <w:p w14:paraId="6C985174" w14:textId="00C15483" w:rsidR="003746FF" w:rsidRPr="00B21F69" w:rsidRDefault="003746FF" w:rsidP="003746FF">
      <w:pPr>
        <w:pStyle w:val="TextosemFormatao"/>
        <w:numPr>
          <w:ilvl w:val="0"/>
          <w:numId w:val="17"/>
        </w:numPr>
        <w:suppressAutoHyphens/>
        <w:jc w:val="both"/>
        <w:rPr>
          <w:rFonts w:ascii="Arial Narrow" w:hAnsi="Arial Narrow" w:cs="Arial"/>
        </w:rPr>
      </w:pPr>
      <w:r w:rsidRPr="00B21F69">
        <w:rPr>
          <w:rFonts w:ascii="Arial Narrow" w:hAnsi="Arial Narrow" w:cs="Arial"/>
        </w:rPr>
        <w:t xml:space="preserve">DA ESTIMATIVA DE CUSTOS </w:t>
      </w:r>
    </w:p>
    <w:p w14:paraId="2A79C587" w14:textId="77777777" w:rsidR="003746FF" w:rsidRPr="00B21F69" w:rsidRDefault="003746FF" w:rsidP="003746FF">
      <w:pPr>
        <w:pStyle w:val="TextosemFormatao"/>
        <w:ind w:left="360"/>
        <w:jc w:val="both"/>
        <w:rPr>
          <w:rFonts w:ascii="Arial Narrow" w:hAnsi="Arial Narrow" w:cs="Arial"/>
        </w:rPr>
      </w:pPr>
    </w:p>
    <w:p w14:paraId="1C9BA596" w14:textId="77777777" w:rsidR="003746FF" w:rsidRPr="00B21F69" w:rsidRDefault="003746FF" w:rsidP="003746FF">
      <w:pPr>
        <w:pStyle w:val="TextosemFormatao"/>
        <w:jc w:val="both"/>
        <w:rPr>
          <w:rFonts w:ascii="Arial Narrow" w:hAnsi="Arial Narrow" w:cs="Arial"/>
        </w:rPr>
      </w:pPr>
      <w:r w:rsidRPr="00B21F69">
        <w:rPr>
          <w:rFonts w:ascii="Arial Narrow" w:hAnsi="Arial Narrow" w:cs="Arial"/>
        </w:rPr>
        <w:t xml:space="preserve">10.1. O valor estimado decorre por ocasião do número de vagas previsto em Lei, de acordo com a necessidade de cada secretaria ou órgão municipal, e o percentual de custos de administração do serviço, obtido em pesquisa de mercado realizada para o objeto desta licitação. </w:t>
      </w:r>
    </w:p>
    <w:p w14:paraId="1A2C214B" w14:textId="77777777" w:rsidR="003746FF" w:rsidRPr="00B21F69" w:rsidRDefault="003746FF" w:rsidP="003746FF">
      <w:pPr>
        <w:pStyle w:val="TextosemFormatao"/>
        <w:jc w:val="both"/>
        <w:rPr>
          <w:rFonts w:ascii="Arial Narrow" w:hAnsi="Arial Narrow" w:cs="Arial"/>
        </w:rPr>
      </w:pPr>
    </w:p>
    <w:p w14:paraId="2A05FDC2" w14:textId="77777777" w:rsidR="003746FF" w:rsidRPr="00B21F69" w:rsidRDefault="003746FF" w:rsidP="003746FF">
      <w:pPr>
        <w:pStyle w:val="TextosemFormatao"/>
        <w:jc w:val="both"/>
        <w:rPr>
          <w:rFonts w:ascii="Arial Narrow" w:hAnsi="Arial Narrow" w:cs="Arial"/>
        </w:rPr>
      </w:pPr>
      <w:r w:rsidRPr="00B21F69">
        <w:rPr>
          <w:rFonts w:ascii="Arial Narrow" w:hAnsi="Arial Narrow" w:cs="Arial"/>
        </w:rPr>
        <w:t xml:space="preserve">10.2. O quantitativo de vagas ofertadas a seguir servirá de base de cálculo para a formação dos preços deste pregão, </w:t>
      </w:r>
      <w:r w:rsidRPr="00B21F69">
        <w:rPr>
          <w:rFonts w:ascii="Arial Narrow" w:hAnsi="Arial Narrow" w:cs="Arial"/>
          <w:b/>
          <w:bCs/>
        </w:rPr>
        <w:t>não ficando o Município obrigado a contratar as quantidades previstas</w:t>
      </w:r>
      <w:r w:rsidRPr="00B21F69">
        <w:rPr>
          <w:rFonts w:ascii="Arial Narrow" w:hAnsi="Arial Narrow" w:cs="Arial"/>
        </w:rPr>
        <w:t xml:space="preserve">. Da mesma forma, em virtude da expansão dos serviços, este quantitativo também poderá ser aumentado. </w:t>
      </w:r>
    </w:p>
    <w:p w14:paraId="42E4C834" w14:textId="7316C0DD" w:rsidR="003746FF" w:rsidRPr="00B21F69" w:rsidRDefault="003746FF" w:rsidP="003746FF">
      <w:pPr>
        <w:pStyle w:val="TextosemFormatao"/>
        <w:jc w:val="both"/>
        <w:rPr>
          <w:rFonts w:ascii="Arial Narrow" w:hAnsi="Arial Narrow" w:cs="Arial"/>
        </w:rPr>
      </w:pPr>
    </w:p>
    <w:p w14:paraId="4AF1CADB" w14:textId="77777777" w:rsidR="000478D6" w:rsidRPr="00B21F69" w:rsidRDefault="000478D6" w:rsidP="003746FF">
      <w:pPr>
        <w:pStyle w:val="TextosemFormatao"/>
        <w:jc w:val="both"/>
        <w:rPr>
          <w:rFonts w:ascii="Arial Narrow" w:hAnsi="Arial Narrow" w:cs="Arial"/>
        </w:rPr>
      </w:pPr>
    </w:p>
    <w:tbl>
      <w:tblPr>
        <w:tblStyle w:val="Tabelacomgrade"/>
        <w:tblW w:w="0" w:type="auto"/>
        <w:tblLook w:val="04A0" w:firstRow="1" w:lastRow="0" w:firstColumn="1" w:lastColumn="0" w:noHBand="0" w:noVBand="1"/>
      </w:tblPr>
      <w:tblGrid>
        <w:gridCol w:w="2831"/>
        <w:gridCol w:w="2831"/>
        <w:gridCol w:w="2832"/>
      </w:tblGrid>
      <w:tr w:rsidR="003746FF" w:rsidRPr="00B21F69" w14:paraId="31A6D341" w14:textId="77777777" w:rsidTr="00D85BA5">
        <w:tc>
          <w:tcPr>
            <w:tcW w:w="2831" w:type="dxa"/>
          </w:tcPr>
          <w:p w14:paraId="5DE14CBA" w14:textId="77777777" w:rsidR="003746FF" w:rsidRPr="00B21F69" w:rsidRDefault="003746FF" w:rsidP="00D85BA5">
            <w:pPr>
              <w:pStyle w:val="TextosemFormatao"/>
              <w:jc w:val="both"/>
              <w:rPr>
                <w:rFonts w:ascii="Arial Narrow" w:hAnsi="Arial Narrow" w:cs="Arial"/>
                <w:b/>
                <w:bCs/>
              </w:rPr>
            </w:pPr>
            <w:r w:rsidRPr="00B21F69">
              <w:rPr>
                <w:rFonts w:ascii="Arial Narrow" w:hAnsi="Arial Narrow" w:cs="Arial"/>
                <w:b/>
                <w:bCs/>
              </w:rPr>
              <w:t xml:space="preserve">Nível </w:t>
            </w:r>
          </w:p>
        </w:tc>
        <w:tc>
          <w:tcPr>
            <w:tcW w:w="2831" w:type="dxa"/>
          </w:tcPr>
          <w:p w14:paraId="2749739B" w14:textId="13BFA75F" w:rsidR="003746FF" w:rsidRPr="00B21F69" w:rsidRDefault="003746FF" w:rsidP="00D85BA5">
            <w:pPr>
              <w:pStyle w:val="TextosemFormatao"/>
              <w:jc w:val="both"/>
              <w:rPr>
                <w:rFonts w:ascii="Arial Narrow" w:hAnsi="Arial Narrow" w:cs="Arial"/>
                <w:b/>
                <w:bCs/>
              </w:rPr>
            </w:pPr>
            <w:r w:rsidRPr="00B21F69">
              <w:rPr>
                <w:rFonts w:ascii="Arial Narrow" w:hAnsi="Arial Narrow" w:cs="Arial"/>
                <w:b/>
                <w:bCs/>
              </w:rPr>
              <w:t>N° de Vagas máximo por mês</w:t>
            </w:r>
          </w:p>
        </w:tc>
        <w:tc>
          <w:tcPr>
            <w:tcW w:w="2832" w:type="dxa"/>
          </w:tcPr>
          <w:p w14:paraId="47E4DAB3" w14:textId="77777777" w:rsidR="003746FF" w:rsidRPr="00B21F69" w:rsidRDefault="003746FF" w:rsidP="00D85BA5">
            <w:pPr>
              <w:pStyle w:val="TextosemFormatao"/>
              <w:jc w:val="both"/>
              <w:rPr>
                <w:rFonts w:ascii="Arial Narrow" w:hAnsi="Arial Narrow" w:cs="Arial"/>
                <w:b/>
                <w:bCs/>
              </w:rPr>
            </w:pPr>
            <w:r w:rsidRPr="00B21F69">
              <w:rPr>
                <w:rFonts w:ascii="Arial Narrow" w:hAnsi="Arial Narrow" w:cs="Arial"/>
                <w:b/>
                <w:bCs/>
              </w:rPr>
              <w:t>Taxa de Administração (valor máximo) a ser pago por estagiário(a)</w:t>
            </w:r>
          </w:p>
        </w:tc>
      </w:tr>
      <w:tr w:rsidR="003746FF" w:rsidRPr="00B21F69" w14:paraId="10F71B62" w14:textId="77777777" w:rsidTr="00D85BA5">
        <w:tc>
          <w:tcPr>
            <w:tcW w:w="2831" w:type="dxa"/>
          </w:tcPr>
          <w:p w14:paraId="6803305D" w14:textId="77777777" w:rsidR="003746FF" w:rsidRPr="00B21F69" w:rsidRDefault="003746FF" w:rsidP="00D85BA5">
            <w:pPr>
              <w:pStyle w:val="TextosemFormatao"/>
              <w:jc w:val="both"/>
              <w:rPr>
                <w:rFonts w:ascii="Arial Narrow" w:hAnsi="Arial Narrow" w:cs="Arial"/>
              </w:rPr>
            </w:pPr>
            <w:r w:rsidRPr="00B21F69">
              <w:rPr>
                <w:rFonts w:ascii="Arial Narrow" w:hAnsi="Arial Narrow" w:cs="Arial"/>
              </w:rPr>
              <w:t xml:space="preserve">Ensino Médio </w:t>
            </w:r>
          </w:p>
          <w:p w14:paraId="5D635220" w14:textId="77777777" w:rsidR="003746FF" w:rsidRPr="00B21F69" w:rsidRDefault="003746FF" w:rsidP="00D85BA5">
            <w:pPr>
              <w:pStyle w:val="TextosemFormatao"/>
              <w:jc w:val="both"/>
              <w:rPr>
                <w:rFonts w:ascii="Arial Narrow" w:hAnsi="Arial Narrow" w:cs="Arial"/>
              </w:rPr>
            </w:pPr>
            <w:r w:rsidRPr="00B21F69">
              <w:rPr>
                <w:rFonts w:ascii="Arial Narrow" w:hAnsi="Arial Narrow" w:cs="Arial"/>
              </w:rPr>
              <w:t xml:space="preserve">Técnico Profissionalizante </w:t>
            </w:r>
          </w:p>
          <w:p w14:paraId="46527682" w14:textId="77777777" w:rsidR="003746FF" w:rsidRPr="00B21F69" w:rsidRDefault="003746FF" w:rsidP="00D85BA5">
            <w:pPr>
              <w:pStyle w:val="TextosemFormatao"/>
              <w:jc w:val="both"/>
              <w:rPr>
                <w:rFonts w:ascii="Arial Narrow" w:hAnsi="Arial Narrow" w:cs="Arial"/>
              </w:rPr>
            </w:pPr>
            <w:r w:rsidRPr="00B21F69">
              <w:rPr>
                <w:rFonts w:ascii="Arial Narrow" w:hAnsi="Arial Narrow" w:cs="Arial"/>
              </w:rPr>
              <w:t>Ensino Superior</w:t>
            </w:r>
          </w:p>
        </w:tc>
        <w:tc>
          <w:tcPr>
            <w:tcW w:w="2831" w:type="dxa"/>
          </w:tcPr>
          <w:p w14:paraId="64992DBE" w14:textId="77777777" w:rsidR="003746FF" w:rsidRPr="00B21F69" w:rsidRDefault="003746FF" w:rsidP="00D85BA5">
            <w:pPr>
              <w:pStyle w:val="TextosemFormatao"/>
              <w:jc w:val="center"/>
              <w:rPr>
                <w:rFonts w:ascii="Arial Narrow" w:hAnsi="Arial Narrow" w:cs="Arial"/>
              </w:rPr>
            </w:pPr>
          </w:p>
          <w:p w14:paraId="637CCE07"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50</w:t>
            </w:r>
          </w:p>
        </w:tc>
        <w:tc>
          <w:tcPr>
            <w:tcW w:w="2832" w:type="dxa"/>
          </w:tcPr>
          <w:p w14:paraId="45F8D3FC" w14:textId="77777777" w:rsidR="003746FF" w:rsidRPr="00B21F69" w:rsidRDefault="003746FF" w:rsidP="00D85BA5">
            <w:pPr>
              <w:pStyle w:val="TextosemFormatao"/>
              <w:jc w:val="both"/>
              <w:rPr>
                <w:rFonts w:ascii="Arial Narrow" w:hAnsi="Arial Narrow" w:cs="Arial"/>
              </w:rPr>
            </w:pPr>
          </w:p>
          <w:p w14:paraId="75E94488" w14:textId="77777777" w:rsidR="003746FF" w:rsidRPr="00B21F69" w:rsidRDefault="003746FF" w:rsidP="00D85BA5">
            <w:pPr>
              <w:pStyle w:val="TextosemFormatao"/>
              <w:jc w:val="center"/>
              <w:rPr>
                <w:rFonts w:ascii="Arial Narrow" w:hAnsi="Arial Narrow" w:cs="Arial"/>
                <w:b/>
                <w:bCs/>
              </w:rPr>
            </w:pPr>
            <w:r w:rsidRPr="00B21F69">
              <w:rPr>
                <w:rFonts w:ascii="Arial Narrow" w:hAnsi="Arial Narrow" w:cs="Arial"/>
                <w:b/>
                <w:bCs/>
              </w:rPr>
              <w:t>R$ 15,88*</w:t>
            </w:r>
          </w:p>
        </w:tc>
      </w:tr>
    </w:tbl>
    <w:p w14:paraId="695A89F0" w14:textId="6E9D3FCB" w:rsidR="003746FF" w:rsidRPr="00B21F69" w:rsidRDefault="003746FF" w:rsidP="003746FF">
      <w:pPr>
        <w:pStyle w:val="TextosemFormatao"/>
        <w:jc w:val="both"/>
        <w:rPr>
          <w:rFonts w:ascii="Arial Narrow" w:hAnsi="Arial Narrow" w:cs="Arial"/>
        </w:rPr>
      </w:pPr>
    </w:p>
    <w:p w14:paraId="21A5468F" w14:textId="77777777" w:rsidR="003746FF" w:rsidRPr="00B21F69" w:rsidRDefault="003746FF" w:rsidP="003746FF">
      <w:pPr>
        <w:pStyle w:val="TextosemFormatao"/>
        <w:jc w:val="both"/>
        <w:rPr>
          <w:rFonts w:ascii="Arial Narrow" w:hAnsi="Arial Narrow" w:cs="Arial"/>
        </w:rPr>
      </w:pPr>
    </w:p>
    <w:tbl>
      <w:tblPr>
        <w:tblStyle w:val="Tabelacomgrade"/>
        <w:tblW w:w="0" w:type="auto"/>
        <w:tblLook w:val="04A0" w:firstRow="1" w:lastRow="0" w:firstColumn="1" w:lastColumn="0" w:noHBand="0" w:noVBand="1"/>
      </w:tblPr>
      <w:tblGrid>
        <w:gridCol w:w="1472"/>
        <w:gridCol w:w="1925"/>
        <w:gridCol w:w="1701"/>
        <w:gridCol w:w="1701"/>
        <w:gridCol w:w="1695"/>
      </w:tblGrid>
      <w:tr w:rsidR="003746FF" w:rsidRPr="00B21F69" w14:paraId="03A53E37" w14:textId="77777777" w:rsidTr="00D85BA5">
        <w:tc>
          <w:tcPr>
            <w:tcW w:w="8494" w:type="dxa"/>
            <w:gridSpan w:val="5"/>
          </w:tcPr>
          <w:p w14:paraId="516AA769" w14:textId="77777777" w:rsidR="003746FF" w:rsidRPr="00B21F69" w:rsidRDefault="003746FF" w:rsidP="00D85BA5">
            <w:pPr>
              <w:pStyle w:val="TextosemFormatao"/>
              <w:jc w:val="center"/>
              <w:rPr>
                <w:rFonts w:ascii="Arial Narrow" w:hAnsi="Arial Narrow" w:cs="Arial"/>
                <w:b/>
                <w:bCs/>
              </w:rPr>
            </w:pPr>
            <w:r w:rsidRPr="00B21F69">
              <w:rPr>
                <w:rFonts w:ascii="Arial Narrow" w:hAnsi="Arial Narrow" w:cs="Arial"/>
                <w:b/>
                <w:bCs/>
              </w:rPr>
              <w:t>Valores de Referência – Últimos 3 meses</w:t>
            </w:r>
          </w:p>
        </w:tc>
      </w:tr>
      <w:tr w:rsidR="003746FF" w:rsidRPr="00B21F69" w14:paraId="14AF5B25" w14:textId="77777777" w:rsidTr="00D85BA5">
        <w:tc>
          <w:tcPr>
            <w:tcW w:w="1472" w:type="dxa"/>
          </w:tcPr>
          <w:p w14:paraId="75507A00" w14:textId="77777777" w:rsidR="003746FF" w:rsidRPr="00B21F69" w:rsidRDefault="003746FF" w:rsidP="00D85BA5">
            <w:pPr>
              <w:pStyle w:val="TextosemFormatao"/>
              <w:jc w:val="center"/>
              <w:rPr>
                <w:rFonts w:ascii="Arial Narrow" w:hAnsi="Arial Narrow" w:cs="Arial"/>
                <w:b/>
                <w:bCs/>
              </w:rPr>
            </w:pPr>
            <w:r w:rsidRPr="00B21F69">
              <w:rPr>
                <w:rFonts w:ascii="Arial Narrow" w:hAnsi="Arial Narrow" w:cs="Arial"/>
                <w:b/>
                <w:bCs/>
              </w:rPr>
              <w:t>Competência</w:t>
            </w:r>
          </w:p>
        </w:tc>
        <w:tc>
          <w:tcPr>
            <w:tcW w:w="1925" w:type="dxa"/>
          </w:tcPr>
          <w:p w14:paraId="2B6550C8" w14:textId="1FB5FC09" w:rsidR="003746FF" w:rsidRPr="00B21F69" w:rsidRDefault="003746FF" w:rsidP="00D85BA5">
            <w:pPr>
              <w:pStyle w:val="TextosemFormatao"/>
              <w:jc w:val="center"/>
              <w:rPr>
                <w:rFonts w:ascii="Arial Narrow" w:hAnsi="Arial Narrow" w:cs="Arial"/>
                <w:b/>
                <w:bCs/>
              </w:rPr>
            </w:pPr>
            <w:r w:rsidRPr="00B21F69">
              <w:rPr>
                <w:rFonts w:ascii="Arial Narrow" w:hAnsi="Arial Narrow" w:cs="Arial"/>
                <w:b/>
                <w:bCs/>
              </w:rPr>
              <w:t>Vagas Contratadas ao mês</w:t>
            </w:r>
          </w:p>
        </w:tc>
        <w:tc>
          <w:tcPr>
            <w:tcW w:w="1701" w:type="dxa"/>
          </w:tcPr>
          <w:p w14:paraId="68D8C904" w14:textId="77777777" w:rsidR="003746FF" w:rsidRPr="00B21F69" w:rsidRDefault="003746FF" w:rsidP="00D85BA5">
            <w:pPr>
              <w:pStyle w:val="TextosemFormatao"/>
              <w:jc w:val="center"/>
              <w:rPr>
                <w:rFonts w:ascii="Arial Narrow" w:hAnsi="Arial Narrow" w:cs="Arial"/>
                <w:b/>
                <w:bCs/>
              </w:rPr>
            </w:pPr>
            <w:r w:rsidRPr="00B21F69">
              <w:rPr>
                <w:rFonts w:ascii="Arial Narrow" w:hAnsi="Arial Narrow" w:cs="Arial"/>
                <w:b/>
                <w:bCs/>
              </w:rPr>
              <w:t>Valor da Bolsa</w:t>
            </w:r>
          </w:p>
        </w:tc>
        <w:tc>
          <w:tcPr>
            <w:tcW w:w="1701" w:type="dxa"/>
          </w:tcPr>
          <w:p w14:paraId="5FA49FC7" w14:textId="77777777" w:rsidR="003746FF" w:rsidRPr="00B21F69" w:rsidRDefault="003746FF" w:rsidP="00D85BA5">
            <w:pPr>
              <w:pStyle w:val="TextosemFormatao"/>
              <w:jc w:val="center"/>
              <w:rPr>
                <w:rFonts w:ascii="Arial Narrow" w:hAnsi="Arial Narrow" w:cs="Arial"/>
                <w:b/>
                <w:bCs/>
              </w:rPr>
            </w:pPr>
            <w:r w:rsidRPr="00B21F69">
              <w:rPr>
                <w:rFonts w:ascii="Arial Narrow" w:hAnsi="Arial Narrow" w:cs="Arial"/>
                <w:b/>
                <w:bCs/>
              </w:rPr>
              <w:t>Taxa de Administração</w:t>
            </w:r>
          </w:p>
        </w:tc>
        <w:tc>
          <w:tcPr>
            <w:tcW w:w="1695" w:type="dxa"/>
          </w:tcPr>
          <w:p w14:paraId="499282C3" w14:textId="77777777" w:rsidR="003746FF" w:rsidRPr="00B21F69" w:rsidRDefault="003746FF" w:rsidP="00D85BA5">
            <w:pPr>
              <w:pStyle w:val="TextosemFormatao"/>
              <w:jc w:val="center"/>
              <w:rPr>
                <w:rFonts w:ascii="Arial Narrow" w:hAnsi="Arial Narrow" w:cs="Arial"/>
                <w:b/>
                <w:bCs/>
              </w:rPr>
            </w:pPr>
            <w:r w:rsidRPr="00B21F69">
              <w:rPr>
                <w:rFonts w:ascii="Arial Narrow" w:hAnsi="Arial Narrow" w:cs="Arial"/>
                <w:b/>
                <w:bCs/>
              </w:rPr>
              <w:t>Total</w:t>
            </w:r>
          </w:p>
        </w:tc>
      </w:tr>
      <w:tr w:rsidR="003746FF" w:rsidRPr="00B21F69" w14:paraId="6849C30C" w14:textId="77777777" w:rsidTr="00D85BA5">
        <w:tc>
          <w:tcPr>
            <w:tcW w:w="1472" w:type="dxa"/>
          </w:tcPr>
          <w:p w14:paraId="264847ED"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11/2022</w:t>
            </w:r>
          </w:p>
        </w:tc>
        <w:tc>
          <w:tcPr>
            <w:tcW w:w="1925" w:type="dxa"/>
          </w:tcPr>
          <w:p w14:paraId="3DFC0C64"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33</w:t>
            </w:r>
          </w:p>
        </w:tc>
        <w:tc>
          <w:tcPr>
            <w:tcW w:w="1701" w:type="dxa"/>
          </w:tcPr>
          <w:p w14:paraId="09742223"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R$ 22.471,00</w:t>
            </w:r>
          </w:p>
        </w:tc>
        <w:tc>
          <w:tcPr>
            <w:tcW w:w="1701" w:type="dxa"/>
          </w:tcPr>
          <w:p w14:paraId="474E48F8"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R$ 1.617,00*</w:t>
            </w:r>
          </w:p>
        </w:tc>
        <w:tc>
          <w:tcPr>
            <w:tcW w:w="1695" w:type="dxa"/>
          </w:tcPr>
          <w:p w14:paraId="21522B09"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R$ 24.088,00</w:t>
            </w:r>
          </w:p>
        </w:tc>
      </w:tr>
      <w:tr w:rsidR="003746FF" w:rsidRPr="00B21F69" w14:paraId="1949B7B3" w14:textId="77777777" w:rsidTr="00D85BA5">
        <w:tc>
          <w:tcPr>
            <w:tcW w:w="1472" w:type="dxa"/>
          </w:tcPr>
          <w:p w14:paraId="70CC87D6"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lastRenderedPageBreak/>
              <w:t>12/2022</w:t>
            </w:r>
          </w:p>
        </w:tc>
        <w:tc>
          <w:tcPr>
            <w:tcW w:w="1925" w:type="dxa"/>
          </w:tcPr>
          <w:p w14:paraId="71840CD5"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16</w:t>
            </w:r>
          </w:p>
        </w:tc>
        <w:tc>
          <w:tcPr>
            <w:tcW w:w="1701" w:type="dxa"/>
          </w:tcPr>
          <w:p w14:paraId="71ED3D63"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R$ 10.950,00</w:t>
            </w:r>
          </w:p>
        </w:tc>
        <w:tc>
          <w:tcPr>
            <w:tcW w:w="1701" w:type="dxa"/>
          </w:tcPr>
          <w:p w14:paraId="35590277" w14:textId="77777777" w:rsidR="003746FF" w:rsidRPr="00B21F69" w:rsidRDefault="003746FF" w:rsidP="00D85BA5">
            <w:pPr>
              <w:pStyle w:val="TextosemFormatao"/>
              <w:rPr>
                <w:rFonts w:ascii="Arial Narrow" w:hAnsi="Arial Narrow" w:cs="Arial"/>
              </w:rPr>
            </w:pPr>
            <w:r w:rsidRPr="00B21F69">
              <w:rPr>
                <w:rFonts w:ascii="Arial Narrow" w:hAnsi="Arial Narrow" w:cs="Arial"/>
              </w:rPr>
              <w:t xml:space="preserve">   R$ 784,00*</w:t>
            </w:r>
          </w:p>
        </w:tc>
        <w:tc>
          <w:tcPr>
            <w:tcW w:w="1695" w:type="dxa"/>
          </w:tcPr>
          <w:p w14:paraId="32C060AE"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R$ 11.734,00</w:t>
            </w:r>
          </w:p>
        </w:tc>
      </w:tr>
      <w:tr w:rsidR="003746FF" w:rsidRPr="00B21F69" w14:paraId="784F724F" w14:textId="77777777" w:rsidTr="00D85BA5">
        <w:tc>
          <w:tcPr>
            <w:tcW w:w="1472" w:type="dxa"/>
          </w:tcPr>
          <w:p w14:paraId="3C190241"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01/2023</w:t>
            </w:r>
          </w:p>
        </w:tc>
        <w:tc>
          <w:tcPr>
            <w:tcW w:w="1925" w:type="dxa"/>
          </w:tcPr>
          <w:p w14:paraId="2678423E"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30</w:t>
            </w:r>
          </w:p>
        </w:tc>
        <w:tc>
          <w:tcPr>
            <w:tcW w:w="1701" w:type="dxa"/>
          </w:tcPr>
          <w:p w14:paraId="6E921B10"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R$ 20.773,05</w:t>
            </w:r>
          </w:p>
        </w:tc>
        <w:tc>
          <w:tcPr>
            <w:tcW w:w="1701" w:type="dxa"/>
          </w:tcPr>
          <w:p w14:paraId="76252D25"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R$ 1.470,00*</w:t>
            </w:r>
          </w:p>
        </w:tc>
        <w:tc>
          <w:tcPr>
            <w:tcW w:w="1695" w:type="dxa"/>
          </w:tcPr>
          <w:p w14:paraId="0B41D9DC"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R$ 22.243,05</w:t>
            </w:r>
          </w:p>
        </w:tc>
      </w:tr>
    </w:tbl>
    <w:p w14:paraId="1AE1330B" w14:textId="77777777" w:rsidR="003746FF" w:rsidRPr="00B21F69" w:rsidRDefault="003746FF" w:rsidP="003746FF">
      <w:pPr>
        <w:pStyle w:val="TextosemFormatao"/>
        <w:jc w:val="both"/>
        <w:rPr>
          <w:rFonts w:ascii="Arial Narrow" w:hAnsi="Arial Narrow" w:cs="Arial"/>
        </w:rPr>
      </w:pPr>
    </w:p>
    <w:p w14:paraId="4C6FE7AA" w14:textId="77777777" w:rsidR="003746FF" w:rsidRPr="00B21F69" w:rsidRDefault="003746FF" w:rsidP="003746FF">
      <w:pPr>
        <w:pStyle w:val="TextosemFormatao"/>
        <w:jc w:val="both"/>
        <w:rPr>
          <w:rFonts w:ascii="Arial Narrow" w:hAnsi="Arial Narrow" w:cs="Arial"/>
        </w:rPr>
      </w:pPr>
      <w:r w:rsidRPr="00B21F69">
        <w:rPr>
          <w:rFonts w:ascii="Arial Narrow" w:hAnsi="Arial Narrow" w:cs="Arial"/>
          <w:i/>
          <w:iCs/>
        </w:rPr>
        <w:t>*A taxa de administração atual corresponde a R$ 49,00 (quarenta e nove) reais por estagiário(a)</w:t>
      </w:r>
      <w:r w:rsidRPr="00B21F69">
        <w:rPr>
          <w:rFonts w:ascii="Arial Narrow" w:hAnsi="Arial Narrow" w:cs="Arial"/>
        </w:rPr>
        <w:t xml:space="preserve">. </w:t>
      </w:r>
    </w:p>
    <w:p w14:paraId="7C174736" w14:textId="77777777" w:rsidR="003746FF" w:rsidRPr="00B21F69" w:rsidRDefault="003746FF" w:rsidP="003746FF">
      <w:pPr>
        <w:pStyle w:val="TextosemFormatao"/>
        <w:jc w:val="both"/>
        <w:rPr>
          <w:rFonts w:ascii="Arial Narrow" w:hAnsi="Arial Narrow" w:cs="Arial"/>
        </w:rPr>
      </w:pPr>
    </w:p>
    <w:p w14:paraId="2413D662" w14:textId="77777777" w:rsidR="003746FF" w:rsidRPr="00B21F69" w:rsidRDefault="003746FF" w:rsidP="003746FF">
      <w:pPr>
        <w:pStyle w:val="TextosemFormatao"/>
        <w:jc w:val="both"/>
        <w:rPr>
          <w:rFonts w:ascii="Arial Narrow" w:hAnsi="Arial Narrow" w:cs="Arial"/>
        </w:rPr>
      </w:pPr>
    </w:p>
    <w:p w14:paraId="28143981" w14:textId="77777777" w:rsidR="003746FF" w:rsidRPr="00B21F69" w:rsidRDefault="003746FF" w:rsidP="003746FF">
      <w:pPr>
        <w:tabs>
          <w:tab w:val="left" w:pos="426"/>
        </w:tabs>
        <w:autoSpaceDE w:val="0"/>
        <w:autoSpaceDN w:val="0"/>
        <w:adjustRightInd w:val="0"/>
        <w:jc w:val="both"/>
        <w:rPr>
          <w:rFonts w:ascii="Arial Narrow" w:hAnsi="Arial Narrow"/>
          <w:sz w:val="20"/>
        </w:rPr>
      </w:pPr>
      <w:r w:rsidRPr="00B21F69">
        <w:rPr>
          <w:rFonts w:ascii="Arial Narrow" w:hAnsi="Arial Narrow"/>
          <w:sz w:val="20"/>
        </w:rPr>
        <w:t xml:space="preserve">VIGÊNCIA DOS CONTRATOS </w:t>
      </w:r>
    </w:p>
    <w:p w14:paraId="2AEEE3C7" w14:textId="77777777" w:rsidR="003746FF" w:rsidRPr="00B21F69" w:rsidRDefault="003746FF" w:rsidP="003746FF">
      <w:pPr>
        <w:tabs>
          <w:tab w:val="left" w:pos="426"/>
        </w:tabs>
        <w:autoSpaceDE w:val="0"/>
        <w:autoSpaceDN w:val="0"/>
        <w:adjustRightInd w:val="0"/>
        <w:ind w:left="426"/>
        <w:jc w:val="both"/>
        <w:rPr>
          <w:rFonts w:ascii="Arial Narrow" w:hAnsi="Arial Narrow"/>
          <w:sz w:val="20"/>
        </w:rPr>
      </w:pPr>
    </w:p>
    <w:p w14:paraId="29A521EF" w14:textId="45297199" w:rsidR="003746FF" w:rsidRPr="00B21F69" w:rsidRDefault="003746FF" w:rsidP="003746FF">
      <w:pPr>
        <w:tabs>
          <w:tab w:val="left" w:pos="720"/>
        </w:tabs>
        <w:autoSpaceDE w:val="0"/>
        <w:autoSpaceDN w:val="0"/>
        <w:adjustRightInd w:val="0"/>
        <w:jc w:val="both"/>
        <w:rPr>
          <w:rFonts w:ascii="Arial Narrow" w:hAnsi="Arial Narrow"/>
          <w:sz w:val="20"/>
        </w:rPr>
      </w:pPr>
      <w:r w:rsidRPr="00B21F69">
        <w:rPr>
          <w:rFonts w:ascii="Arial Narrow" w:hAnsi="Arial Narrow"/>
          <w:sz w:val="20"/>
        </w:rPr>
        <w:t xml:space="preserve">11.1. O período de vigência dos contratos será de 12 (doze) meses, a contar de 01 de </w:t>
      </w:r>
      <w:r w:rsidR="000C5DB5" w:rsidRPr="00B21F69">
        <w:rPr>
          <w:rFonts w:ascii="Arial Narrow" w:hAnsi="Arial Narrow"/>
          <w:sz w:val="20"/>
        </w:rPr>
        <w:t>maio</w:t>
      </w:r>
      <w:r w:rsidRPr="00B21F69">
        <w:rPr>
          <w:rFonts w:ascii="Arial Narrow" w:hAnsi="Arial Narrow"/>
          <w:sz w:val="20"/>
        </w:rPr>
        <w:t xml:space="preserve"> de 2023, podendo ser prorrogado por acordo entre as partes, mediante termo aditivo, nos termos da legislação vigente.</w:t>
      </w:r>
    </w:p>
    <w:p w14:paraId="3F13A318" w14:textId="77777777" w:rsidR="003746FF" w:rsidRPr="00B21F69" w:rsidRDefault="003746FF" w:rsidP="003746FF">
      <w:pPr>
        <w:pStyle w:val="TextosemFormatao"/>
        <w:rPr>
          <w:rFonts w:ascii="Arial Narrow" w:hAnsi="Arial Narrow" w:cs="Arial"/>
        </w:rPr>
      </w:pPr>
    </w:p>
    <w:p w14:paraId="6F649E51" w14:textId="77777777" w:rsidR="003746FF" w:rsidRPr="00B21F69" w:rsidRDefault="003746FF" w:rsidP="003746FF">
      <w:pPr>
        <w:pStyle w:val="Textopadro"/>
        <w:suppressAutoHyphens/>
        <w:jc w:val="both"/>
        <w:rPr>
          <w:rFonts w:ascii="Arial Narrow" w:hAnsi="Arial Narrow" w:cs="Arial"/>
          <w:sz w:val="20"/>
          <w:lang w:val="pt-BR"/>
        </w:rPr>
      </w:pPr>
      <w:r w:rsidRPr="00B21F69">
        <w:rPr>
          <w:rFonts w:ascii="Arial Narrow" w:hAnsi="Arial Narrow" w:cs="Arial"/>
          <w:sz w:val="20"/>
          <w:lang w:val="pt-BR"/>
        </w:rPr>
        <w:t>11.2. Caso o Município optar pela prorrogação dos contratos, consignará nos próximos exercícios em seu orçamento os recursos necessários ao atendimento dos pagamentos previstos.</w:t>
      </w:r>
    </w:p>
    <w:p w14:paraId="021A7806" w14:textId="77777777" w:rsidR="003746FF" w:rsidRPr="00B21F69" w:rsidRDefault="003746FF" w:rsidP="003746FF">
      <w:pPr>
        <w:pStyle w:val="Textopadro"/>
        <w:suppressAutoHyphens/>
        <w:jc w:val="both"/>
        <w:rPr>
          <w:rFonts w:ascii="Arial Narrow" w:hAnsi="Arial Narrow" w:cs="Arial"/>
          <w:sz w:val="20"/>
          <w:lang w:val="pt-BR"/>
        </w:rPr>
      </w:pPr>
    </w:p>
    <w:p w14:paraId="4C7B358D" w14:textId="3B11F56C" w:rsidR="003746FF" w:rsidRPr="00B21F69" w:rsidRDefault="003746FF" w:rsidP="003746FF">
      <w:pPr>
        <w:pStyle w:val="Textopadro"/>
        <w:suppressAutoHyphens/>
        <w:jc w:val="both"/>
        <w:rPr>
          <w:rFonts w:ascii="Arial Narrow" w:hAnsi="Arial Narrow" w:cs="Arial"/>
          <w:sz w:val="20"/>
          <w:lang w:val="pt-BR"/>
        </w:rPr>
      </w:pPr>
      <w:r w:rsidRPr="00B21F69">
        <w:rPr>
          <w:rFonts w:ascii="Arial Narrow" w:hAnsi="Arial Narrow" w:cs="Arial"/>
          <w:sz w:val="20"/>
          <w:lang w:val="pt-BR"/>
        </w:rPr>
        <w:t>11.3. O Município se reserva o direito de, a seu critério, utilizar ou não a totalidade das vagas previstas.</w:t>
      </w:r>
    </w:p>
    <w:p w14:paraId="3B00F817" w14:textId="2F3A6B9D" w:rsidR="000242CE" w:rsidRPr="00B21F69" w:rsidRDefault="000242CE" w:rsidP="003746FF">
      <w:pPr>
        <w:pStyle w:val="Textopadro"/>
        <w:suppressAutoHyphens/>
        <w:jc w:val="both"/>
        <w:rPr>
          <w:rFonts w:ascii="Arial Narrow" w:hAnsi="Arial Narrow" w:cs="Arial"/>
          <w:sz w:val="20"/>
          <w:lang w:val="pt-BR"/>
        </w:rPr>
      </w:pPr>
    </w:p>
    <w:p w14:paraId="6F3F3708" w14:textId="672F154E" w:rsidR="000242CE" w:rsidRPr="00B21F69" w:rsidRDefault="000242CE" w:rsidP="003746FF">
      <w:pPr>
        <w:pStyle w:val="Textopadro"/>
        <w:suppressAutoHyphens/>
        <w:jc w:val="both"/>
        <w:rPr>
          <w:rFonts w:ascii="Arial Narrow" w:hAnsi="Arial Narrow" w:cs="Arial"/>
          <w:sz w:val="20"/>
          <w:lang w:val="pt-BR"/>
        </w:rPr>
      </w:pPr>
    </w:p>
    <w:p w14:paraId="145144A7" w14:textId="0CC3830D" w:rsidR="000242CE" w:rsidRPr="00B21F69" w:rsidRDefault="000242CE" w:rsidP="003746FF">
      <w:pPr>
        <w:pStyle w:val="Textopadro"/>
        <w:suppressAutoHyphens/>
        <w:jc w:val="both"/>
        <w:rPr>
          <w:rFonts w:ascii="Arial Narrow" w:hAnsi="Arial Narrow" w:cs="Arial"/>
          <w:sz w:val="20"/>
          <w:lang w:val="pt-BR"/>
        </w:rPr>
      </w:pPr>
    </w:p>
    <w:p w14:paraId="43874F08" w14:textId="38EFC06C" w:rsidR="000242CE" w:rsidRPr="00B21F69" w:rsidRDefault="000242CE" w:rsidP="003746FF">
      <w:pPr>
        <w:pStyle w:val="Textopadro"/>
        <w:suppressAutoHyphens/>
        <w:jc w:val="both"/>
        <w:rPr>
          <w:rFonts w:ascii="Arial Narrow" w:hAnsi="Arial Narrow" w:cs="Arial"/>
          <w:sz w:val="20"/>
          <w:lang w:val="pt-BR"/>
        </w:rPr>
      </w:pPr>
    </w:p>
    <w:p w14:paraId="60B5B2E5" w14:textId="359CD5DB" w:rsidR="000242CE" w:rsidRPr="00B21F69" w:rsidRDefault="000242CE" w:rsidP="003746FF">
      <w:pPr>
        <w:pStyle w:val="Textopadro"/>
        <w:suppressAutoHyphens/>
        <w:jc w:val="both"/>
        <w:rPr>
          <w:rFonts w:ascii="Arial Narrow" w:hAnsi="Arial Narrow" w:cs="Arial"/>
          <w:sz w:val="20"/>
          <w:lang w:val="pt-BR"/>
        </w:rPr>
      </w:pPr>
    </w:p>
    <w:p w14:paraId="5CC50427" w14:textId="0D3D44F5" w:rsidR="000242CE" w:rsidRPr="00B21F69" w:rsidRDefault="000242CE" w:rsidP="003746FF">
      <w:pPr>
        <w:pStyle w:val="Textopadro"/>
        <w:suppressAutoHyphens/>
        <w:jc w:val="both"/>
        <w:rPr>
          <w:rFonts w:ascii="Arial Narrow" w:hAnsi="Arial Narrow" w:cs="Arial"/>
          <w:sz w:val="20"/>
          <w:lang w:val="pt-BR"/>
        </w:rPr>
      </w:pPr>
    </w:p>
    <w:p w14:paraId="028B16FE" w14:textId="2CFDB34A" w:rsidR="000242CE" w:rsidRPr="00B21F69" w:rsidRDefault="000242CE" w:rsidP="003746FF">
      <w:pPr>
        <w:pStyle w:val="Textopadro"/>
        <w:suppressAutoHyphens/>
        <w:jc w:val="both"/>
        <w:rPr>
          <w:rFonts w:ascii="Arial Narrow" w:hAnsi="Arial Narrow" w:cs="Arial"/>
          <w:sz w:val="20"/>
          <w:lang w:val="pt-BR"/>
        </w:rPr>
      </w:pPr>
    </w:p>
    <w:p w14:paraId="1BD3ED63" w14:textId="2C46AEBB" w:rsidR="000242CE" w:rsidRPr="00B21F69" w:rsidRDefault="000242CE" w:rsidP="003746FF">
      <w:pPr>
        <w:pStyle w:val="Textopadro"/>
        <w:suppressAutoHyphens/>
        <w:jc w:val="both"/>
        <w:rPr>
          <w:rFonts w:ascii="Arial Narrow" w:hAnsi="Arial Narrow" w:cs="Arial"/>
          <w:sz w:val="20"/>
          <w:lang w:val="pt-BR"/>
        </w:rPr>
      </w:pPr>
    </w:p>
    <w:p w14:paraId="2EAA0584" w14:textId="4BA25AAA" w:rsidR="000242CE" w:rsidRPr="00B21F69" w:rsidRDefault="000242CE" w:rsidP="003746FF">
      <w:pPr>
        <w:pStyle w:val="Textopadro"/>
        <w:suppressAutoHyphens/>
        <w:jc w:val="both"/>
        <w:rPr>
          <w:rFonts w:ascii="Arial Narrow" w:hAnsi="Arial Narrow" w:cs="Arial"/>
          <w:sz w:val="20"/>
          <w:lang w:val="pt-BR"/>
        </w:rPr>
      </w:pPr>
    </w:p>
    <w:p w14:paraId="2E7D1110" w14:textId="0F045C78" w:rsidR="000242CE" w:rsidRPr="00B21F69" w:rsidRDefault="000242CE" w:rsidP="003746FF">
      <w:pPr>
        <w:pStyle w:val="Textopadro"/>
        <w:suppressAutoHyphens/>
        <w:jc w:val="both"/>
        <w:rPr>
          <w:rFonts w:ascii="Arial Narrow" w:hAnsi="Arial Narrow" w:cs="Arial"/>
          <w:sz w:val="20"/>
          <w:lang w:val="pt-BR"/>
        </w:rPr>
      </w:pPr>
    </w:p>
    <w:p w14:paraId="355C3046" w14:textId="2CB4CE9D" w:rsidR="000242CE" w:rsidRPr="00B21F69" w:rsidRDefault="000242CE" w:rsidP="003746FF">
      <w:pPr>
        <w:pStyle w:val="Textopadro"/>
        <w:suppressAutoHyphens/>
        <w:jc w:val="both"/>
        <w:rPr>
          <w:rFonts w:ascii="Arial Narrow" w:hAnsi="Arial Narrow" w:cs="Arial"/>
          <w:sz w:val="20"/>
          <w:lang w:val="pt-BR"/>
        </w:rPr>
      </w:pPr>
    </w:p>
    <w:p w14:paraId="2F672711" w14:textId="23527C56" w:rsidR="000242CE" w:rsidRPr="00B21F69" w:rsidRDefault="000242CE" w:rsidP="003746FF">
      <w:pPr>
        <w:pStyle w:val="Textopadro"/>
        <w:suppressAutoHyphens/>
        <w:jc w:val="both"/>
        <w:rPr>
          <w:rFonts w:ascii="Arial Narrow" w:hAnsi="Arial Narrow" w:cs="Arial"/>
          <w:sz w:val="20"/>
          <w:lang w:val="pt-BR"/>
        </w:rPr>
      </w:pPr>
    </w:p>
    <w:p w14:paraId="2E78BBD2" w14:textId="68CA3330" w:rsidR="000242CE" w:rsidRPr="00B21F69" w:rsidRDefault="000242CE" w:rsidP="003746FF">
      <w:pPr>
        <w:pStyle w:val="Textopadro"/>
        <w:suppressAutoHyphens/>
        <w:jc w:val="both"/>
        <w:rPr>
          <w:rFonts w:ascii="Arial Narrow" w:hAnsi="Arial Narrow" w:cs="Arial"/>
          <w:sz w:val="20"/>
          <w:lang w:val="pt-BR"/>
        </w:rPr>
      </w:pPr>
    </w:p>
    <w:p w14:paraId="301AB8B7" w14:textId="0C2D1D20" w:rsidR="000242CE" w:rsidRPr="00B21F69" w:rsidRDefault="000242CE" w:rsidP="003746FF">
      <w:pPr>
        <w:pStyle w:val="Textopadro"/>
        <w:suppressAutoHyphens/>
        <w:jc w:val="both"/>
        <w:rPr>
          <w:rFonts w:ascii="Arial Narrow" w:hAnsi="Arial Narrow" w:cs="Arial"/>
          <w:sz w:val="20"/>
          <w:lang w:val="pt-BR"/>
        </w:rPr>
      </w:pPr>
    </w:p>
    <w:p w14:paraId="39C30388" w14:textId="096B4702" w:rsidR="000242CE" w:rsidRPr="00B21F69" w:rsidRDefault="000242CE" w:rsidP="003746FF">
      <w:pPr>
        <w:pStyle w:val="Textopadro"/>
        <w:suppressAutoHyphens/>
        <w:jc w:val="both"/>
        <w:rPr>
          <w:rFonts w:ascii="Arial Narrow" w:hAnsi="Arial Narrow" w:cs="Arial"/>
          <w:sz w:val="20"/>
          <w:lang w:val="pt-BR"/>
        </w:rPr>
      </w:pPr>
    </w:p>
    <w:p w14:paraId="738FDFF4" w14:textId="718F97BD" w:rsidR="000242CE" w:rsidRPr="00B21F69" w:rsidRDefault="000242CE" w:rsidP="003746FF">
      <w:pPr>
        <w:pStyle w:val="Textopadro"/>
        <w:suppressAutoHyphens/>
        <w:jc w:val="both"/>
        <w:rPr>
          <w:rFonts w:ascii="Arial Narrow" w:hAnsi="Arial Narrow" w:cs="Arial"/>
          <w:sz w:val="20"/>
          <w:lang w:val="pt-BR"/>
        </w:rPr>
      </w:pPr>
    </w:p>
    <w:p w14:paraId="2CBD107E" w14:textId="6C2E7BBA" w:rsidR="000242CE" w:rsidRPr="00B21F69" w:rsidRDefault="000242CE" w:rsidP="003746FF">
      <w:pPr>
        <w:pStyle w:val="Textopadro"/>
        <w:suppressAutoHyphens/>
        <w:jc w:val="both"/>
        <w:rPr>
          <w:rFonts w:ascii="Arial Narrow" w:hAnsi="Arial Narrow" w:cs="Arial"/>
          <w:sz w:val="20"/>
          <w:lang w:val="pt-BR"/>
        </w:rPr>
      </w:pPr>
    </w:p>
    <w:p w14:paraId="4E4D7320" w14:textId="0C46637A" w:rsidR="000242CE" w:rsidRPr="00B21F69" w:rsidRDefault="000242CE" w:rsidP="003746FF">
      <w:pPr>
        <w:pStyle w:val="Textopadro"/>
        <w:suppressAutoHyphens/>
        <w:jc w:val="both"/>
        <w:rPr>
          <w:rFonts w:ascii="Arial Narrow" w:hAnsi="Arial Narrow" w:cs="Arial"/>
          <w:sz w:val="20"/>
          <w:lang w:val="pt-BR"/>
        </w:rPr>
      </w:pPr>
    </w:p>
    <w:p w14:paraId="0362F26D" w14:textId="05FAEE6F" w:rsidR="000242CE" w:rsidRPr="00B21F69" w:rsidRDefault="000242CE" w:rsidP="003746FF">
      <w:pPr>
        <w:pStyle w:val="Textopadro"/>
        <w:suppressAutoHyphens/>
        <w:jc w:val="both"/>
        <w:rPr>
          <w:rFonts w:ascii="Arial Narrow" w:hAnsi="Arial Narrow" w:cs="Arial"/>
          <w:sz w:val="20"/>
          <w:lang w:val="pt-BR"/>
        </w:rPr>
      </w:pPr>
    </w:p>
    <w:p w14:paraId="0699B999" w14:textId="5271C892" w:rsidR="000242CE" w:rsidRPr="00B21F69" w:rsidRDefault="000242CE" w:rsidP="003746FF">
      <w:pPr>
        <w:pStyle w:val="Textopadro"/>
        <w:suppressAutoHyphens/>
        <w:jc w:val="both"/>
        <w:rPr>
          <w:rFonts w:ascii="Arial Narrow" w:hAnsi="Arial Narrow" w:cs="Arial"/>
          <w:sz w:val="20"/>
          <w:lang w:val="pt-BR"/>
        </w:rPr>
      </w:pPr>
    </w:p>
    <w:p w14:paraId="72286666" w14:textId="12ED3D56" w:rsidR="000242CE" w:rsidRPr="00B21F69" w:rsidRDefault="000242CE" w:rsidP="003746FF">
      <w:pPr>
        <w:pStyle w:val="Textopadro"/>
        <w:suppressAutoHyphens/>
        <w:jc w:val="both"/>
        <w:rPr>
          <w:rFonts w:ascii="Arial Narrow" w:hAnsi="Arial Narrow" w:cs="Arial"/>
          <w:sz w:val="20"/>
          <w:lang w:val="pt-BR"/>
        </w:rPr>
      </w:pPr>
    </w:p>
    <w:p w14:paraId="3256BD79" w14:textId="44AF8B65" w:rsidR="000242CE" w:rsidRPr="00B21F69" w:rsidRDefault="000242CE" w:rsidP="003746FF">
      <w:pPr>
        <w:pStyle w:val="Textopadro"/>
        <w:suppressAutoHyphens/>
        <w:jc w:val="both"/>
        <w:rPr>
          <w:rFonts w:ascii="Arial Narrow" w:hAnsi="Arial Narrow" w:cs="Arial"/>
          <w:sz w:val="20"/>
          <w:lang w:val="pt-BR"/>
        </w:rPr>
      </w:pPr>
    </w:p>
    <w:p w14:paraId="1D8383A0" w14:textId="595D541C" w:rsidR="000242CE" w:rsidRPr="00B21F69" w:rsidRDefault="000242CE" w:rsidP="003746FF">
      <w:pPr>
        <w:pStyle w:val="Textopadro"/>
        <w:suppressAutoHyphens/>
        <w:jc w:val="both"/>
        <w:rPr>
          <w:rFonts w:ascii="Arial Narrow" w:hAnsi="Arial Narrow" w:cs="Arial"/>
          <w:sz w:val="20"/>
          <w:lang w:val="pt-BR"/>
        </w:rPr>
      </w:pPr>
    </w:p>
    <w:p w14:paraId="6C709ED8" w14:textId="378ABB28" w:rsidR="000242CE" w:rsidRPr="00B21F69" w:rsidRDefault="000242CE" w:rsidP="003746FF">
      <w:pPr>
        <w:pStyle w:val="Textopadro"/>
        <w:suppressAutoHyphens/>
        <w:jc w:val="both"/>
        <w:rPr>
          <w:rFonts w:ascii="Arial Narrow" w:hAnsi="Arial Narrow" w:cs="Arial"/>
          <w:sz w:val="20"/>
          <w:lang w:val="pt-BR"/>
        </w:rPr>
      </w:pPr>
    </w:p>
    <w:p w14:paraId="603ABC94" w14:textId="48616BCE" w:rsidR="000242CE" w:rsidRPr="00B21F69" w:rsidRDefault="000242CE" w:rsidP="003746FF">
      <w:pPr>
        <w:pStyle w:val="Textopadro"/>
        <w:suppressAutoHyphens/>
        <w:jc w:val="both"/>
        <w:rPr>
          <w:rFonts w:ascii="Arial Narrow" w:hAnsi="Arial Narrow" w:cs="Arial"/>
          <w:sz w:val="20"/>
          <w:lang w:val="pt-BR"/>
        </w:rPr>
      </w:pPr>
    </w:p>
    <w:p w14:paraId="5C71A935" w14:textId="0F753B43" w:rsidR="000242CE" w:rsidRPr="00B21F69" w:rsidRDefault="000242CE" w:rsidP="003746FF">
      <w:pPr>
        <w:pStyle w:val="Textopadro"/>
        <w:suppressAutoHyphens/>
        <w:jc w:val="both"/>
        <w:rPr>
          <w:rFonts w:ascii="Arial Narrow" w:hAnsi="Arial Narrow" w:cs="Arial"/>
          <w:sz w:val="20"/>
          <w:lang w:val="pt-BR"/>
        </w:rPr>
      </w:pPr>
    </w:p>
    <w:p w14:paraId="1F6F2720" w14:textId="063CA96E" w:rsidR="000242CE" w:rsidRPr="00B21F69" w:rsidRDefault="000242CE" w:rsidP="003746FF">
      <w:pPr>
        <w:pStyle w:val="Textopadro"/>
        <w:suppressAutoHyphens/>
        <w:jc w:val="both"/>
        <w:rPr>
          <w:rFonts w:ascii="Arial Narrow" w:hAnsi="Arial Narrow" w:cs="Arial"/>
          <w:sz w:val="20"/>
          <w:lang w:val="pt-BR"/>
        </w:rPr>
      </w:pPr>
    </w:p>
    <w:p w14:paraId="603C9A48" w14:textId="0FF79446" w:rsidR="000242CE" w:rsidRPr="00B21F69" w:rsidRDefault="000242CE" w:rsidP="003746FF">
      <w:pPr>
        <w:pStyle w:val="Textopadro"/>
        <w:suppressAutoHyphens/>
        <w:jc w:val="both"/>
        <w:rPr>
          <w:rFonts w:ascii="Arial Narrow" w:hAnsi="Arial Narrow" w:cs="Arial"/>
          <w:sz w:val="20"/>
          <w:lang w:val="pt-BR"/>
        </w:rPr>
      </w:pPr>
    </w:p>
    <w:p w14:paraId="28000C49" w14:textId="24E4119B" w:rsidR="000242CE" w:rsidRPr="00B21F69" w:rsidRDefault="000242CE" w:rsidP="003746FF">
      <w:pPr>
        <w:pStyle w:val="Textopadro"/>
        <w:suppressAutoHyphens/>
        <w:jc w:val="both"/>
        <w:rPr>
          <w:rFonts w:ascii="Arial Narrow" w:hAnsi="Arial Narrow" w:cs="Arial"/>
          <w:sz w:val="20"/>
          <w:lang w:val="pt-BR"/>
        </w:rPr>
      </w:pPr>
    </w:p>
    <w:p w14:paraId="5C842CEA" w14:textId="3921ECFF" w:rsidR="000242CE" w:rsidRDefault="000242CE" w:rsidP="003746FF">
      <w:pPr>
        <w:pStyle w:val="Textopadro"/>
        <w:suppressAutoHyphens/>
        <w:jc w:val="both"/>
        <w:rPr>
          <w:rFonts w:ascii="Arial Narrow" w:hAnsi="Arial Narrow" w:cs="Arial"/>
          <w:sz w:val="20"/>
          <w:lang w:val="pt-BR"/>
        </w:rPr>
      </w:pPr>
    </w:p>
    <w:p w14:paraId="658DCCEC" w14:textId="0BFB7538" w:rsidR="00B21F69" w:rsidRDefault="00B21F69" w:rsidP="003746FF">
      <w:pPr>
        <w:pStyle w:val="Textopadro"/>
        <w:suppressAutoHyphens/>
        <w:jc w:val="both"/>
        <w:rPr>
          <w:rFonts w:ascii="Arial Narrow" w:hAnsi="Arial Narrow" w:cs="Arial"/>
          <w:sz w:val="20"/>
          <w:lang w:val="pt-BR"/>
        </w:rPr>
      </w:pPr>
    </w:p>
    <w:p w14:paraId="48CCA602" w14:textId="6E096B32" w:rsidR="00B21F69" w:rsidRDefault="00B21F69" w:rsidP="003746FF">
      <w:pPr>
        <w:pStyle w:val="Textopadro"/>
        <w:suppressAutoHyphens/>
        <w:jc w:val="both"/>
        <w:rPr>
          <w:rFonts w:ascii="Arial Narrow" w:hAnsi="Arial Narrow" w:cs="Arial"/>
          <w:sz w:val="20"/>
          <w:lang w:val="pt-BR"/>
        </w:rPr>
      </w:pPr>
    </w:p>
    <w:p w14:paraId="7A626083" w14:textId="2B1D6B77" w:rsidR="00B21F69" w:rsidRDefault="00B21F69" w:rsidP="003746FF">
      <w:pPr>
        <w:pStyle w:val="Textopadro"/>
        <w:suppressAutoHyphens/>
        <w:jc w:val="both"/>
        <w:rPr>
          <w:rFonts w:ascii="Arial Narrow" w:hAnsi="Arial Narrow" w:cs="Arial"/>
          <w:sz w:val="20"/>
          <w:lang w:val="pt-BR"/>
        </w:rPr>
      </w:pPr>
    </w:p>
    <w:p w14:paraId="22B08109" w14:textId="6852F0B6" w:rsidR="00B21F69" w:rsidRDefault="00B21F69" w:rsidP="003746FF">
      <w:pPr>
        <w:pStyle w:val="Textopadro"/>
        <w:suppressAutoHyphens/>
        <w:jc w:val="both"/>
        <w:rPr>
          <w:rFonts w:ascii="Arial Narrow" w:hAnsi="Arial Narrow" w:cs="Arial"/>
          <w:sz w:val="20"/>
          <w:lang w:val="pt-BR"/>
        </w:rPr>
      </w:pPr>
    </w:p>
    <w:p w14:paraId="50E96A08" w14:textId="25958EAC" w:rsidR="00B21F69" w:rsidRDefault="00B21F69" w:rsidP="003746FF">
      <w:pPr>
        <w:pStyle w:val="Textopadro"/>
        <w:suppressAutoHyphens/>
        <w:jc w:val="both"/>
        <w:rPr>
          <w:rFonts w:ascii="Arial Narrow" w:hAnsi="Arial Narrow" w:cs="Arial"/>
          <w:sz w:val="20"/>
          <w:lang w:val="pt-BR"/>
        </w:rPr>
      </w:pPr>
    </w:p>
    <w:p w14:paraId="758F272F" w14:textId="0FDF39F4" w:rsidR="00B21F69" w:rsidRDefault="00B21F69" w:rsidP="003746FF">
      <w:pPr>
        <w:pStyle w:val="Textopadro"/>
        <w:suppressAutoHyphens/>
        <w:jc w:val="both"/>
        <w:rPr>
          <w:rFonts w:ascii="Arial Narrow" w:hAnsi="Arial Narrow" w:cs="Arial"/>
          <w:sz w:val="20"/>
          <w:lang w:val="pt-BR"/>
        </w:rPr>
      </w:pPr>
    </w:p>
    <w:p w14:paraId="01BEED22" w14:textId="149BDA44" w:rsidR="00B21F69" w:rsidRDefault="00B21F69" w:rsidP="003746FF">
      <w:pPr>
        <w:pStyle w:val="Textopadro"/>
        <w:suppressAutoHyphens/>
        <w:jc w:val="both"/>
        <w:rPr>
          <w:rFonts w:ascii="Arial Narrow" w:hAnsi="Arial Narrow" w:cs="Arial"/>
          <w:sz w:val="20"/>
          <w:lang w:val="pt-BR"/>
        </w:rPr>
      </w:pPr>
    </w:p>
    <w:p w14:paraId="3A111CED" w14:textId="3D8F7FBF" w:rsidR="00B21F69" w:rsidRDefault="00B21F69" w:rsidP="003746FF">
      <w:pPr>
        <w:pStyle w:val="Textopadro"/>
        <w:suppressAutoHyphens/>
        <w:jc w:val="both"/>
        <w:rPr>
          <w:rFonts w:ascii="Arial Narrow" w:hAnsi="Arial Narrow" w:cs="Arial"/>
          <w:sz w:val="20"/>
          <w:lang w:val="pt-BR"/>
        </w:rPr>
      </w:pPr>
    </w:p>
    <w:p w14:paraId="45249F73" w14:textId="2905C92F" w:rsidR="00B21F69" w:rsidRDefault="00B21F69" w:rsidP="003746FF">
      <w:pPr>
        <w:pStyle w:val="Textopadro"/>
        <w:suppressAutoHyphens/>
        <w:jc w:val="both"/>
        <w:rPr>
          <w:rFonts w:ascii="Arial Narrow" w:hAnsi="Arial Narrow" w:cs="Arial"/>
          <w:sz w:val="20"/>
          <w:lang w:val="pt-BR"/>
        </w:rPr>
      </w:pPr>
    </w:p>
    <w:p w14:paraId="5E03D1B6" w14:textId="53911173" w:rsidR="00B21F69" w:rsidRDefault="00B21F69" w:rsidP="003746FF">
      <w:pPr>
        <w:pStyle w:val="Textopadro"/>
        <w:suppressAutoHyphens/>
        <w:jc w:val="both"/>
        <w:rPr>
          <w:rFonts w:ascii="Arial Narrow" w:hAnsi="Arial Narrow" w:cs="Arial"/>
          <w:sz w:val="20"/>
          <w:lang w:val="pt-BR"/>
        </w:rPr>
      </w:pPr>
    </w:p>
    <w:p w14:paraId="7F575CEA" w14:textId="55946BAD" w:rsidR="00B21F69" w:rsidRDefault="00B21F69" w:rsidP="003746FF">
      <w:pPr>
        <w:pStyle w:val="Textopadro"/>
        <w:suppressAutoHyphens/>
        <w:jc w:val="both"/>
        <w:rPr>
          <w:rFonts w:ascii="Arial Narrow" w:hAnsi="Arial Narrow" w:cs="Arial"/>
          <w:sz w:val="20"/>
          <w:lang w:val="pt-BR"/>
        </w:rPr>
      </w:pPr>
    </w:p>
    <w:p w14:paraId="39F3B0A0" w14:textId="54CBCFBA" w:rsidR="00B21F69" w:rsidRDefault="00B21F69" w:rsidP="003746FF">
      <w:pPr>
        <w:pStyle w:val="Textopadro"/>
        <w:suppressAutoHyphens/>
        <w:jc w:val="both"/>
        <w:rPr>
          <w:rFonts w:ascii="Arial Narrow" w:hAnsi="Arial Narrow" w:cs="Arial"/>
          <w:sz w:val="20"/>
          <w:lang w:val="pt-BR"/>
        </w:rPr>
      </w:pPr>
    </w:p>
    <w:p w14:paraId="29ECF81A" w14:textId="02F6B5A5" w:rsidR="00B21F69" w:rsidRDefault="00B21F69" w:rsidP="003746FF">
      <w:pPr>
        <w:pStyle w:val="Textopadro"/>
        <w:suppressAutoHyphens/>
        <w:jc w:val="both"/>
        <w:rPr>
          <w:rFonts w:ascii="Arial Narrow" w:hAnsi="Arial Narrow" w:cs="Arial"/>
          <w:sz w:val="20"/>
          <w:lang w:val="pt-BR"/>
        </w:rPr>
      </w:pPr>
    </w:p>
    <w:p w14:paraId="4DA33742" w14:textId="098BC14A" w:rsidR="00B21F69" w:rsidRDefault="00B21F69" w:rsidP="003746FF">
      <w:pPr>
        <w:pStyle w:val="Textopadro"/>
        <w:suppressAutoHyphens/>
        <w:jc w:val="both"/>
        <w:rPr>
          <w:rFonts w:ascii="Arial Narrow" w:hAnsi="Arial Narrow" w:cs="Arial"/>
          <w:sz w:val="20"/>
          <w:lang w:val="pt-BR"/>
        </w:rPr>
      </w:pPr>
    </w:p>
    <w:p w14:paraId="5182E3FC" w14:textId="25712BEA" w:rsidR="00B21F69" w:rsidRDefault="00B21F69" w:rsidP="003746FF">
      <w:pPr>
        <w:pStyle w:val="Textopadro"/>
        <w:suppressAutoHyphens/>
        <w:jc w:val="both"/>
        <w:rPr>
          <w:rFonts w:ascii="Arial Narrow" w:hAnsi="Arial Narrow" w:cs="Arial"/>
          <w:sz w:val="20"/>
          <w:lang w:val="pt-BR"/>
        </w:rPr>
      </w:pPr>
    </w:p>
    <w:p w14:paraId="01AE8308" w14:textId="77777777" w:rsidR="00B21F69" w:rsidRPr="00B21F69" w:rsidRDefault="00B21F69" w:rsidP="003746FF">
      <w:pPr>
        <w:pStyle w:val="Textopadro"/>
        <w:suppressAutoHyphens/>
        <w:jc w:val="both"/>
        <w:rPr>
          <w:rFonts w:ascii="Arial Narrow" w:hAnsi="Arial Narrow" w:cs="Arial"/>
          <w:sz w:val="20"/>
          <w:lang w:val="pt-BR"/>
        </w:rPr>
      </w:pPr>
    </w:p>
    <w:p w14:paraId="28DB133C" w14:textId="777D9A98" w:rsidR="000242CE" w:rsidRPr="00B21F69" w:rsidRDefault="000242CE" w:rsidP="003746FF">
      <w:pPr>
        <w:pStyle w:val="Textopadro"/>
        <w:suppressAutoHyphens/>
        <w:jc w:val="both"/>
        <w:rPr>
          <w:rFonts w:ascii="Arial Narrow" w:hAnsi="Arial Narrow" w:cs="Arial"/>
          <w:sz w:val="20"/>
          <w:lang w:val="pt-BR"/>
        </w:rPr>
      </w:pPr>
    </w:p>
    <w:p w14:paraId="28A0A318" w14:textId="359D9C85" w:rsidR="000242CE" w:rsidRPr="00B21F69" w:rsidRDefault="000242CE" w:rsidP="003746FF">
      <w:pPr>
        <w:pStyle w:val="Textopadro"/>
        <w:suppressAutoHyphens/>
        <w:jc w:val="both"/>
        <w:rPr>
          <w:rFonts w:ascii="Arial Narrow" w:hAnsi="Arial Narrow" w:cs="Arial"/>
          <w:sz w:val="20"/>
          <w:lang w:val="pt-BR"/>
        </w:rPr>
      </w:pPr>
    </w:p>
    <w:p w14:paraId="7A8A7B1F" w14:textId="2DA2482D" w:rsidR="000242CE" w:rsidRPr="00B21F69" w:rsidRDefault="000242CE" w:rsidP="003746FF">
      <w:pPr>
        <w:pStyle w:val="Textopadro"/>
        <w:suppressAutoHyphens/>
        <w:jc w:val="both"/>
        <w:rPr>
          <w:rFonts w:ascii="Arial Narrow" w:hAnsi="Arial Narrow" w:cs="Arial"/>
          <w:sz w:val="20"/>
          <w:lang w:val="pt-BR"/>
        </w:rPr>
      </w:pPr>
    </w:p>
    <w:p w14:paraId="591ED907" w14:textId="45E67696" w:rsidR="007A774B" w:rsidRPr="00B21F69" w:rsidRDefault="007A774B">
      <w:pPr>
        <w:suppressAutoHyphens w:val="0"/>
        <w:rPr>
          <w:rFonts w:ascii="Arial Narrow" w:hAnsi="Arial Narrow"/>
          <w:color w:val="FF0000"/>
          <w:sz w:val="20"/>
        </w:rPr>
      </w:pPr>
    </w:p>
    <w:p w14:paraId="3ED95CFA" w14:textId="77777777" w:rsidR="000242CE" w:rsidRPr="00B21F69" w:rsidRDefault="000242CE" w:rsidP="000242CE">
      <w:pPr>
        <w:jc w:val="center"/>
        <w:rPr>
          <w:rFonts w:ascii="Arial Narrow" w:hAnsi="Arial Narrow"/>
          <w:b/>
          <w:sz w:val="20"/>
        </w:rPr>
      </w:pPr>
      <w:r w:rsidRPr="00B21F69">
        <w:rPr>
          <w:rFonts w:ascii="Arial Narrow" w:hAnsi="Arial Narrow"/>
          <w:b/>
          <w:sz w:val="20"/>
        </w:rPr>
        <w:t>PROCESSO LICITATÓRIO N. 26/2023</w:t>
      </w:r>
    </w:p>
    <w:p w14:paraId="33D0B265" w14:textId="77777777" w:rsidR="000242CE" w:rsidRPr="00B21F69" w:rsidRDefault="000242CE" w:rsidP="000242CE">
      <w:pPr>
        <w:ind w:firstLine="3"/>
        <w:jc w:val="center"/>
        <w:rPr>
          <w:rFonts w:ascii="Arial Narrow" w:hAnsi="Arial Narrow"/>
          <w:b/>
          <w:sz w:val="20"/>
        </w:rPr>
      </w:pPr>
      <w:r w:rsidRPr="00B21F69">
        <w:rPr>
          <w:rFonts w:ascii="Arial Narrow" w:hAnsi="Arial Narrow"/>
          <w:b/>
          <w:sz w:val="20"/>
        </w:rPr>
        <w:t>EDITAL DE PREGÃO N. 19/2023</w:t>
      </w:r>
    </w:p>
    <w:p w14:paraId="754E4C17" w14:textId="77777777" w:rsidR="008506C4" w:rsidRPr="00B21F69" w:rsidRDefault="008506C4" w:rsidP="009535AC">
      <w:pPr>
        <w:pStyle w:val="TextosemFormatao1"/>
        <w:widowControl w:val="0"/>
        <w:jc w:val="center"/>
        <w:rPr>
          <w:rFonts w:ascii="Arial Narrow" w:hAnsi="Arial Narrow" w:cs="Arial"/>
          <w:b/>
          <w:u w:val="single"/>
        </w:rPr>
      </w:pPr>
    </w:p>
    <w:p w14:paraId="57CA12E7" w14:textId="77777777" w:rsidR="008506C4" w:rsidRPr="00B21F69" w:rsidRDefault="008506C4" w:rsidP="009535AC">
      <w:pPr>
        <w:pStyle w:val="TextosemFormatao1"/>
        <w:widowControl w:val="0"/>
        <w:jc w:val="center"/>
        <w:rPr>
          <w:rFonts w:ascii="Arial Narrow" w:hAnsi="Arial Narrow" w:cs="Arial"/>
          <w:b/>
        </w:rPr>
      </w:pPr>
      <w:r w:rsidRPr="00B21F69">
        <w:rPr>
          <w:rFonts w:ascii="Arial Narrow" w:hAnsi="Arial Narrow" w:cs="Arial"/>
          <w:b/>
        </w:rPr>
        <w:t>ANEXO II</w:t>
      </w:r>
    </w:p>
    <w:p w14:paraId="7E440E31" w14:textId="77777777" w:rsidR="003534F7" w:rsidRPr="00B21F69" w:rsidRDefault="003534F7" w:rsidP="009535AC">
      <w:pPr>
        <w:pStyle w:val="TextosemFormatao1"/>
        <w:widowControl w:val="0"/>
        <w:jc w:val="center"/>
        <w:rPr>
          <w:rFonts w:ascii="Arial Narrow" w:hAnsi="Arial Narrow" w:cs="Arial"/>
          <w:b/>
        </w:rPr>
      </w:pPr>
    </w:p>
    <w:p w14:paraId="49ECD20B" w14:textId="43C52F48" w:rsidR="008506C4" w:rsidRPr="00B21F69" w:rsidRDefault="008506C4" w:rsidP="009535AC">
      <w:pPr>
        <w:pStyle w:val="TextosemFormatao1"/>
        <w:widowControl w:val="0"/>
        <w:jc w:val="center"/>
        <w:rPr>
          <w:rFonts w:ascii="Arial Narrow" w:hAnsi="Arial Narrow" w:cs="Arial"/>
          <w:b/>
          <w:caps/>
        </w:rPr>
      </w:pPr>
      <w:r w:rsidRPr="00B21F69">
        <w:rPr>
          <w:rFonts w:ascii="Arial Narrow" w:hAnsi="Arial Narrow" w:cs="Arial"/>
          <w:b/>
          <w:caps/>
        </w:rPr>
        <w:t xml:space="preserve">MODELO DE CARTA DE </w:t>
      </w:r>
      <w:r w:rsidR="009D2CFE" w:rsidRPr="00B21F69">
        <w:rPr>
          <w:rFonts w:ascii="Arial Narrow" w:hAnsi="Arial Narrow" w:cs="Arial"/>
          <w:b/>
          <w:caps/>
        </w:rPr>
        <w:t>APRESENTAÇÃO</w:t>
      </w:r>
    </w:p>
    <w:p w14:paraId="1D42D60D" w14:textId="77777777" w:rsidR="008506C4" w:rsidRPr="00B21F69" w:rsidRDefault="008506C4" w:rsidP="009535AC">
      <w:pPr>
        <w:pStyle w:val="TextosemFormatao1"/>
        <w:widowControl w:val="0"/>
        <w:jc w:val="center"/>
        <w:rPr>
          <w:rFonts w:ascii="Arial Narrow" w:hAnsi="Arial Narrow" w:cs="Arial"/>
          <w:b/>
          <w:caps/>
        </w:rPr>
      </w:pPr>
    </w:p>
    <w:p w14:paraId="281A7356" w14:textId="77777777" w:rsidR="008506C4" w:rsidRPr="00B21F69" w:rsidRDefault="008506C4" w:rsidP="009535AC">
      <w:pPr>
        <w:pStyle w:val="Cabealho"/>
        <w:widowControl w:val="0"/>
        <w:jc w:val="both"/>
        <w:rPr>
          <w:rFonts w:ascii="Arial Narrow" w:hAnsi="Arial Narrow" w:cs="Arial"/>
          <w:b w:val="0"/>
          <w:sz w:val="20"/>
        </w:rPr>
      </w:pPr>
    </w:p>
    <w:p w14:paraId="5139518E" w14:textId="77777777" w:rsidR="008506C4" w:rsidRPr="00B21F69" w:rsidRDefault="008506C4" w:rsidP="009535AC">
      <w:pPr>
        <w:pStyle w:val="Cabealho"/>
        <w:widowControl w:val="0"/>
        <w:jc w:val="both"/>
        <w:rPr>
          <w:rFonts w:ascii="Arial Narrow" w:hAnsi="Arial Narrow" w:cs="Arial"/>
          <w:b w:val="0"/>
          <w:sz w:val="20"/>
        </w:rPr>
      </w:pPr>
    </w:p>
    <w:p w14:paraId="1EFA91E0" w14:textId="0268785D" w:rsidR="00AC516E" w:rsidRPr="00B21F69" w:rsidRDefault="008506C4" w:rsidP="007A0ECB">
      <w:pPr>
        <w:pStyle w:val="A191065"/>
        <w:widowControl w:val="0"/>
        <w:spacing w:line="360" w:lineRule="auto"/>
        <w:ind w:left="0" w:right="0" w:firstLine="0"/>
        <w:rPr>
          <w:rFonts w:ascii="Arial Narrow" w:hAnsi="Arial Narrow" w:cs="Arial"/>
          <w:sz w:val="20"/>
        </w:rPr>
      </w:pPr>
      <w:r w:rsidRPr="00B21F69">
        <w:rPr>
          <w:rFonts w:ascii="Arial Narrow" w:hAnsi="Arial Narrow" w:cs="Arial"/>
          <w:sz w:val="20"/>
        </w:rPr>
        <w:t xml:space="preserve">Através da presente, </w:t>
      </w:r>
      <w:r w:rsidR="00AD0EFE" w:rsidRPr="00B21F69">
        <w:rPr>
          <w:rFonts w:ascii="Arial Narrow" w:hAnsi="Arial Narrow" w:cs="Arial"/>
          <w:sz w:val="20"/>
        </w:rPr>
        <w:t xml:space="preserve">indicamos </w:t>
      </w:r>
      <w:r w:rsidRPr="00B21F69">
        <w:rPr>
          <w:rFonts w:ascii="Arial Narrow" w:hAnsi="Arial Narrow" w:cs="Arial"/>
          <w:sz w:val="20"/>
        </w:rPr>
        <w:t>o(a) Sr.(a) ____________________, portador(a) d</w:t>
      </w:r>
      <w:r w:rsidR="00BC76BE" w:rsidRPr="00B21F69">
        <w:rPr>
          <w:rFonts w:ascii="Arial Narrow" w:hAnsi="Arial Narrow" w:cs="Arial"/>
          <w:sz w:val="20"/>
        </w:rPr>
        <w:t>o documento d</w:t>
      </w:r>
      <w:r w:rsidRPr="00B21F69">
        <w:rPr>
          <w:rFonts w:ascii="Arial Narrow" w:hAnsi="Arial Narrow" w:cs="Arial"/>
          <w:sz w:val="20"/>
        </w:rPr>
        <w:t>e Identidade nº _________________</w:t>
      </w:r>
      <w:r w:rsidR="00AD0EFE" w:rsidRPr="00B21F69">
        <w:rPr>
          <w:rFonts w:ascii="Arial Narrow" w:hAnsi="Arial Narrow" w:cs="Arial"/>
          <w:sz w:val="20"/>
        </w:rPr>
        <w:t xml:space="preserve">, inscrito no </w:t>
      </w:r>
      <w:r w:rsidRPr="00B21F69">
        <w:rPr>
          <w:rFonts w:ascii="Arial Narrow" w:hAnsi="Arial Narrow" w:cs="Arial"/>
          <w:sz w:val="20"/>
        </w:rPr>
        <w:t>CPF</w:t>
      </w:r>
      <w:r w:rsidR="00AD0EFE" w:rsidRPr="00B21F69">
        <w:rPr>
          <w:rFonts w:ascii="Arial Narrow" w:hAnsi="Arial Narrow" w:cs="Arial"/>
          <w:sz w:val="20"/>
        </w:rPr>
        <w:t xml:space="preserve">/MF sob o </w:t>
      </w:r>
      <w:r w:rsidRPr="00B21F69">
        <w:rPr>
          <w:rFonts w:ascii="Arial Narrow" w:hAnsi="Arial Narrow" w:cs="Arial"/>
          <w:sz w:val="20"/>
        </w:rPr>
        <w:t xml:space="preserve">nº ____________________, </w:t>
      </w:r>
      <w:r w:rsidR="00AD0EFE" w:rsidRPr="00B21F69">
        <w:rPr>
          <w:rFonts w:ascii="Arial Narrow" w:hAnsi="Arial Narrow" w:cs="Arial"/>
          <w:sz w:val="20"/>
        </w:rPr>
        <w:t xml:space="preserve">telefone  (__) __________, e-mail ________________, residente e domiciliado na ____________________, bairro ______________, no Município de __________________, ___, </w:t>
      </w:r>
      <w:r w:rsidRPr="00B21F69">
        <w:rPr>
          <w:rFonts w:ascii="Arial Narrow" w:hAnsi="Arial Narrow" w:cs="Arial"/>
          <w:sz w:val="20"/>
        </w:rPr>
        <w:t>a partici</w:t>
      </w:r>
      <w:r w:rsidR="00AB240B" w:rsidRPr="00B21F69">
        <w:rPr>
          <w:rFonts w:ascii="Arial Narrow" w:hAnsi="Arial Narrow" w:cs="Arial"/>
          <w:sz w:val="20"/>
        </w:rPr>
        <w:t>p</w:t>
      </w:r>
      <w:r w:rsidR="001B3700" w:rsidRPr="00B21F69">
        <w:rPr>
          <w:rFonts w:ascii="Arial Narrow" w:hAnsi="Arial Narrow" w:cs="Arial"/>
          <w:sz w:val="20"/>
        </w:rPr>
        <w:t xml:space="preserve">ar </w:t>
      </w:r>
      <w:r w:rsidR="004329B8" w:rsidRPr="00B21F69">
        <w:rPr>
          <w:rFonts w:ascii="Arial Narrow" w:hAnsi="Arial Narrow" w:cs="Arial"/>
          <w:sz w:val="20"/>
        </w:rPr>
        <w:t>do Processo de Licitação n</w:t>
      </w:r>
      <w:r w:rsidR="009A3D6E" w:rsidRPr="00B21F69">
        <w:rPr>
          <w:rFonts w:ascii="Arial Narrow" w:hAnsi="Arial Narrow" w:cs="Arial"/>
          <w:sz w:val="20"/>
        </w:rPr>
        <w:t xml:space="preserve">º </w:t>
      </w:r>
      <w:r w:rsidR="0001686D" w:rsidRPr="00B21F69">
        <w:rPr>
          <w:rFonts w:ascii="Arial Narrow" w:hAnsi="Arial Narrow" w:cs="Arial"/>
          <w:sz w:val="20"/>
        </w:rPr>
        <w:t>15</w:t>
      </w:r>
      <w:r w:rsidR="009F3BB4" w:rsidRPr="00B21F69">
        <w:rPr>
          <w:rFonts w:ascii="Arial Narrow" w:hAnsi="Arial Narrow" w:cs="Arial"/>
          <w:sz w:val="20"/>
        </w:rPr>
        <w:t>/2022</w:t>
      </w:r>
      <w:r w:rsidR="00337BE5" w:rsidRPr="00B21F69">
        <w:rPr>
          <w:rFonts w:ascii="Arial Narrow" w:hAnsi="Arial Narrow" w:cs="Arial"/>
          <w:sz w:val="20"/>
        </w:rPr>
        <w:t>,</w:t>
      </w:r>
      <w:r w:rsidRPr="00B21F69">
        <w:rPr>
          <w:rFonts w:ascii="Arial Narrow" w:hAnsi="Arial Narrow" w:cs="Arial"/>
          <w:sz w:val="20"/>
        </w:rPr>
        <w:t xml:space="preserve"> instaurado pelo Município de </w:t>
      </w:r>
      <w:r w:rsidR="00102719" w:rsidRPr="00B21F69">
        <w:rPr>
          <w:rFonts w:ascii="Arial Narrow" w:hAnsi="Arial Narrow" w:cs="Arial"/>
          <w:sz w:val="20"/>
        </w:rPr>
        <w:t xml:space="preserve">Água Doce – </w:t>
      </w:r>
      <w:r w:rsidRPr="00B21F69">
        <w:rPr>
          <w:rFonts w:ascii="Arial Narrow" w:hAnsi="Arial Narrow" w:cs="Arial"/>
          <w:sz w:val="20"/>
        </w:rPr>
        <w:t xml:space="preserve">SC, na modalidade Pregão </w:t>
      </w:r>
      <w:r w:rsidR="009D2CFE" w:rsidRPr="00B21F69">
        <w:rPr>
          <w:rFonts w:ascii="Arial Narrow" w:hAnsi="Arial Narrow" w:cs="Arial"/>
          <w:sz w:val="20"/>
        </w:rPr>
        <w:t>Eletrônico</w:t>
      </w:r>
      <w:r w:rsidR="009A3D6E" w:rsidRPr="00B21F69">
        <w:rPr>
          <w:rFonts w:ascii="Arial Narrow" w:hAnsi="Arial Narrow" w:cs="Arial"/>
          <w:sz w:val="20"/>
        </w:rPr>
        <w:t xml:space="preserve"> nº </w:t>
      </w:r>
      <w:r w:rsidR="0001686D" w:rsidRPr="00B21F69">
        <w:rPr>
          <w:rFonts w:ascii="Arial Narrow" w:hAnsi="Arial Narrow" w:cs="Arial"/>
          <w:sz w:val="20"/>
        </w:rPr>
        <w:t>13</w:t>
      </w:r>
      <w:r w:rsidR="009F3BB4" w:rsidRPr="00B21F69">
        <w:rPr>
          <w:rFonts w:ascii="Arial Narrow" w:hAnsi="Arial Narrow" w:cs="Arial"/>
          <w:sz w:val="20"/>
        </w:rPr>
        <w:t>/2022</w:t>
      </w:r>
      <w:r w:rsidRPr="00B21F69">
        <w:rPr>
          <w:rFonts w:ascii="Arial Narrow" w:hAnsi="Arial Narrow" w:cs="Arial"/>
          <w:sz w:val="20"/>
        </w:rPr>
        <w:t xml:space="preserve">, outorgando-lhe poderes para pronunciar-se em nome da empresa __________________________, </w:t>
      </w:r>
      <w:r w:rsidR="009D2CFE" w:rsidRPr="00B21F69">
        <w:rPr>
          <w:rFonts w:ascii="Arial Narrow" w:hAnsi="Arial Narrow" w:cs="Arial"/>
          <w:sz w:val="20"/>
        </w:rPr>
        <w:t>CNPJ nº _________________________</w:t>
      </w:r>
      <w:r w:rsidR="00ED6732" w:rsidRPr="00B21F69">
        <w:rPr>
          <w:rFonts w:ascii="Arial Narrow" w:hAnsi="Arial Narrow" w:cs="Arial"/>
          <w:sz w:val="20"/>
        </w:rPr>
        <w:t>, bem como, para assinatura da respectiva Ata de Registro de Preços, caso a empresa se</w:t>
      </w:r>
      <w:r w:rsidR="002902A2" w:rsidRPr="00B21F69">
        <w:rPr>
          <w:rFonts w:ascii="Arial Narrow" w:hAnsi="Arial Narrow" w:cs="Arial"/>
          <w:sz w:val="20"/>
        </w:rPr>
        <w:t xml:space="preserve">ja </w:t>
      </w:r>
      <w:r w:rsidR="00ED6732" w:rsidRPr="00B21F69">
        <w:rPr>
          <w:rFonts w:ascii="Arial Narrow" w:hAnsi="Arial Narrow" w:cs="Arial"/>
          <w:sz w:val="20"/>
        </w:rPr>
        <w:t>vencedora neste processo.</w:t>
      </w:r>
    </w:p>
    <w:p w14:paraId="3F5A39E9" w14:textId="77777777" w:rsidR="000B0339" w:rsidRPr="00B21F69" w:rsidRDefault="009D2CFE" w:rsidP="007A0ECB">
      <w:pPr>
        <w:pStyle w:val="A191065"/>
        <w:widowControl w:val="0"/>
        <w:spacing w:line="360" w:lineRule="auto"/>
        <w:ind w:left="0" w:right="0" w:firstLine="0"/>
        <w:rPr>
          <w:rFonts w:ascii="Arial Narrow" w:hAnsi="Arial Narrow" w:cs="Arial"/>
          <w:sz w:val="20"/>
        </w:rPr>
      </w:pPr>
      <w:r w:rsidRPr="00B21F69">
        <w:rPr>
          <w:rFonts w:ascii="Arial Narrow" w:hAnsi="Arial Narrow" w:cs="Arial"/>
          <w:sz w:val="20"/>
        </w:rPr>
        <w:tab/>
      </w:r>
    </w:p>
    <w:p w14:paraId="497FD14B" w14:textId="2A7354EB" w:rsidR="009D2CFE" w:rsidRPr="00B21F69" w:rsidRDefault="009D2CFE" w:rsidP="007A0ECB">
      <w:pPr>
        <w:pStyle w:val="A191065"/>
        <w:widowControl w:val="0"/>
        <w:spacing w:line="360" w:lineRule="auto"/>
        <w:ind w:left="0" w:right="0" w:firstLine="0"/>
        <w:rPr>
          <w:rFonts w:ascii="Arial Narrow" w:hAnsi="Arial Narrow" w:cs="Arial"/>
          <w:sz w:val="20"/>
        </w:rPr>
      </w:pPr>
      <w:r w:rsidRPr="00B21F69">
        <w:rPr>
          <w:rFonts w:ascii="Arial Narrow" w:hAnsi="Arial Narrow" w:cs="Arial"/>
          <w:sz w:val="20"/>
        </w:rPr>
        <w:t xml:space="preserve">Em caso de ser declarada como vencedora </w:t>
      </w:r>
      <w:r w:rsidR="00FF75E0" w:rsidRPr="00B21F69">
        <w:rPr>
          <w:rFonts w:ascii="Arial Narrow" w:hAnsi="Arial Narrow" w:cs="Arial"/>
          <w:sz w:val="20"/>
        </w:rPr>
        <w:t>deste</w:t>
      </w:r>
      <w:r w:rsidRPr="00B21F69">
        <w:rPr>
          <w:rFonts w:ascii="Arial Narrow" w:hAnsi="Arial Narrow" w:cs="Arial"/>
          <w:sz w:val="20"/>
        </w:rPr>
        <w:t xml:space="preserve"> certame os pagamentos </w:t>
      </w:r>
      <w:r w:rsidR="000B0339" w:rsidRPr="00B21F69">
        <w:rPr>
          <w:rFonts w:ascii="Arial Narrow" w:hAnsi="Arial Narrow" w:cs="Arial"/>
          <w:sz w:val="20"/>
        </w:rPr>
        <w:t xml:space="preserve">devidos </w:t>
      </w:r>
      <w:r w:rsidRPr="00B21F69">
        <w:rPr>
          <w:rFonts w:ascii="Arial Narrow" w:hAnsi="Arial Narrow" w:cs="Arial"/>
          <w:sz w:val="20"/>
        </w:rPr>
        <w:t xml:space="preserve">deverão ser realizados na </w:t>
      </w:r>
      <w:r w:rsidR="00FF75E0" w:rsidRPr="00B21F69">
        <w:rPr>
          <w:rFonts w:ascii="Arial Narrow" w:hAnsi="Arial Narrow" w:cs="Arial"/>
          <w:sz w:val="20"/>
        </w:rPr>
        <w:t>conta corrente n° ______________, agência ______________, Banco ___________________</w:t>
      </w:r>
      <w:r w:rsidR="00870DB4" w:rsidRPr="00B21F69">
        <w:rPr>
          <w:rFonts w:ascii="Arial Narrow" w:hAnsi="Arial Narrow" w:cs="Arial"/>
          <w:sz w:val="20"/>
        </w:rPr>
        <w:t xml:space="preserve"> de titularidade da empresa acima identificada</w:t>
      </w:r>
      <w:r w:rsidR="00FF75E0" w:rsidRPr="00B21F69">
        <w:rPr>
          <w:rFonts w:ascii="Arial Narrow" w:hAnsi="Arial Narrow" w:cs="Arial"/>
          <w:sz w:val="20"/>
        </w:rPr>
        <w:t>.</w:t>
      </w:r>
    </w:p>
    <w:p w14:paraId="0DBAF753" w14:textId="77777777" w:rsidR="008506C4" w:rsidRPr="00B21F69" w:rsidRDefault="008506C4" w:rsidP="009535AC">
      <w:pPr>
        <w:pStyle w:val="A191065"/>
        <w:widowControl w:val="0"/>
        <w:ind w:left="0" w:right="0" w:firstLine="0"/>
        <w:rPr>
          <w:rFonts w:ascii="Arial Narrow" w:hAnsi="Arial Narrow" w:cs="Arial"/>
          <w:sz w:val="20"/>
        </w:rPr>
      </w:pPr>
    </w:p>
    <w:p w14:paraId="58AEE06D" w14:textId="77777777" w:rsidR="008506C4" w:rsidRPr="00B21F69" w:rsidRDefault="008506C4" w:rsidP="009535AC">
      <w:pPr>
        <w:pStyle w:val="A191065"/>
        <w:widowControl w:val="0"/>
        <w:ind w:left="0" w:right="0" w:firstLine="0"/>
        <w:rPr>
          <w:rFonts w:ascii="Arial Narrow" w:hAnsi="Arial Narrow" w:cs="Arial"/>
          <w:sz w:val="20"/>
        </w:rPr>
      </w:pPr>
    </w:p>
    <w:p w14:paraId="3E5F07FF" w14:textId="77777777" w:rsidR="008506C4" w:rsidRPr="00B21F69" w:rsidRDefault="008506C4" w:rsidP="009535AC">
      <w:pPr>
        <w:pStyle w:val="A191065"/>
        <w:widowControl w:val="0"/>
        <w:ind w:left="0" w:right="0" w:firstLine="0"/>
        <w:jc w:val="center"/>
        <w:rPr>
          <w:rFonts w:ascii="Arial Narrow" w:hAnsi="Arial Narrow" w:cs="Arial"/>
          <w:sz w:val="20"/>
        </w:rPr>
      </w:pPr>
      <w:r w:rsidRPr="00B21F69">
        <w:rPr>
          <w:rFonts w:ascii="Arial Narrow" w:hAnsi="Arial Narrow" w:cs="Arial"/>
          <w:sz w:val="20"/>
        </w:rPr>
        <w:t>_____</w:t>
      </w:r>
      <w:r w:rsidR="00337BE5" w:rsidRPr="00B21F69">
        <w:rPr>
          <w:rFonts w:ascii="Arial Narrow" w:hAnsi="Arial Narrow" w:cs="Arial"/>
          <w:sz w:val="20"/>
        </w:rPr>
        <w:t>________, em ____ de ______ 20__</w:t>
      </w:r>
      <w:r w:rsidRPr="00B21F69">
        <w:rPr>
          <w:rFonts w:ascii="Arial Narrow" w:hAnsi="Arial Narrow" w:cs="Arial"/>
          <w:sz w:val="20"/>
        </w:rPr>
        <w:t>.</w:t>
      </w:r>
    </w:p>
    <w:p w14:paraId="5EC291CF" w14:textId="77777777" w:rsidR="008506C4" w:rsidRPr="00B21F69" w:rsidRDefault="008506C4" w:rsidP="009535AC">
      <w:pPr>
        <w:pStyle w:val="A191065"/>
        <w:widowControl w:val="0"/>
        <w:ind w:left="0" w:right="0" w:firstLine="0"/>
        <w:rPr>
          <w:rFonts w:ascii="Arial Narrow" w:hAnsi="Arial Narrow" w:cs="Arial"/>
          <w:sz w:val="20"/>
        </w:rPr>
      </w:pPr>
    </w:p>
    <w:p w14:paraId="696099AC" w14:textId="77777777" w:rsidR="008506C4" w:rsidRPr="00B21F69" w:rsidRDefault="008506C4" w:rsidP="009535AC">
      <w:pPr>
        <w:pStyle w:val="A191065"/>
        <w:widowControl w:val="0"/>
        <w:ind w:left="0" w:right="0" w:firstLine="0"/>
        <w:rPr>
          <w:rFonts w:ascii="Arial Narrow" w:hAnsi="Arial Narrow" w:cs="Arial"/>
          <w:sz w:val="20"/>
        </w:rPr>
      </w:pPr>
    </w:p>
    <w:p w14:paraId="6D8B2AD3" w14:textId="096595B6" w:rsidR="008506C4" w:rsidRPr="00B21F69" w:rsidRDefault="008506C4" w:rsidP="009535AC">
      <w:pPr>
        <w:pStyle w:val="A191065"/>
        <w:widowControl w:val="0"/>
        <w:ind w:left="0" w:right="0" w:firstLine="0"/>
        <w:jc w:val="center"/>
        <w:rPr>
          <w:rFonts w:ascii="Arial Narrow" w:hAnsi="Arial Narrow" w:cs="Arial"/>
          <w:sz w:val="20"/>
        </w:rPr>
      </w:pPr>
      <w:r w:rsidRPr="00B21F69">
        <w:rPr>
          <w:rFonts w:ascii="Arial Narrow" w:hAnsi="Arial Narrow" w:cs="Arial"/>
          <w:sz w:val="20"/>
        </w:rPr>
        <w:t>__________</w:t>
      </w:r>
      <w:r w:rsidR="00593ADF" w:rsidRPr="00B21F69">
        <w:rPr>
          <w:rFonts w:ascii="Arial Narrow" w:hAnsi="Arial Narrow" w:cs="Arial"/>
          <w:sz w:val="20"/>
        </w:rPr>
        <w:t>______</w:t>
      </w:r>
      <w:r w:rsidRPr="00B21F69">
        <w:rPr>
          <w:rFonts w:ascii="Arial Narrow" w:hAnsi="Arial Narrow" w:cs="Arial"/>
          <w:sz w:val="20"/>
        </w:rPr>
        <w:t>______________________</w:t>
      </w:r>
      <w:r w:rsidR="000B0339" w:rsidRPr="00B21F69">
        <w:rPr>
          <w:rFonts w:ascii="Arial Narrow" w:hAnsi="Arial Narrow" w:cs="Arial"/>
          <w:sz w:val="20"/>
        </w:rPr>
        <w:t>____________</w:t>
      </w:r>
    </w:p>
    <w:p w14:paraId="0EF6CCB4" w14:textId="2E386C7E" w:rsidR="008506C4" w:rsidRPr="00B21F69" w:rsidRDefault="00593ADF" w:rsidP="009535AC">
      <w:pPr>
        <w:pStyle w:val="A191065"/>
        <w:widowControl w:val="0"/>
        <w:ind w:left="0" w:right="0" w:firstLine="0"/>
        <w:jc w:val="center"/>
        <w:rPr>
          <w:rFonts w:ascii="Arial Narrow" w:hAnsi="Arial Narrow" w:cs="Arial"/>
          <w:sz w:val="20"/>
        </w:rPr>
      </w:pPr>
      <w:r w:rsidRPr="00B21F69">
        <w:rPr>
          <w:rFonts w:ascii="Arial Narrow" w:hAnsi="Arial Narrow" w:cs="Arial"/>
          <w:sz w:val="20"/>
        </w:rPr>
        <w:t xml:space="preserve">Identificação </w:t>
      </w:r>
      <w:r w:rsidR="008506C4" w:rsidRPr="00B21F69">
        <w:rPr>
          <w:rFonts w:ascii="Arial Narrow" w:hAnsi="Arial Narrow" w:cs="Arial"/>
          <w:sz w:val="20"/>
        </w:rPr>
        <w:t xml:space="preserve">e Assinatura do </w:t>
      </w:r>
      <w:r w:rsidR="000B0339" w:rsidRPr="00B21F69">
        <w:rPr>
          <w:rFonts w:ascii="Arial Narrow" w:hAnsi="Arial Narrow" w:cs="Arial"/>
          <w:sz w:val="20"/>
        </w:rPr>
        <w:t>Representante Legal da Licitante</w:t>
      </w:r>
    </w:p>
    <w:p w14:paraId="2D17C62C" w14:textId="77777777" w:rsidR="008506C4" w:rsidRPr="00B21F69" w:rsidRDefault="008506C4" w:rsidP="009535AC">
      <w:pPr>
        <w:pStyle w:val="A252575"/>
        <w:widowControl w:val="0"/>
        <w:ind w:left="0" w:firstLine="0"/>
        <w:jc w:val="center"/>
        <w:rPr>
          <w:rFonts w:ascii="Arial Narrow" w:hAnsi="Arial Narrow" w:cs="Arial"/>
          <w:b/>
          <w:sz w:val="20"/>
        </w:rPr>
      </w:pPr>
    </w:p>
    <w:p w14:paraId="041A42FB" w14:textId="283726BF" w:rsidR="008506C4" w:rsidRPr="00B21F69" w:rsidRDefault="008506C4" w:rsidP="009535AC">
      <w:pPr>
        <w:pStyle w:val="A252575"/>
        <w:widowControl w:val="0"/>
        <w:ind w:left="0" w:firstLine="0"/>
        <w:jc w:val="center"/>
        <w:rPr>
          <w:rFonts w:ascii="Arial Narrow" w:hAnsi="Arial Narrow" w:cs="Arial"/>
          <w:b/>
          <w:sz w:val="20"/>
        </w:rPr>
      </w:pPr>
    </w:p>
    <w:p w14:paraId="7E88451C" w14:textId="34ED013B" w:rsidR="008506C4" w:rsidRPr="00B21F69" w:rsidRDefault="000B0339" w:rsidP="000B0339">
      <w:pPr>
        <w:pStyle w:val="A252575"/>
        <w:widowControl w:val="0"/>
        <w:ind w:left="0" w:firstLine="0"/>
        <w:rPr>
          <w:rFonts w:ascii="Arial Narrow" w:hAnsi="Arial Narrow" w:cs="Arial"/>
          <w:b/>
          <w:sz w:val="20"/>
        </w:rPr>
      </w:pPr>
      <w:r w:rsidRPr="00B21F69">
        <w:rPr>
          <w:rFonts w:ascii="Arial Narrow" w:hAnsi="Arial Narrow" w:cs="Arial"/>
          <w:b/>
          <w:sz w:val="20"/>
        </w:rPr>
        <w:t>Observações:</w:t>
      </w:r>
    </w:p>
    <w:p w14:paraId="52787AA8" w14:textId="73065486" w:rsidR="000B0339" w:rsidRPr="00B21F69" w:rsidRDefault="000B0339" w:rsidP="009535AC">
      <w:pPr>
        <w:pStyle w:val="A252575"/>
        <w:widowControl w:val="0"/>
        <w:ind w:left="0" w:firstLine="0"/>
        <w:jc w:val="center"/>
        <w:rPr>
          <w:rFonts w:ascii="Arial Narrow" w:hAnsi="Arial Narrow" w:cs="Arial"/>
          <w:b/>
          <w:sz w:val="20"/>
        </w:rPr>
      </w:pPr>
    </w:p>
    <w:p w14:paraId="6602A6E2" w14:textId="77777777" w:rsidR="00F0500C" w:rsidRPr="00B21F69" w:rsidRDefault="000B0339" w:rsidP="00780BEC">
      <w:pPr>
        <w:pStyle w:val="PargrafodaLista"/>
        <w:numPr>
          <w:ilvl w:val="0"/>
          <w:numId w:val="9"/>
        </w:numPr>
        <w:shd w:val="clear" w:color="auto" w:fill="FFFFFF"/>
        <w:tabs>
          <w:tab w:val="left" w:pos="426"/>
        </w:tabs>
        <w:ind w:left="426" w:hanging="426"/>
        <w:jc w:val="both"/>
        <w:rPr>
          <w:rFonts w:ascii="Arial Narrow" w:hAnsi="Arial Narrow"/>
          <w:spacing w:val="4"/>
          <w:sz w:val="20"/>
        </w:rPr>
      </w:pPr>
      <w:r w:rsidRPr="00B21F69">
        <w:rPr>
          <w:rFonts w:ascii="Arial Narrow" w:hAnsi="Arial Narrow"/>
          <w:spacing w:val="4"/>
          <w:sz w:val="20"/>
        </w:rPr>
        <w:t>C</w:t>
      </w:r>
      <w:r w:rsidRPr="00B21F69">
        <w:rPr>
          <w:rFonts w:ascii="Arial Narrow" w:hAnsi="Arial Narrow"/>
          <w:spacing w:val="3"/>
          <w:sz w:val="20"/>
        </w:rPr>
        <w:t xml:space="preserve">aso o indicado seja </w:t>
      </w:r>
      <w:r w:rsidRPr="00B21F69">
        <w:rPr>
          <w:rFonts w:ascii="Arial Narrow" w:hAnsi="Arial Narrow"/>
          <w:b/>
          <w:spacing w:val="3"/>
          <w:sz w:val="20"/>
        </w:rPr>
        <w:t>sócio, proprietário ou dirigente</w:t>
      </w:r>
      <w:r w:rsidRPr="00B21F69">
        <w:rPr>
          <w:rFonts w:ascii="Arial Narrow" w:hAnsi="Arial Narrow"/>
          <w:spacing w:val="3"/>
          <w:sz w:val="20"/>
        </w:rPr>
        <w:t xml:space="preserve"> da empresa proponente, o mesmo deverá constar no </w:t>
      </w:r>
      <w:r w:rsidRPr="00B21F69">
        <w:rPr>
          <w:rFonts w:ascii="Arial Narrow" w:hAnsi="Arial Narrow"/>
          <w:spacing w:val="4"/>
          <w:sz w:val="20"/>
        </w:rPr>
        <w:t xml:space="preserve">ato constitutivo ou no contrato social, </w:t>
      </w:r>
      <w:r w:rsidR="005652A4" w:rsidRPr="00B21F69">
        <w:rPr>
          <w:rFonts w:ascii="Arial Narrow" w:hAnsi="Arial Narrow"/>
          <w:spacing w:val="4"/>
          <w:sz w:val="20"/>
        </w:rPr>
        <w:t xml:space="preserve">apresentado por ocasião da Habilitação neste processo, </w:t>
      </w:r>
      <w:r w:rsidRPr="00B21F69">
        <w:rPr>
          <w:rFonts w:ascii="Arial Narrow" w:hAnsi="Arial Narrow"/>
          <w:spacing w:val="4"/>
          <w:sz w:val="20"/>
        </w:rPr>
        <w:t>devendo estar expresso seus poderes para exercer direitos e assumir obrigações em decorrência de tal investidura.</w:t>
      </w:r>
    </w:p>
    <w:p w14:paraId="51183EAC" w14:textId="77777777" w:rsidR="00F0500C" w:rsidRPr="00B21F69"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B21F69" w:rsidRDefault="000B0339" w:rsidP="00780BEC">
      <w:pPr>
        <w:pStyle w:val="PargrafodaLista"/>
        <w:numPr>
          <w:ilvl w:val="0"/>
          <w:numId w:val="9"/>
        </w:numPr>
        <w:shd w:val="clear" w:color="auto" w:fill="FFFFFF"/>
        <w:tabs>
          <w:tab w:val="left" w:pos="426"/>
        </w:tabs>
        <w:ind w:left="426" w:hanging="426"/>
        <w:jc w:val="both"/>
        <w:rPr>
          <w:rFonts w:ascii="Arial Narrow" w:hAnsi="Arial Narrow"/>
          <w:spacing w:val="4"/>
          <w:sz w:val="20"/>
        </w:rPr>
      </w:pPr>
      <w:r w:rsidRPr="00B21F69">
        <w:rPr>
          <w:rFonts w:ascii="Arial Narrow" w:hAnsi="Arial Narrow"/>
          <w:spacing w:val="4"/>
          <w:sz w:val="20"/>
        </w:rPr>
        <w:t xml:space="preserve">Caso o </w:t>
      </w:r>
      <w:r w:rsidR="00F0500C" w:rsidRPr="00B21F69">
        <w:rPr>
          <w:rFonts w:ascii="Arial Narrow" w:hAnsi="Arial Narrow"/>
          <w:spacing w:val="4"/>
          <w:sz w:val="20"/>
        </w:rPr>
        <w:t xml:space="preserve">indicado </w:t>
      </w:r>
      <w:r w:rsidRPr="00B21F69">
        <w:rPr>
          <w:rFonts w:ascii="Arial Narrow" w:hAnsi="Arial Narrow"/>
          <w:spacing w:val="4"/>
          <w:sz w:val="20"/>
        </w:rPr>
        <w:t xml:space="preserve">seja </w:t>
      </w:r>
      <w:r w:rsidRPr="00B21F69">
        <w:rPr>
          <w:rFonts w:ascii="Arial Narrow" w:hAnsi="Arial Narrow"/>
          <w:b/>
          <w:spacing w:val="4"/>
          <w:sz w:val="20"/>
        </w:rPr>
        <w:t xml:space="preserve">preposto </w:t>
      </w:r>
      <w:r w:rsidRPr="00B21F69">
        <w:rPr>
          <w:rFonts w:ascii="Arial Narrow" w:hAnsi="Arial Narrow"/>
          <w:spacing w:val="4"/>
          <w:sz w:val="20"/>
        </w:rPr>
        <w:t xml:space="preserve">da empresa proponente, </w:t>
      </w:r>
      <w:r w:rsidR="00F0500C" w:rsidRPr="00B21F69">
        <w:rPr>
          <w:rFonts w:ascii="Arial Narrow" w:hAnsi="Arial Narrow"/>
          <w:spacing w:val="4"/>
          <w:sz w:val="20"/>
        </w:rPr>
        <w:t xml:space="preserve">será solicitado instrumento procuratório, </w:t>
      </w:r>
      <w:r w:rsidR="00F0500C" w:rsidRPr="00B21F69">
        <w:rPr>
          <w:rFonts w:ascii="Arial Narrow" w:hAnsi="Arial Narrow"/>
          <w:sz w:val="20"/>
        </w:rPr>
        <w:t>com a delegação de poderes</w:t>
      </w:r>
      <w:r w:rsidR="00F0500C" w:rsidRPr="00B21F69">
        <w:rPr>
          <w:rFonts w:ascii="Arial Narrow" w:hAnsi="Arial Narrow"/>
          <w:spacing w:val="4"/>
          <w:sz w:val="20"/>
        </w:rPr>
        <w:t xml:space="preserve"> para exercer direitos e assumir obrigações em decorrência de tal investidura.  </w:t>
      </w:r>
      <w:r w:rsidRPr="00B21F69">
        <w:rPr>
          <w:rFonts w:ascii="Arial Narrow" w:hAnsi="Arial Narrow"/>
          <w:spacing w:val="4"/>
          <w:sz w:val="20"/>
        </w:rPr>
        <w:t xml:space="preserve"> </w:t>
      </w:r>
    </w:p>
    <w:p w14:paraId="54E57C2F" w14:textId="77777777" w:rsidR="000B0339" w:rsidRPr="00B21F69" w:rsidRDefault="000B0339" w:rsidP="009535AC">
      <w:pPr>
        <w:pStyle w:val="A252575"/>
        <w:widowControl w:val="0"/>
        <w:ind w:left="0" w:firstLine="0"/>
        <w:jc w:val="center"/>
        <w:rPr>
          <w:rFonts w:ascii="Arial Narrow" w:hAnsi="Arial Narrow" w:cs="Arial"/>
          <w:b/>
          <w:sz w:val="20"/>
        </w:rPr>
      </w:pPr>
    </w:p>
    <w:p w14:paraId="4CD050A3" w14:textId="77777777" w:rsidR="008506C4" w:rsidRPr="00B21F69" w:rsidRDefault="008506C4" w:rsidP="009535AC">
      <w:pPr>
        <w:pStyle w:val="A252575"/>
        <w:widowControl w:val="0"/>
        <w:ind w:left="0" w:firstLine="0"/>
        <w:jc w:val="center"/>
        <w:rPr>
          <w:rFonts w:ascii="Arial Narrow" w:hAnsi="Arial Narrow" w:cs="Arial"/>
          <w:b/>
          <w:sz w:val="20"/>
        </w:rPr>
      </w:pPr>
    </w:p>
    <w:p w14:paraId="52B19820" w14:textId="57587E46" w:rsidR="008506C4" w:rsidRPr="00B21F69" w:rsidRDefault="008506C4" w:rsidP="009535AC">
      <w:pPr>
        <w:pStyle w:val="A252575"/>
        <w:widowControl w:val="0"/>
        <w:ind w:left="0" w:firstLine="0"/>
        <w:jc w:val="center"/>
        <w:rPr>
          <w:rFonts w:ascii="Arial Narrow" w:hAnsi="Arial Narrow"/>
          <w:sz w:val="20"/>
        </w:rPr>
      </w:pPr>
    </w:p>
    <w:p w14:paraId="78F12AC1" w14:textId="1EA4328B" w:rsidR="00FF75E0" w:rsidRPr="00B21F69" w:rsidRDefault="00FF75E0" w:rsidP="009535AC">
      <w:pPr>
        <w:pStyle w:val="A252575"/>
        <w:widowControl w:val="0"/>
        <w:ind w:left="0" w:firstLine="0"/>
        <w:jc w:val="center"/>
        <w:rPr>
          <w:rFonts w:ascii="Arial Narrow" w:hAnsi="Arial Narrow"/>
          <w:sz w:val="20"/>
        </w:rPr>
      </w:pPr>
    </w:p>
    <w:p w14:paraId="1C33C934" w14:textId="77777777" w:rsidR="00FF75E0" w:rsidRPr="00B21F69" w:rsidRDefault="00FF75E0" w:rsidP="009535AC">
      <w:pPr>
        <w:pStyle w:val="A252575"/>
        <w:widowControl w:val="0"/>
        <w:ind w:left="0" w:firstLine="0"/>
        <w:jc w:val="center"/>
        <w:rPr>
          <w:rFonts w:ascii="Arial Narrow" w:hAnsi="Arial Narrow" w:cs="Arial"/>
          <w:b/>
          <w:sz w:val="20"/>
        </w:rPr>
      </w:pPr>
    </w:p>
    <w:p w14:paraId="0225EB1B" w14:textId="77777777" w:rsidR="008506C4" w:rsidRPr="00B21F69" w:rsidRDefault="008506C4" w:rsidP="009535AC">
      <w:pPr>
        <w:pStyle w:val="A252575"/>
        <w:widowControl w:val="0"/>
        <w:ind w:left="0" w:firstLine="0"/>
        <w:jc w:val="center"/>
        <w:rPr>
          <w:rFonts w:ascii="Arial Narrow" w:hAnsi="Arial Narrow" w:cs="Arial"/>
          <w:b/>
          <w:color w:val="FF0000"/>
          <w:sz w:val="20"/>
        </w:rPr>
      </w:pPr>
    </w:p>
    <w:p w14:paraId="03B9185E" w14:textId="77777777" w:rsidR="008506C4" w:rsidRPr="00B21F69" w:rsidRDefault="008506C4" w:rsidP="009535AC">
      <w:pPr>
        <w:pStyle w:val="A252575"/>
        <w:widowControl w:val="0"/>
        <w:ind w:left="0" w:firstLine="0"/>
        <w:jc w:val="center"/>
        <w:rPr>
          <w:rFonts w:ascii="Arial Narrow" w:hAnsi="Arial Narrow" w:cs="Arial"/>
          <w:b/>
          <w:color w:val="FF0000"/>
          <w:sz w:val="20"/>
        </w:rPr>
      </w:pPr>
    </w:p>
    <w:p w14:paraId="6194077F" w14:textId="682D1A9E" w:rsidR="00DE7828" w:rsidRPr="00B21F69" w:rsidRDefault="00DE7828">
      <w:pPr>
        <w:suppressAutoHyphens w:val="0"/>
        <w:rPr>
          <w:rFonts w:ascii="Arial Narrow" w:hAnsi="Arial Narrow"/>
          <w:b/>
          <w:bCs w:val="0"/>
          <w:color w:val="FF0000"/>
          <w:sz w:val="20"/>
        </w:rPr>
      </w:pPr>
      <w:r w:rsidRPr="00B21F69">
        <w:rPr>
          <w:rFonts w:ascii="Arial Narrow" w:hAnsi="Arial Narrow"/>
          <w:b/>
          <w:color w:val="FF0000"/>
          <w:sz w:val="20"/>
        </w:rPr>
        <w:br w:type="page"/>
      </w:r>
    </w:p>
    <w:p w14:paraId="234A793D" w14:textId="77777777" w:rsidR="000242CE" w:rsidRPr="00B21F69" w:rsidRDefault="000242CE" w:rsidP="000242CE">
      <w:pPr>
        <w:jc w:val="center"/>
        <w:rPr>
          <w:rFonts w:ascii="Arial Narrow" w:hAnsi="Arial Narrow"/>
          <w:b/>
          <w:sz w:val="20"/>
        </w:rPr>
      </w:pPr>
      <w:r w:rsidRPr="00B21F69">
        <w:rPr>
          <w:rFonts w:ascii="Arial Narrow" w:hAnsi="Arial Narrow"/>
          <w:b/>
          <w:sz w:val="20"/>
        </w:rPr>
        <w:lastRenderedPageBreak/>
        <w:t>PROCESSO LICITATÓRIO N. 26/2023</w:t>
      </w:r>
    </w:p>
    <w:p w14:paraId="7B19CDE8" w14:textId="77777777" w:rsidR="000242CE" w:rsidRPr="00B21F69" w:rsidRDefault="000242CE" w:rsidP="000242CE">
      <w:pPr>
        <w:ind w:firstLine="3"/>
        <w:jc w:val="center"/>
        <w:rPr>
          <w:rFonts w:ascii="Arial Narrow" w:hAnsi="Arial Narrow"/>
          <w:b/>
          <w:sz w:val="20"/>
        </w:rPr>
      </w:pPr>
      <w:r w:rsidRPr="00B21F69">
        <w:rPr>
          <w:rFonts w:ascii="Arial Narrow" w:hAnsi="Arial Narrow"/>
          <w:b/>
          <w:sz w:val="20"/>
        </w:rPr>
        <w:t>EDITAL DE PREGÃO N. 19/2023</w:t>
      </w:r>
    </w:p>
    <w:p w14:paraId="6162C575" w14:textId="77777777" w:rsidR="00FF75E0" w:rsidRPr="00B21F69" w:rsidRDefault="00FF75E0" w:rsidP="009535AC">
      <w:pPr>
        <w:pStyle w:val="TextosemFormatao1"/>
        <w:widowControl w:val="0"/>
        <w:jc w:val="center"/>
        <w:rPr>
          <w:rFonts w:ascii="Arial Narrow" w:hAnsi="Arial Narrow" w:cs="Arial"/>
          <w:b/>
          <w:u w:val="single"/>
        </w:rPr>
      </w:pPr>
    </w:p>
    <w:p w14:paraId="253E148A" w14:textId="23B50EFC" w:rsidR="00FF75E0" w:rsidRPr="00B21F69" w:rsidRDefault="00FF75E0" w:rsidP="009535AC">
      <w:pPr>
        <w:pStyle w:val="TextosemFormatao1"/>
        <w:widowControl w:val="0"/>
        <w:jc w:val="center"/>
        <w:rPr>
          <w:rFonts w:ascii="Arial Narrow" w:hAnsi="Arial Narrow" w:cs="Arial"/>
          <w:b/>
        </w:rPr>
      </w:pPr>
      <w:r w:rsidRPr="00B21F69">
        <w:rPr>
          <w:rFonts w:ascii="Arial Narrow" w:hAnsi="Arial Narrow" w:cs="Arial"/>
          <w:b/>
        </w:rPr>
        <w:t>ANEXO III</w:t>
      </w:r>
    </w:p>
    <w:p w14:paraId="79E6ECB9" w14:textId="27868818" w:rsidR="008506C4" w:rsidRPr="00B21F69" w:rsidRDefault="008506C4" w:rsidP="009535AC">
      <w:pPr>
        <w:pStyle w:val="TextosemFormatao1"/>
        <w:widowControl w:val="0"/>
        <w:jc w:val="center"/>
        <w:rPr>
          <w:rFonts w:ascii="Arial Narrow" w:hAnsi="Arial Narrow" w:cs="Arial"/>
          <w:b/>
        </w:rPr>
      </w:pPr>
    </w:p>
    <w:p w14:paraId="2B147FE7" w14:textId="7BD5666C" w:rsidR="00052C74" w:rsidRPr="00B21F69" w:rsidRDefault="00F251BC" w:rsidP="009535AC">
      <w:pPr>
        <w:pStyle w:val="WW-Padro"/>
        <w:widowControl w:val="0"/>
        <w:jc w:val="center"/>
        <w:rPr>
          <w:rFonts w:ascii="Arial Narrow" w:hAnsi="Arial Narrow" w:cs="Arial"/>
          <w:b/>
          <w:szCs w:val="20"/>
        </w:rPr>
      </w:pPr>
      <w:r w:rsidRPr="00B21F69">
        <w:rPr>
          <w:rFonts w:ascii="Arial Narrow" w:hAnsi="Arial Narrow" w:cs="Arial"/>
          <w:b/>
          <w:szCs w:val="20"/>
        </w:rPr>
        <w:t>MINUTA DO CONTRATO</w:t>
      </w:r>
    </w:p>
    <w:p w14:paraId="2A86DB44" w14:textId="77777777" w:rsidR="00A0041A" w:rsidRPr="00B21F69" w:rsidRDefault="00A0041A" w:rsidP="00A0041A">
      <w:pPr>
        <w:pStyle w:val="Padro"/>
        <w:spacing w:line="200" w:lineRule="atLeast"/>
        <w:jc w:val="center"/>
        <w:rPr>
          <w:rFonts w:ascii="Arial Narrow" w:hAnsi="Arial Narrow" w:cs="Arial"/>
          <w:sz w:val="19"/>
          <w:szCs w:val="19"/>
        </w:rPr>
      </w:pPr>
    </w:p>
    <w:p w14:paraId="1296968C" w14:textId="77777777" w:rsidR="00A0041A" w:rsidRPr="00B21F69" w:rsidRDefault="00A0041A" w:rsidP="00A0041A">
      <w:pPr>
        <w:pStyle w:val="Recuodecorpodetexto"/>
        <w:ind w:left="2835"/>
        <w:rPr>
          <w:rFonts w:ascii="Arial Narrow" w:hAnsi="Arial Narrow" w:cs="Arial"/>
          <w:b w:val="0"/>
          <w:sz w:val="19"/>
          <w:szCs w:val="19"/>
        </w:rPr>
      </w:pPr>
    </w:p>
    <w:p w14:paraId="361A4058" w14:textId="5D35C9C0" w:rsidR="00A0041A" w:rsidRPr="00B21F69" w:rsidRDefault="00A0041A" w:rsidP="00A0041A">
      <w:pPr>
        <w:pStyle w:val="Recuodecorpodetexto"/>
        <w:ind w:left="0" w:firstLine="1701"/>
        <w:rPr>
          <w:rFonts w:ascii="Arial Narrow" w:hAnsi="Arial Narrow" w:cs="Arial"/>
          <w:b w:val="0"/>
          <w:sz w:val="20"/>
        </w:rPr>
      </w:pPr>
      <w:r w:rsidRPr="00B21F69">
        <w:rPr>
          <w:rFonts w:ascii="Arial Narrow" w:hAnsi="Arial Narrow" w:cs="Arial"/>
          <w:b w:val="0"/>
          <w:sz w:val="20"/>
        </w:rPr>
        <w:t xml:space="preserve">Pelo presente instrumento de contrato, o Município de Água Doce, pessoa jurídica de direito público, estabelecido na Praça João </w:t>
      </w:r>
      <w:proofErr w:type="spellStart"/>
      <w:r w:rsidRPr="00B21F69">
        <w:rPr>
          <w:rFonts w:ascii="Arial Narrow" w:hAnsi="Arial Narrow" w:cs="Arial"/>
          <w:b w:val="0"/>
          <w:sz w:val="20"/>
        </w:rPr>
        <w:t>Macagnan</w:t>
      </w:r>
      <w:proofErr w:type="spellEnd"/>
      <w:r w:rsidRPr="00B21F69">
        <w:rPr>
          <w:rFonts w:ascii="Arial Narrow" w:hAnsi="Arial Narrow" w:cs="Arial"/>
          <w:b w:val="0"/>
          <w:sz w:val="20"/>
        </w:rPr>
        <w:t>, n. 322, Centro, Água Doce,  inscrito no CNPJ sob o n. 82.939.398/0001-</w:t>
      </w:r>
      <w:r w:rsidR="00AE1675" w:rsidRPr="00B21F69">
        <w:rPr>
          <w:rFonts w:ascii="Arial Narrow" w:hAnsi="Arial Narrow" w:cs="Arial"/>
          <w:b w:val="0"/>
          <w:sz w:val="20"/>
        </w:rPr>
        <w:t>90, neste ato representado pela Prefeita</w:t>
      </w:r>
      <w:r w:rsidRPr="00B21F69">
        <w:rPr>
          <w:rFonts w:ascii="Arial Narrow" w:hAnsi="Arial Narrow" w:cs="Arial"/>
          <w:b w:val="0"/>
          <w:sz w:val="20"/>
        </w:rPr>
        <w:t>, ........,  doravante denominado CONTRATANTE, e a empresa  ............. estabelecida na Rua ......, n. ....., bairro .........., inscrita no CNPJ sob o n. ........, neste ato representado por seu representante legal, ........., inscrito no CPF sob o n. ......., doravante denominada CONTRATADA, resolvem celebrar o presente con</w:t>
      </w:r>
      <w:r w:rsidR="009F3BB4" w:rsidRPr="00B21F69">
        <w:rPr>
          <w:rFonts w:ascii="Arial Narrow" w:hAnsi="Arial Narrow" w:cs="Arial"/>
          <w:b w:val="0"/>
          <w:sz w:val="20"/>
        </w:rPr>
        <w:t xml:space="preserve">trato de fornecimento </w:t>
      </w:r>
      <w:r w:rsidR="00CC67C9" w:rsidRPr="00B21F69">
        <w:rPr>
          <w:rFonts w:ascii="Arial Narrow" w:hAnsi="Arial Narrow" w:cs="Arial"/>
          <w:b w:val="0"/>
          <w:sz w:val="20"/>
          <w:lang w:val="pt-BR"/>
        </w:rPr>
        <w:t>de prancha plataforma</w:t>
      </w:r>
      <w:r w:rsidRPr="00B21F69">
        <w:rPr>
          <w:rFonts w:ascii="Arial Narrow" w:hAnsi="Arial Narrow" w:cs="Arial"/>
          <w:b w:val="0"/>
          <w:sz w:val="20"/>
        </w:rPr>
        <w:t>, em decorrê</w:t>
      </w:r>
      <w:r w:rsidR="00277AE0" w:rsidRPr="00B21F69">
        <w:rPr>
          <w:rFonts w:ascii="Arial Narrow" w:hAnsi="Arial Narrow" w:cs="Arial"/>
          <w:b w:val="0"/>
          <w:sz w:val="20"/>
        </w:rPr>
        <w:t>ncia do Processo Licitatório n.</w:t>
      </w:r>
      <w:r w:rsidR="00277AE0" w:rsidRPr="00B21F69">
        <w:rPr>
          <w:rFonts w:ascii="Arial Narrow" w:hAnsi="Arial Narrow" w:cs="Arial"/>
          <w:b w:val="0"/>
          <w:sz w:val="20"/>
          <w:lang w:val="pt-BR"/>
        </w:rPr>
        <w:t xml:space="preserve"> </w:t>
      </w:r>
      <w:r w:rsidR="000242CE" w:rsidRPr="00B21F69">
        <w:rPr>
          <w:rFonts w:ascii="Arial Narrow" w:hAnsi="Arial Narrow" w:cs="Arial"/>
          <w:b w:val="0"/>
          <w:sz w:val="20"/>
          <w:lang w:val="pt-BR"/>
        </w:rPr>
        <w:t>26</w:t>
      </w:r>
      <w:r w:rsidR="009F3BB4" w:rsidRPr="00B21F69">
        <w:rPr>
          <w:rFonts w:ascii="Arial Narrow" w:hAnsi="Arial Narrow" w:cs="Arial"/>
          <w:b w:val="0"/>
          <w:sz w:val="20"/>
          <w:lang w:val="pt-BR"/>
        </w:rPr>
        <w:t>/202</w:t>
      </w:r>
      <w:r w:rsidR="000242CE" w:rsidRPr="00B21F69">
        <w:rPr>
          <w:rFonts w:ascii="Arial Narrow" w:hAnsi="Arial Narrow" w:cs="Arial"/>
          <w:b w:val="0"/>
          <w:sz w:val="20"/>
          <w:lang w:val="pt-BR"/>
        </w:rPr>
        <w:t>3</w:t>
      </w:r>
      <w:r w:rsidRPr="00B21F69">
        <w:rPr>
          <w:rFonts w:ascii="Arial Narrow" w:hAnsi="Arial Narrow" w:cs="Arial"/>
          <w:b w:val="0"/>
          <w:sz w:val="20"/>
        </w:rPr>
        <w:t xml:space="preserve">, Modalidade de Pregão </w:t>
      </w:r>
      <w:r w:rsidRPr="00B21F69">
        <w:rPr>
          <w:rFonts w:ascii="Arial Narrow" w:hAnsi="Arial Narrow" w:cs="Arial"/>
          <w:b w:val="0"/>
          <w:sz w:val="20"/>
          <w:lang w:val="pt-BR"/>
        </w:rPr>
        <w:t>Eletrônico</w:t>
      </w:r>
      <w:r w:rsidRPr="00B21F69">
        <w:rPr>
          <w:rFonts w:ascii="Arial Narrow" w:hAnsi="Arial Narrow" w:cs="Arial"/>
          <w:b w:val="0"/>
          <w:sz w:val="20"/>
        </w:rPr>
        <w:t xml:space="preserve"> n. </w:t>
      </w:r>
      <w:r w:rsidR="0001686D" w:rsidRPr="00B21F69">
        <w:rPr>
          <w:rFonts w:ascii="Arial Narrow" w:hAnsi="Arial Narrow" w:cs="Arial"/>
          <w:b w:val="0"/>
          <w:sz w:val="20"/>
          <w:lang w:val="pt-BR"/>
        </w:rPr>
        <w:t>1</w:t>
      </w:r>
      <w:r w:rsidR="000242CE" w:rsidRPr="00B21F69">
        <w:rPr>
          <w:rFonts w:ascii="Arial Narrow" w:hAnsi="Arial Narrow" w:cs="Arial"/>
          <w:b w:val="0"/>
          <w:sz w:val="20"/>
          <w:lang w:val="pt-BR"/>
        </w:rPr>
        <w:t>9</w:t>
      </w:r>
      <w:r w:rsidR="009F3BB4" w:rsidRPr="00B21F69">
        <w:rPr>
          <w:rFonts w:ascii="Arial Narrow" w:hAnsi="Arial Narrow" w:cs="Arial"/>
          <w:b w:val="0"/>
          <w:sz w:val="20"/>
          <w:lang w:val="pt-BR"/>
        </w:rPr>
        <w:t>/2022</w:t>
      </w:r>
      <w:r w:rsidRPr="00B21F69">
        <w:rPr>
          <w:rFonts w:ascii="Arial Narrow" w:hAnsi="Arial Narrow" w:cs="Arial"/>
          <w:b w:val="0"/>
          <w:sz w:val="20"/>
        </w:rPr>
        <w:t>, data de abertura das propostas ……………………, mediante sujeição mútua às seguintes cláusulas contratuais:</w:t>
      </w:r>
    </w:p>
    <w:p w14:paraId="28232E63" w14:textId="77777777" w:rsidR="00A0041A" w:rsidRPr="00B21F69" w:rsidRDefault="00A0041A" w:rsidP="00A0041A">
      <w:pPr>
        <w:pStyle w:val="Recuodecorpodetexto"/>
        <w:ind w:left="0" w:firstLine="1701"/>
        <w:rPr>
          <w:rFonts w:ascii="Arial Narrow" w:hAnsi="Arial Narrow" w:cs="Arial"/>
          <w:b w:val="0"/>
          <w:sz w:val="20"/>
        </w:rPr>
      </w:pPr>
    </w:p>
    <w:p w14:paraId="68B74B34" w14:textId="77777777" w:rsidR="00A0041A" w:rsidRPr="00B21F69" w:rsidRDefault="00A0041A" w:rsidP="00A0041A">
      <w:pPr>
        <w:pStyle w:val="Recuodecorpodetexto"/>
        <w:spacing w:before="120" w:after="120"/>
        <w:ind w:left="0"/>
        <w:rPr>
          <w:rFonts w:ascii="Arial Narrow" w:hAnsi="Arial Narrow" w:cs="Arial"/>
          <w:bCs/>
          <w:sz w:val="20"/>
        </w:rPr>
      </w:pPr>
      <w:r w:rsidRPr="00B21F69">
        <w:rPr>
          <w:rFonts w:ascii="Arial Narrow" w:hAnsi="Arial Narrow" w:cs="Arial"/>
          <w:bCs/>
          <w:sz w:val="20"/>
        </w:rPr>
        <w:t xml:space="preserve">CLÁUSULA PRIMEIRA – DOS DOCUMENTOS </w:t>
      </w:r>
    </w:p>
    <w:p w14:paraId="5ACCEF6B" w14:textId="77777777" w:rsidR="00A0041A" w:rsidRPr="00B21F69" w:rsidRDefault="00A0041A" w:rsidP="00A0041A">
      <w:pPr>
        <w:pStyle w:val="Recuodecorpodetexto"/>
        <w:spacing w:before="120" w:after="120"/>
        <w:ind w:left="0"/>
        <w:rPr>
          <w:rFonts w:ascii="Arial Narrow" w:hAnsi="Arial Narrow" w:cs="Arial"/>
          <w:b w:val="0"/>
          <w:sz w:val="20"/>
        </w:rPr>
      </w:pPr>
      <w:r w:rsidRPr="00B21F69">
        <w:rPr>
          <w:rFonts w:ascii="Arial Narrow" w:hAnsi="Arial Narrow" w:cs="Arial"/>
          <w:b w:val="0"/>
          <w:bCs/>
          <w:sz w:val="20"/>
        </w:rPr>
        <w:t>I –</w:t>
      </w:r>
      <w:r w:rsidRPr="00B21F69">
        <w:rPr>
          <w:rFonts w:ascii="Arial Narrow" w:hAnsi="Arial Narrow" w:cs="Arial"/>
          <w:b w:val="0"/>
          <w:sz w:val="20"/>
        </w:rPr>
        <w:t xml:space="preserve"> Fazem parte do presente termo, independentemente de transcrição, todos os elementos que compõem o processo de licitação, antes nominado, inclusive a proposta pela CONTRATADA.</w:t>
      </w:r>
    </w:p>
    <w:p w14:paraId="0309BA6F" w14:textId="77777777" w:rsidR="00A0041A" w:rsidRPr="00B21F69" w:rsidRDefault="00A0041A" w:rsidP="00A0041A">
      <w:pPr>
        <w:pStyle w:val="Recuodecorpodetexto"/>
        <w:ind w:left="0"/>
        <w:rPr>
          <w:rFonts w:ascii="Arial Narrow" w:hAnsi="Arial Narrow" w:cs="Arial"/>
          <w:b w:val="0"/>
          <w:sz w:val="20"/>
        </w:rPr>
      </w:pPr>
    </w:p>
    <w:p w14:paraId="2741F0A5" w14:textId="77777777" w:rsidR="00A0041A" w:rsidRPr="00B21F69" w:rsidRDefault="00A0041A" w:rsidP="00A0041A">
      <w:pPr>
        <w:pStyle w:val="Recuodecorpodetexto"/>
        <w:ind w:left="0"/>
        <w:rPr>
          <w:rFonts w:ascii="Arial Narrow" w:hAnsi="Arial Narrow" w:cs="Arial"/>
          <w:bCs/>
          <w:sz w:val="20"/>
        </w:rPr>
      </w:pPr>
      <w:r w:rsidRPr="00B21F69">
        <w:rPr>
          <w:rFonts w:ascii="Arial Narrow" w:hAnsi="Arial Narrow" w:cs="Arial"/>
          <w:bCs/>
          <w:sz w:val="20"/>
        </w:rPr>
        <w:t xml:space="preserve">CLÁUSULA SEGUNDA – DO OBJETO </w:t>
      </w:r>
    </w:p>
    <w:p w14:paraId="27B9A5E3" w14:textId="77777777" w:rsidR="00A0041A" w:rsidRPr="00B21F69" w:rsidRDefault="00A0041A" w:rsidP="00A0041A">
      <w:pPr>
        <w:pStyle w:val="Recuodecorpodetexto"/>
        <w:rPr>
          <w:rFonts w:ascii="Arial Narrow" w:hAnsi="Arial Narrow" w:cs="Arial"/>
          <w:bCs/>
          <w:sz w:val="20"/>
        </w:rPr>
      </w:pPr>
    </w:p>
    <w:p w14:paraId="181DCBEF" w14:textId="4E79C4B9" w:rsidR="00A0041A" w:rsidRPr="00B21F69" w:rsidRDefault="00A0041A" w:rsidP="00A0041A">
      <w:pPr>
        <w:pStyle w:val="Recuodecorpodetexto"/>
        <w:tabs>
          <w:tab w:val="clear" w:pos="540"/>
          <w:tab w:val="left" w:pos="708"/>
        </w:tabs>
        <w:ind w:left="0"/>
        <w:rPr>
          <w:rFonts w:ascii="Arial Narrow" w:hAnsi="Arial Narrow" w:cs="Arial"/>
          <w:sz w:val="20"/>
        </w:rPr>
      </w:pPr>
      <w:r w:rsidRPr="00B21F69">
        <w:rPr>
          <w:rFonts w:ascii="Arial Narrow" w:hAnsi="Arial Narrow" w:cs="Arial"/>
          <w:bCs/>
          <w:sz w:val="20"/>
        </w:rPr>
        <w:t>I –</w:t>
      </w:r>
      <w:r w:rsidRPr="00B21F69">
        <w:rPr>
          <w:rFonts w:ascii="Arial Narrow" w:hAnsi="Arial Narrow" w:cs="Arial"/>
          <w:sz w:val="20"/>
        </w:rPr>
        <w:t xml:space="preserve"> </w:t>
      </w:r>
      <w:r w:rsidR="009F3BB4" w:rsidRPr="00B21F69">
        <w:rPr>
          <w:rFonts w:ascii="Arial Narrow" w:hAnsi="Arial Narrow" w:cs="Arial"/>
          <w:sz w:val="20"/>
          <w:lang w:val="pt-BR"/>
        </w:rPr>
        <w:t>O presente contrato</w:t>
      </w:r>
      <w:r w:rsidRPr="00B21F69">
        <w:rPr>
          <w:rFonts w:ascii="Arial Narrow" w:hAnsi="Arial Narrow" w:cs="Arial"/>
          <w:sz w:val="20"/>
        </w:rPr>
        <w:t xml:space="preserve"> </w:t>
      </w:r>
      <w:r w:rsidR="00F731AA" w:rsidRPr="00B21F69">
        <w:rPr>
          <w:rFonts w:ascii="Arial Narrow" w:hAnsi="Arial Narrow"/>
          <w:sz w:val="20"/>
        </w:rPr>
        <w:t xml:space="preserve">tem </w:t>
      </w:r>
      <w:r w:rsidR="000242CE" w:rsidRPr="00B21F69">
        <w:rPr>
          <w:rFonts w:ascii="Arial Narrow" w:hAnsi="Arial Narrow"/>
          <w:sz w:val="20"/>
          <w:lang w:val="pt-BR"/>
        </w:rPr>
        <w:t>por objeto a execução de</w:t>
      </w:r>
      <w:r w:rsidR="000242CE" w:rsidRPr="00B21F69">
        <w:rPr>
          <w:rFonts w:ascii="Arial Narrow" w:hAnsi="Arial Narrow"/>
          <w:sz w:val="20"/>
        </w:rPr>
        <w:t xml:space="preserve"> serviços de administração, na condição de agente de integração, do programa de concessão de vagas de estágio remuneradas a estudantes regularmente matriculados e com frequência efetiva no Ensino Médio, Técnico profissionalizante ou Superior, com idade a partir de 16 anos, nos termos da Lei nº 11.788/2008, a fim de atender às necessidades do Município de Água Doce, SC</w:t>
      </w:r>
    </w:p>
    <w:p w14:paraId="4A255AD4" w14:textId="77777777" w:rsidR="00A0041A" w:rsidRPr="00B21F69" w:rsidRDefault="00A0041A" w:rsidP="00A0041A">
      <w:pPr>
        <w:pStyle w:val="Recuodecorpodetexto"/>
        <w:ind w:left="0"/>
        <w:rPr>
          <w:rFonts w:ascii="Arial Narrow" w:hAnsi="Arial Narrow" w:cs="Arial"/>
          <w:b w:val="0"/>
          <w:sz w:val="20"/>
        </w:rPr>
      </w:pPr>
    </w:p>
    <w:p w14:paraId="161A4A0A" w14:textId="77777777" w:rsidR="00A0041A" w:rsidRPr="00B21F69" w:rsidRDefault="00A0041A" w:rsidP="00A0041A">
      <w:pPr>
        <w:pStyle w:val="Padro"/>
        <w:spacing w:line="200" w:lineRule="atLeast"/>
        <w:jc w:val="both"/>
        <w:rPr>
          <w:rFonts w:ascii="Arial Narrow" w:hAnsi="Arial Narrow" w:cs="Arial"/>
          <w:b/>
          <w:bCs/>
          <w:szCs w:val="20"/>
        </w:rPr>
      </w:pPr>
      <w:r w:rsidRPr="00B21F69">
        <w:rPr>
          <w:rFonts w:ascii="Arial Narrow" w:hAnsi="Arial Narrow" w:cs="Arial"/>
          <w:b/>
          <w:bCs/>
          <w:szCs w:val="20"/>
        </w:rPr>
        <w:t>CLÁUSULA TERCEIRA – DO REGIME DE EXECUÇÃO, PRAZO E VIGÊNCIA</w:t>
      </w:r>
    </w:p>
    <w:p w14:paraId="09971F01" w14:textId="77777777" w:rsidR="00A0041A" w:rsidRPr="00B21F69" w:rsidRDefault="00A0041A" w:rsidP="00A0041A">
      <w:pPr>
        <w:pStyle w:val="Padro"/>
        <w:spacing w:line="200" w:lineRule="atLeast"/>
        <w:jc w:val="both"/>
        <w:rPr>
          <w:rFonts w:ascii="Arial Narrow" w:hAnsi="Arial Narrow" w:cs="Arial"/>
          <w:b/>
          <w:bCs/>
          <w:szCs w:val="20"/>
        </w:rPr>
      </w:pPr>
    </w:p>
    <w:p w14:paraId="0D902284" w14:textId="3F2F69EC" w:rsidR="00A0041A" w:rsidRPr="00B21F69" w:rsidRDefault="00A0041A" w:rsidP="000242CE">
      <w:pPr>
        <w:pStyle w:val="Padro"/>
        <w:spacing w:line="200" w:lineRule="atLeast"/>
        <w:jc w:val="both"/>
        <w:rPr>
          <w:rFonts w:ascii="Arial Narrow" w:hAnsi="Arial Narrow"/>
          <w:b/>
          <w:bCs/>
          <w:szCs w:val="20"/>
        </w:rPr>
      </w:pPr>
      <w:r w:rsidRPr="00B21F69">
        <w:rPr>
          <w:rFonts w:ascii="Arial Narrow" w:hAnsi="Arial Narrow"/>
          <w:b/>
          <w:bCs/>
          <w:szCs w:val="20"/>
        </w:rPr>
        <w:t xml:space="preserve">I – </w:t>
      </w:r>
      <w:r w:rsidR="000242CE" w:rsidRPr="00B21F69">
        <w:rPr>
          <w:rFonts w:ascii="Arial Narrow" w:hAnsi="Arial Narrow"/>
          <w:b/>
          <w:bCs/>
          <w:szCs w:val="20"/>
        </w:rPr>
        <w:t>1.2.2.</w:t>
      </w:r>
      <w:r w:rsidR="000242CE" w:rsidRPr="00B21F69">
        <w:rPr>
          <w:rFonts w:ascii="Arial Narrow" w:hAnsi="Arial Narrow"/>
          <w:b/>
          <w:bCs/>
          <w:szCs w:val="20"/>
        </w:rPr>
        <w:tab/>
        <w:t xml:space="preserve">A proponente vencedora deverá proceder o início do fornecimento do serviço imediatamente na assinatura do contrato </w:t>
      </w:r>
      <w:r w:rsidRPr="00B21F69">
        <w:rPr>
          <w:rFonts w:ascii="Arial Narrow" w:hAnsi="Arial Narrow" w:cs="Times-Roman"/>
          <w:szCs w:val="20"/>
        </w:rPr>
        <w:t xml:space="preserve">O presente contrato passa a ter início </w:t>
      </w:r>
      <w:r w:rsidR="00B21F69">
        <w:rPr>
          <w:rFonts w:ascii="Arial Narrow" w:hAnsi="Arial Narrow" w:cs="Times-Roman"/>
          <w:szCs w:val="20"/>
        </w:rPr>
        <w:t xml:space="preserve">no dia 01 de maio de 2023, o </w:t>
      </w:r>
      <w:r w:rsidRPr="00B21F69">
        <w:rPr>
          <w:rFonts w:ascii="Arial Narrow" w:hAnsi="Arial Narrow" w:cs="Times-Roman"/>
          <w:szCs w:val="20"/>
        </w:rPr>
        <w:t>mesmo tendo duração de 12 meses</w:t>
      </w:r>
      <w:r w:rsidR="001A6203" w:rsidRPr="00B21F69">
        <w:rPr>
          <w:rFonts w:ascii="Arial Narrow" w:hAnsi="Arial Narrow" w:cs="Times-Roman"/>
          <w:szCs w:val="20"/>
        </w:rPr>
        <w:t>, podendo ser prorrogável conforme legislação vigente</w:t>
      </w:r>
      <w:r w:rsidRPr="00B21F69">
        <w:rPr>
          <w:rFonts w:ascii="Arial Narrow" w:hAnsi="Arial Narrow" w:cs="Times-Roman"/>
          <w:szCs w:val="20"/>
        </w:rPr>
        <w:t>.</w:t>
      </w:r>
    </w:p>
    <w:p w14:paraId="6D88EA55" w14:textId="77777777" w:rsidR="00A0041A" w:rsidRPr="00B21F69" w:rsidRDefault="00A0041A" w:rsidP="00A0041A">
      <w:pPr>
        <w:pStyle w:val="Padro"/>
        <w:jc w:val="both"/>
        <w:rPr>
          <w:rFonts w:ascii="Arial Narrow" w:eastAsia="MS Mincho" w:hAnsi="Arial Narrow"/>
          <w:szCs w:val="20"/>
        </w:rPr>
      </w:pPr>
    </w:p>
    <w:p w14:paraId="3892AA8D" w14:textId="77777777" w:rsidR="00A0041A" w:rsidRPr="00B21F69" w:rsidRDefault="00A0041A" w:rsidP="00A0041A">
      <w:pPr>
        <w:pStyle w:val="Ttulo3"/>
        <w:jc w:val="left"/>
        <w:rPr>
          <w:rFonts w:ascii="Arial Narrow" w:hAnsi="Arial Narrow" w:cs="Arial"/>
          <w:b/>
          <w:bCs/>
          <w:sz w:val="20"/>
        </w:rPr>
      </w:pPr>
      <w:bookmarkStart w:id="0" w:name="_Toc240949699"/>
      <w:r w:rsidRPr="00B21F69">
        <w:rPr>
          <w:rFonts w:ascii="Arial Narrow" w:hAnsi="Arial Narrow" w:cs="Arial"/>
          <w:b/>
          <w:bCs/>
          <w:sz w:val="20"/>
        </w:rPr>
        <w:t>CLÁUSULA QUARTA – DO PREÇO E CONDIÇÕES DE PAGAMENTO</w:t>
      </w:r>
      <w:bookmarkEnd w:id="0"/>
    </w:p>
    <w:p w14:paraId="6DA5BDCF" w14:textId="77777777" w:rsidR="00A0041A" w:rsidRPr="00B21F69" w:rsidRDefault="00A0041A" w:rsidP="00A0041A">
      <w:pPr>
        <w:rPr>
          <w:rFonts w:ascii="Arial Narrow" w:hAnsi="Arial Narrow"/>
          <w:sz w:val="20"/>
        </w:rPr>
      </w:pPr>
    </w:p>
    <w:p w14:paraId="0A6F9F32" w14:textId="502FAA9B" w:rsidR="00A0041A" w:rsidRPr="00B21F69" w:rsidRDefault="00A0041A" w:rsidP="00A0041A">
      <w:pPr>
        <w:jc w:val="both"/>
        <w:rPr>
          <w:rFonts w:ascii="Arial Narrow" w:eastAsia="Arial Unicode MS" w:hAnsi="Arial Narrow" w:cs="Arial Unicode MS"/>
          <w:bCs w:val="0"/>
          <w:sz w:val="20"/>
        </w:rPr>
      </w:pPr>
      <w:r w:rsidRPr="00B21F69">
        <w:rPr>
          <w:rFonts w:ascii="Arial Narrow" w:hAnsi="Arial Narrow"/>
          <w:snapToGrid w:val="0"/>
          <w:sz w:val="20"/>
        </w:rPr>
        <w:t xml:space="preserve">I – O preço total </w:t>
      </w:r>
      <w:r w:rsidR="00AF7218" w:rsidRPr="00B21F69">
        <w:rPr>
          <w:rFonts w:ascii="Arial Narrow" w:hAnsi="Arial Narrow"/>
          <w:snapToGrid w:val="0"/>
          <w:sz w:val="20"/>
        </w:rPr>
        <w:t xml:space="preserve">ajustado para o fornecimento </w:t>
      </w:r>
      <w:r w:rsidRPr="00B21F69">
        <w:rPr>
          <w:rFonts w:ascii="Arial Narrow" w:hAnsi="Arial Narrow"/>
          <w:snapToGrid w:val="0"/>
          <w:sz w:val="20"/>
        </w:rPr>
        <w:t xml:space="preserve">é de R$ ...... (.....) sendo que o valor a ser pago pelo fornecimento do produto é o descrito no demonstrativo a seguir, valor este que o </w:t>
      </w:r>
      <w:r w:rsidRPr="00B21F69">
        <w:rPr>
          <w:rFonts w:ascii="Arial Narrow" w:hAnsi="Arial Narrow"/>
          <w:bCs w:val="0"/>
          <w:snapToGrid w:val="0"/>
          <w:sz w:val="20"/>
        </w:rPr>
        <w:t>CONTRATANTE</w:t>
      </w:r>
      <w:r w:rsidRPr="00B21F69">
        <w:rPr>
          <w:rFonts w:ascii="Arial Narrow" w:hAnsi="Arial Narrow"/>
          <w:snapToGrid w:val="0"/>
          <w:sz w:val="20"/>
        </w:rPr>
        <w:t xml:space="preserve"> pagará à </w:t>
      </w:r>
      <w:r w:rsidRPr="00B21F69">
        <w:rPr>
          <w:rFonts w:ascii="Arial Narrow" w:hAnsi="Arial Narrow"/>
          <w:bCs w:val="0"/>
          <w:snapToGrid w:val="0"/>
          <w:sz w:val="20"/>
        </w:rPr>
        <w:t>CONTRATADA</w:t>
      </w:r>
      <w:r w:rsidRPr="00B21F69">
        <w:rPr>
          <w:rFonts w:ascii="Arial Narrow" w:hAnsi="Arial Narrow"/>
          <w:snapToGrid w:val="0"/>
          <w:sz w:val="20"/>
        </w:rPr>
        <w:t xml:space="preserve"> em até 10 dias após o fornecimento do produto licitado e apresentação da Nota Fiscal </w:t>
      </w:r>
      <w:r w:rsidRPr="00B21F69">
        <w:rPr>
          <w:rFonts w:ascii="Arial Narrow" w:eastAsia="MS Mincho" w:hAnsi="Arial Narrow"/>
          <w:sz w:val="20"/>
        </w:rPr>
        <w:t>e será feito através de crédito em conta, no banco indicado pela mesma</w:t>
      </w:r>
      <w:r w:rsidRPr="00B21F69">
        <w:rPr>
          <w:rFonts w:ascii="Arial Narrow" w:hAnsi="Arial Narrow"/>
          <w:snapToGrid w:val="0"/>
          <w:sz w:val="20"/>
        </w:rPr>
        <w:t xml:space="preserve">, </w:t>
      </w:r>
      <w:r w:rsidRPr="00B21F69">
        <w:rPr>
          <w:rFonts w:ascii="Arial Narrow" w:hAnsi="Arial Narrow"/>
          <w:sz w:val="20"/>
        </w:rPr>
        <w:t>não acarretando qualquer acréscimo nos valores contratados</w:t>
      </w:r>
      <w:r w:rsidRPr="00B21F69">
        <w:rPr>
          <w:rFonts w:ascii="Arial Narrow" w:eastAsia="Arial Unicode MS" w:hAnsi="Arial Narrow" w:cs="Arial Unicode MS"/>
          <w:bCs w:val="0"/>
          <w:sz w:val="20"/>
        </w:rPr>
        <w:t>, a nota fiscal deverá estar devidamente atestada pela pessoa indicada pela Secretaria, produtos, objeto deste certame licitatório, com os respectivos valores,  constantes no demonstrativo abaixo:</w:t>
      </w:r>
    </w:p>
    <w:p w14:paraId="773AF157" w14:textId="77777777" w:rsidR="00A0041A" w:rsidRPr="00B21F69" w:rsidRDefault="00A0041A" w:rsidP="00A0041A">
      <w:pPr>
        <w:jc w:val="both"/>
        <w:rPr>
          <w:rFonts w:ascii="Arial Narrow" w:eastAsia="Arial Unicode MS" w:hAnsi="Arial Narrow" w:cs="Arial Unicode MS"/>
          <w:bCs w:val="0"/>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961"/>
        <w:gridCol w:w="993"/>
        <w:gridCol w:w="1701"/>
        <w:gridCol w:w="1559"/>
      </w:tblGrid>
      <w:tr w:rsidR="000242CE" w:rsidRPr="00B21F69" w14:paraId="6641B412" w14:textId="77777777" w:rsidTr="00F731AA">
        <w:trPr>
          <w:trHeight w:val="315"/>
        </w:trPr>
        <w:tc>
          <w:tcPr>
            <w:tcW w:w="709" w:type="dxa"/>
            <w:tcBorders>
              <w:top w:val="single" w:sz="4" w:space="0" w:color="auto"/>
              <w:left w:val="single" w:sz="4" w:space="0" w:color="auto"/>
              <w:bottom w:val="single" w:sz="4" w:space="0" w:color="auto"/>
              <w:right w:val="single" w:sz="4" w:space="0" w:color="auto"/>
            </w:tcBorders>
            <w:vAlign w:val="center"/>
            <w:hideMark/>
          </w:tcPr>
          <w:p w14:paraId="2B498EF1" w14:textId="77777777" w:rsidR="00A0041A" w:rsidRPr="00B21F69" w:rsidRDefault="00A0041A" w:rsidP="009446F0">
            <w:pPr>
              <w:jc w:val="center"/>
              <w:rPr>
                <w:rFonts w:ascii="Arial Narrow" w:hAnsi="Arial Narrow"/>
                <w:b/>
                <w:sz w:val="20"/>
              </w:rPr>
            </w:pPr>
            <w:r w:rsidRPr="00B21F69">
              <w:rPr>
                <w:rFonts w:ascii="Arial Narrow" w:hAnsi="Arial Narrow"/>
                <w:b/>
                <w:sz w:val="20"/>
              </w:rPr>
              <w:t>Item</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FFD829A" w14:textId="77777777" w:rsidR="00A0041A" w:rsidRPr="00B21F69" w:rsidRDefault="00A0041A" w:rsidP="009446F0">
            <w:pPr>
              <w:jc w:val="center"/>
              <w:rPr>
                <w:rFonts w:ascii="Arial Narrow" w:hAnsi="Arial Narrow"/>
                <w:b/>
                <w:sz w:val="20"/>
              </w:rPr>
            </w:pPr>
            <w:r w:rsidRPr="00B21F69">
              <w:rPr>
                <w:rFonts w:ascii="Arial Narrow" w:hAnsi="Arial Narrow"/>
                <w:b/>
                <w:sz w:val="20"/>
              </w:rPr>
              <w:t>Descrição</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88199F" w14:textId="77777777" w:rsidR="00A0041A" w:rsidRPr="00B21F69" w:rsidRDefault="00A0041A" w:rsidP="009446F0">
            <w:pPr>
              <w:pStyle w:val="TextosemFormatao"/>
              <w:jc w:val="center"/>
              <w:rPr>
                <w:rFonts w:ascii="Arial Narrow" w:hAnsi="Arial Narrow" w:cs="Arial"/>
                <w:b/>
              </w:rPr>
            </w:pPr>
            <w:proofErr w:type="spellStart"/>
            <w:r w:rsidRPr="00B21F69">
              <w:rPr>
                <w:rFonts w:ascii="Arial Narrow" w:hAnsi="Arial Narrow" w:cs="Arial"/>
                <w:b/>
              </w:rPr>
              <w:t>Qtde</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F4BD423" w14:textId="77777777" w:rsidR="00A0041A" w:rsidRPr="00B21F69" w:rsidRDefault="00A0041A" w:rsidP="009446F0">
            <w:pPr>
              <w:pStyle w:val="TextosemFormatao"/>
              <w:jc w:val="center"/>
              <w:rPr>
                <w:rFonts w:ascii="Arial Narrow" w:hAnsi="Arial Narrow" w:cs="Arial"/>
                <w:b/>
              </w:rPr>
            </w:pPr>
            <w:r w:rsidRPr="00B21F69">
              <w:rPr>
                <w:rFonts w:ascii="Arial Narrow" w:hAnsi="Arial Narrow" w:cs="Arial"/>
                <w:b/>
              </w:rPr>
              <w:t>Preço Unitário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16016F" w14:textId="77777777" w:rsidR="00A0041A" w:rsidRPr="00B21F69" w:rsidRDefault="00A0041A" w:rsidP="009446F0">
            <w:pPr>
              <w:pStyle w:val="TextosemFormatao"/>
              <w:jc w:val="center"/>
              <w:rPr>
                <w:rFonts w:ascii="Arial Narrow" w:hAnsi="Arial Narrow" w:cs="Arial"/>
                <w:b/>
              </w:rPr>
            </w:pPr>
            <w:r w:rsidRPr="00B21F69">
              <w:rPr>
                <w:rFonts w:ascii="Arial Narrow" w:hAnsi="Arial Narrow" w:cs="Arial"/>
                <w:b/>
              </w:rPr>
              <w:t>Preço Total</w:t>
            </w:r>
          </w:p>
        </w:tc>
      </w:tr>
      <w:tr w:rsidR="000242CE" w:rsidRPr="00B21F69" w14:paraId="33A785F0" w14:textId="77777777" w:rsidTr="00F731AA">
        <w:trPr>
          <w:trHeight w:val="383"/>
        </w:trPr>
        <w:tc>
          <w:tcPr>
            <w:tcW w:w="709" w:type="dxa"/>
            <w:tcBorders>
              <w:top w:val="single" w:sz="4" w:space="0" w:color="auto"/>
              <w:left w:val="single" w:sz="4" w:space="0" w:color="auto"/>
              <w:bottom w:val="single" w:sz="4" w:space="0" w:color="auto"/>
              <w:right w:val="single" w:sz="4" w:space="0" w:color="auto"/>
            </w:tcBorders>
            <w:vAlign w:val="center"/>
            <w:hideMark/>
          </w:tcPr>
          <w:p w14:paraId="01A611F3" w14:textId="77777777" w:rsidR="00A0041A" w:rsidRPr="00B21F69" w:rsidRDefault="00A0041A" w:rsidP="009446F0">
            <w:pPr>
              <w:jc w:val="center"/>
              <w:rPr>
                <w:rFonts w:ascii="Arial Narrow" w:hAnsi="Arial Narrow"/>
                <w:sz w:val="20"/>
              </w:rPr>
            </w:pPr>
            <w:r w:rsidRPr="00B21F69">
              <w:rPr>
                <w:rFonts w:ascii="Arial Narrow" w:hAnsi="Arial Narrow"/>
                <w:sz w:val="20"/>
              </w:rPr>
              <w:t xml:space="preserve">     </w:t>
            </w:r>
          </w:p>
        </w:tc>
        <w:tc>
          <w:tcPr>
            <w:tcW w:w="4961" w:type="dxa"/>
            <w:tcBorders>
              <w:top w:val="single" w:sz="4" w:space="0" w:color="auto"/>
              <w:left w:val="single" w:sz="4" w:space="0" w:color="auto"/>
              <w:bottom w:val="single" w:sz="4" w:space="0" w:color="auto"/>
              <w:right w:val="single" w:sz="4" w:space="0" w:color="auto"/>
            </w:tcBorders>
            <w:vAlign w:val="center"/>
          </w:tcPr>
          <w:p w14:paraId="5B0B50F9" w14:textId="77777777" w:rsidR="00A0041A" w:rsidRPr="00B21F69" w:rsidRDefault="00A0041A" w:rsidP="009446F0">
            <w:pPr>
              <w:jc w:val="both"/>
              <w:rPr>
                <w:rFonts w:ascii="Arial Narrow" w:hAnsi="Arial Narrow"/>
                <w:sz w:val="20"/>
              </w:rPr>
            </w:pPr>
            <w:r w:rsidRPr="00B21F69">
              <w:rPr>
                <w:rFonts w:ascii="Arial Narrow" w:hAnsi="Arial Narrow"/>
                <w:sz w:val="20"/>
              </w:rPr>
              <w:t>.</w:t>
            </w:r>
          </w:p>
          <w:p w14:paraId="5C2E350D" w14:textId="77777777" w:rsidR="00A0041A" w:rsidRPr="00B21F69" w:rsidRDefault="00A0041A" w:rsidP="009446F0">
            <w:pPr>
              <w:pStyle w:val="TextosemFormatao"/>
              <w:jc w:val="both"/>
              <w:rPr>
                <w:rFonts w:ascii="Arial Narrow" w:hAnsi="Arial Narrow"/>
              </w:rPr>
            </w:pPr>
          </w:p>
        </w:tc>
        <w:tc>
          <w:tcPr>
            <w:tcW w:w="993" w:type="dxa"/>
            <w:tcBorders>
              <w:top w:val="single" w:sz="4" w:space="0" w:color="auto"/>
              <w:left w:val="single" w:sz="4" w:space="0" w:color="auto"/>
              <w:bottom w:val="single" w:sz="4" w:space="0" w:color="auto"/>
              <w:right w:val="single" w:sz="4" w:space="0" w:color="auto"/>
            </w:tcBorders>
            <w:vAlign w:val="center"/>
          </w:tcPr>
          <w:p w14:paraId="73B61BCC" w14:textId="77777777" w:rsidR="00A0041A" w:rsidRPr="00B21F69" w:rsidRDefault="00A0041A" w:rsidP="009446F0">
            <w:pPr>
              <w:jc w:val="center"/>
              <w:rPr>
                <w:rFonts w:ascii="Arial Narrow" w:hAnsi="Arial Narrow"/>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C55466A" w14:textId="77777777" w:rsidR="00A0041A" w:rsidRPr="00B21F69" w:rsidRDefault="00A0041A" w:rsidP="009446F0">
            <w:pPr>
              <w:pStyle w:val="TextosemFormatao"/>
              <w:rPr>
                <w:rFonts w:ascii="Arial Narrow" w:hAnsi="Arial Narrow"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5E7B1A29" w14:textId="77777777" w:rsidR="00A0041A" w:rsidRPr="00B21F69" w:rsidRDefault="00A0041A" w:rsidP="009446F0">
            <w:pPr>
              <w:pStyle w:val="TextosemFormatao"/>
              <w:jc w:val="center"/>
              <w:rPr>
                <w:rFonts w:ascii="Arial Narrow" w:hAnsi="Arial Narrow" w:cs="Arial"/>
              </w:rPr>
            </w:pPr>
          </w:p>
        </w:tc>
      </w:tr>
      <w:tr w:rsidR="000242CE" w:rsidRPr="00B21F69" w14:paraId="08D5F8A9" w14:textId="77777777" w:rsidTr="00F731AA">
        <w:trPr>
          <w:trHeight w:val="350"/>
        </w:trPr>
        <w:tc>
          <w:tcPr>
            <w:tcW w:w="8364" w:type="dxa"/>
            <w:gridSpan w:val="4"/>
            <w:tcBorders>
              <w:top w:val="single" w:sz="4" w:space="0" w:color="auto"/>
              <w:left w:val="single" w:sz="4" w:space="0" w:color="auto"/>
              <w:bottom w:val="single" w:sz="4" w:space="0" w:color="auto"/>
              <w:right w:val="single" w:sz="4" w:space="0" w:color="auto"/>
            </w:tcBorders>
            <w:vAlign w:val="center"/>
            <w:hideMark/>
          </w:tcPr>
          <w:p w14:paraId="3CCA295F" w14:textId="77777777" w:rsidR="00A0041A" w:rsidRPr="00B21F69" w:rsidRDefault="00A0041A" w:rsidP="009446F0">
            <w:pPr>
              <w:jc w:val="right"/>
              <w:rPr>
                <w:rFonts w:ascii="Arial Narrow" w:hAnsi="Arial Narrow"/>
                <w:b/>
                <w:sz w:val="20"/>
              </w:rPr>
            </w:pPr>
            <w:r w:rsidRPr="00B21F69">
              <w:rPr>
                <w:rFonts w:ascii="Arial Narrow" w:hAnsi="Arial Narrow"/>
                <w:b/>
                <w:sz w:val="20"/>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2A1EB8B" w14:textId="77777777" w:rsidR="00A0041A" w:rsidRPr="00B21F69" w:rsidRDefault="00A0041A" w:rsidP="009446F0">
            <w:pPr>
              <w:jc w:val="center"/>
              <w:rPr>
                <w:rFonts w:ascii="Arial Narrow" w:hAnsi="Arial Narrow"/>
                <w:b/>
                <w:sz w:val="20"/>
              </w:rPr>
            </w:pPr>
          </w:p>
        </w:tc>
      </w:tr>
    </w:tbl>
    <w:p w14:paraId="13B1119C" w14:textId="77777777" w:rsidR="00A0041A" w:rsidRPr="00B21F69" w:rsidRDefault="00A0041A" w:rsidP="00A0041A">
      <w:pPr>
        <w:pStyle w:val="Padro"/>
        <w:spacing w:line="200" w:lineRule="atLeast"/>
        <w:jc w:val="both"/>
        <w:rPr>
          <w:rFonts w:ascii="Arial Narrow" w:hAnsi="Arial Narrow" w:cs="Arial"/>
          <w:szCs w:val="20"/>
        </w:rPr>
      </w:pPr>
    </w:p>
    <w:p w14:paraId="0AFD5994" w14:textId="77777777" w:rsidR="00A0041A" w:rsidRPr="00B21F69" w:rsidRDefault="00A0041A" w:rsidP="00A0041A">
      <w:pPr>
        <w:pStyle w:val="Padro"/>
        <w:spacing w:line="200" w:lineRule="atLeast"/>
        <w:jc w:val="both"/>
        <w:rPr>
          <w:rFonts w:ascii="Arial Narrow" w:hAnsi="Arial Narrow" w:cs="Arial"/>
          <w:b/>
          <w:bCs/>
          <w:szCs w:val="20"/>
        </w:rPr>
      </w:pPr>
      <w:r w:rsidRPr="00B21F69">
        <w:rPr>
          <w:rFonts w:ascii="Arial Narrow" w:hAnsi="Arial Narrow" w:cs="Arial"/>
          <w:szCs w:val="20"/>
        </w:rPr>
        <w:t xml:space="preserve">II – A nota fiscal deverá conter todas as especificações do produto, conforme item, objeto deste certame licitatório, devidamente atestada pela Secretaria responsável. </w:t>
      </w:r>
    </w:p>
    <w:p w14:paraId="34623651" w14:textId="77777777" w:rsidR="00A0041A" w:rsidRPr="00B21F69" w:rsidRDefault="00A0041A" w:rsidP="00A0041A">
      <w:pPr>
        <w:tabs>
          <w:tab w:val="left" w:pos="536"/>
          <w:tab w:val="left" w:pos="2270"/>
          <w:tab w:val="left" w:pos="4294"/>
        </w:tabs>
        <w:jc w:val="both"/>
        <w:rPr>
          <w:rFonts w:ascii="Arial Narrow" w:hAnsi="Arial Narrow"/>
          <w:b/>
          <w:sz w:val="20"/>
        </w:rPr>
      </w:pPr>
    </w:p>
    <w:p w14:paraId="36CA9A11" w14:textId="77777777" w:rsidR="00A0041A" w:rsidRPr="00B21F69" w:rsidRDefault="00A0041A" w:rsidP="00A0041A">
      <w:pPr>
        <w:tabs>
          <w:tab w:val="left" w:pos="536"/>
          <w:tab w:val="left" w:pos="2270"/>
          <w:tab w:val="left" w:pos="4294"/>
        </w:tabs>
        <w:jc w:val="both"/>
        <w:rPr>
          <w:rFonts w:ascii="Arial Narrow" w:hAnsi="Arial Narrow"/>
          <w:b/>
          <w:sz w:val="20"/>
        </w:rPr>
      </w:pPr>
      <w:r w:rsidRPr="00B21F69">
        <w:rPr>
          <w:rFonts w:ascii="Arial Narrow" w:hAnsi="Arial Narrow"/>
          <w:b/>
          <w:sz w:val="20"/>
        </w:rPr>
        <w:t xml:space="preserve">CLÁUSULA QUINTA – DO REAJUSTE </w:t>
      </w:r>
    </w:p>
    <w:p w14:paraId="15855372" w14:textId="77777777" w:rsidR="00A0041A" w:rsidRPr="00B21F69" w:rsidRDefault="00A0041A" w:rsidP="00A0041A">
      <w:pPr>
        <w:tabs>
          <w:tab w:val="left" w:pos="536"/>
          <w:tab w:val="left" w:pos="2270"/>
          <w:tab w:val="left" w:pos="4294"/>
        </w:tabs>
        <w:jc w:val="both"/>
        <w:rPr>
          <w:rFonts w:ascii="Arial Narrow" w:hAnsi="Arial Narrow"/>
          <w:sz w:val="20"/>
        </w:rPr>
      </w:pPr>
    </w:p>
    <w:p w14:paraId="36DF0B04" w14:textId="77777777" w:rsidR="00A0041A" w:rsidRPr="00B21F69" w:rsidRDefault="00A0041A" w:rsidP="00A0041A">
      <w:pPr>
        <w:tabs>
          <w:tab w:val="left" w:pos="536"/>
          <w:tab w:val="left" w:pos="2270"/>
          <w:tab w:val="left" w:pos="4294"/>
        </w:tabs>
        <w:jc w:val="both"/>
        <w:rPr>
          <w:rFonts w:ascii="Arial Narrow" w:hAnsi="Arial Narrow"/>
          <w:bCs w:val="0"/>
          <w:sz w:val="20"/>
        </w:rPr>
      </w:pPr>
      <w:r w:rsidRPr="00B21F69">
        <w:rPr>
          <w:rFonts w:ascii="Arial Narrow" w:hAnsi="Arial Narrow"/>
          <w:sz w:val="20"/>
        </w:rPr>
        <w:t>I –</w:t>
      </w:r>
      <w:r w:rsidRPr="00B21F69">
        <w:rPr>
          <w:rFonts w:ascii="Arial Narrow" w:hAnsi="Arial Narrow"/>
          <w:b/>
          <w:sz w:val="20"/>
        </w:rPr>
        <w:t xml:space="preserve"> </w:t>
      </w:r>
      <w:r w:rsidRPr="00B21F69">
        <w:rPr>
          <w:rFonts w:ascii="Arial Narrow" w:hAnsi="Arial Narrow"/>
          <w:snapToGrid w:val="0"/>
          <w:sz w:val="20"/>
        </w:rPr>
        <w:t>Não haverá reajuste, nem atualização de valores, exceto na ocorrência de fato que justifique a aplicação da alínea “d”, do inciso II, do artigo 65, da Lei n. 8.666, de 21 de junho de 1993,</w:t>
      </w:r>
      <w:r w:rsidRPr="00B21F69">
        <w:rPr>
          <w:rFonts w:ascii="Arial Narrow" w:hAnsi="Arial Narrow"/>
          <w:sz w:val="20"/>
        </w:rPr>
        <w:t xml:space="preserve"> </w:t>
      </w:r>
      <w:r w:rsidRPr="00B21F69">
        <w:rPr>
          <w:rFonts w:ascii="Arial Narrow" w:hAnsi="Arial Narrow"/>
          <w:bCs w:val="0"/>
          <w:sz w:val="20"/>
        </w:rPr>
        <w:t xml:space="preserve">que dispõe: </w:t>
      </w:r>
    </w:p>
    <w:p w14:paraId="25B660B0" w14:textId="77777777" w:rsidR="00A0041A" w:rsidRPr="00B21F69" w:rsidRDefault="00A0041A" w:rsidP="00A0041A">
      <w:pPr>
        <w:tabs>
          <w:tab w:val="left" w:pos="536"/>
          <w:tab w:val="left" w:pos="2270"/>
          <w:tab w:val="left" w:pos="4294"/>
        </w:tabs>
        <w:jc w:val="both"/>
        <w:rPr>
          <w:rFonts w:ascii="Arial Narrow" w:hAnsi="Arial Narrow"/>
          <w:sz w:val="20"/>
        </w:rPr>
      </w:pPr>
    </w:p>
    <w:p w14:paraId="60A7F74F" w14:textId="77777777" w:rsidR="00A0041A" w:rsidRPr="00B21F69" w:rsidRDefault="00A0041A" w:rsidP="00A0041A">
      <w:pPr>
        <w:tabs>
          <w:tab w:val="left" w:pos="536"/>
          <w:tab w:val="left" w:pos="2270"/>
          <w:tab w:val="left" w:pos="4294"/>
        </w:tabs>
        <w:ind w:left="2124" w:firstLine="6"/>
        <w:jc w:val="both"/>
        <w:rPr>
          <w:rFonts w:ascii="Arial Narrow" w:hAnsi="Arial Narrow"/>
          <w:bCs w:val="0"/>
          <w:i/>
          <w:sz w:val="20"/>
        </w:rPr>
      </w:pPr>
      <w:r w:rsidRPr="00B21F69">
        <w:rPr>
          <w:rFonts w:ascii="Arial Narrow" w:hAnsi="Arial Narrow"/>
          <w:i/>
          <w:sz w:val="20"/>
        </w:rPr>
        <w:t>Art. 65.  Os contratos regidos por esta Lei poderão ser alterados, com as devidas justificativas, nos seguintes casos:</w:t>
      </w:r>
    </w:p>
    <w:p w14:paraId="26C77475" w14:textId="77777777" w:rsidR="00A0041A" w:rsidRPr="00B21F69" w:rsidRDefault="00A0041A" w:rsidP="00A0041A">
      <w:pPr>
        <w:tabs>
          <w:tab w:val="left" w:pos="7470"/>
        </w:tabs>
        <w:ind w:left="2124" w:firstLine="6"/>
        <w:jc w:val="both"/>
        <w:rPr>
          <w:rFonts w:ascii="Arial Narrow" w:hAnsi="Arial Narrow"/>
          <w:bCs w:val="0"/>
          <w:i/>
          <w:sz w:val="20"/>
        </w:rPr>
      </w:pPr>
      <w:r w:rsidRPr="00B21F69">
        <w:rPr>
          <w:rFonts w:ascii="Arial Narrow" w:hAnsi="Arial Narrow"/>
          <w:i/>
          <w:sz w:val="20"/>
        </w:rPr>
        <w:t>(...);</w:t>
      </w:r>
      <w:r w:rsidRPr="00B21F69">
        <w:rPr>
          <w:rFonts w:ascii="Arial Narrow" w:hAnsi="Arial Narrow"/>
          <w:i/>
          <w:sz w:val="20"/>
        </w:rPr>
        <w:tab/>
      </w:r>
    </w:p>
    <w:p w14:paraId="4CCB6F6A" w14:textId="77777777" w:rsidR="00A0041A" w:rsidRPr="00B21F69" w:rsidRDefault="00A0041A" w:rsidP="00A0041A">
      <w:pPr>
        <w:tabs>
          <w:tab w:val="left" w:pos="536"/>
          <w:tab w:val="left" w:pos="2270"/>
          <w:tab w:val="left" w:pos="4294"/>
        </w:tabs>
        <w:ind w:left="2124" w:firstLine="6"/>
        <w:jc w:val="both"/>
        <w:rPr>
          <w:rFonts w:ascii="Arial Narrow" w:hAnsi="Arial Narrow"/>
          <w:bCs w:val="0"/>
          <w:i/>
          <w:sz w:val="20"/>
        </w:rPr>
      </w:pPr>
      <w:r w:rsidRPr="00B21F69">
        <w:rPr>
          <w:rFonts w:ascii="Arial Narrow" w:hAnsi="Arial Narrow"/>
          <w:i/>
          <w:sz w:val="20"/>
        </w:rPr>
        <w:lastRenderedPageBreak/>
        <w:t> II - </w:t>
      </w:r>
      <w:proofErr w:type="gramStart"/>
      <w:r w:rsidRPr="00B21F69">
        <w:rPr>
          <w:rFonts w:ascii="Arial Narrow" w:hAnsi="Arial Narrow"/>
          <w:i/>
          <w:sz w:val="20"/>
        </w:rPr>
        <w:t>por</w:t>
      </w:r>
      <w:proofErr w:type="gramEnd"/>
      <w:r w:rsidRPr="00B21F69">
        <w:rPr>
          <w:rFonts w:ascii="Arial Narrow" w:hAnsi="Arial Narrow"/>
          <w:i/>
          <w:sz w:val="20"/>
        </w:rPr>
        <w:t xml:space="preserve"> acordo das partes:</w:t>
      </w:r>
    </w:p>
    <w:p w14:paraId="337E1737" w14:textId="77777777" w:rsidR="00A0041A" w:rsidRPr="00B21F69" w:rsidRDefault="00A0041A" w:rsidP="00A0041A">
      <w:pPr>
        <w:tabs>
          <w:tab w:val="left" w:pos="536"/>
          <w:tab w:val="left" w:pos="2270"/>
          <w:tab w:val="left" w:pos="4294"/>
        </w:tabs>
        <w:ind w:left="2124" w:firstLine="6"/>
        <w:jc w:val="both"/>
        <w:rPr>
          <w:rFonts w:ascii="Arial Narrow" w:hAnsi="Arial Narrow"/>
          <w:bCs w:val="0"/>
          <w:i/>
          <w:sz w:val="20"/>
        </w:rPr>
      </w:pPr>
      <w:r w:rsidRPr="00B21F69">
        <w:rPr>
          <w:rFonts w:ascii="Arial Narrow" w:hAnsi="Arial Narrow"/>
          <w:i/>
          <w:sz w:val="20"/>
        </w:rPr>
        <w:t>(...);</w:t>
      </w:r>
    </w:p>
    <w:p w14:paraId="074D6D6E" w14:textId="77777777" w:rsidR="00A0041A" w:rsidRPr="00B21F69" w:rsidRDefault="00A0041A" w:rsidP="00A0041A">
      <w:pPr>
        <w:tabs>
          <w:tab w:val="left" w:pos="536"/>
          <w:tab w:val="left" w:pos="2270"/>
          <w:tab w:val="left" w:pos="4294"/>
        </w:tabs>
        <w:ind w:left="2124" w:firstLine="6"/>
        <w:jc w:val="both"/>
        <w:rPr>
          <w:rFonts w:ascii="Arial Narrow" w:hAnsi="Arial Narrow"/>
          <w:bCs w:val="0"/>
          <w:i/>
          <w:sz w:val="20"/>
        </w:rPr>
      </w:pPr>
      <w:r w:rsidRPr="00B21F69">
        <w:rPr>
          <w:rFonts w:ascii="Arial Narrow" w:hAnsi="Arial Narrow"/>
          <w:i/>
          <w:sz w:val="20"/>
        </w:rPr>
        <w:t xml:space="preserve">d) para restabelecer a relação que as parte pactuaram inicialmente entre os encargos do contratado e a retribuição da Administração para a justa remuneração da obra, serviço ou fornecimento, objetivando a manutenção do equilíbrio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14:paraId="406BBD46" w14:textId="77777777" w:rsidR="00A0041A" w:rsidRPr="00B21F69" w:rsidRDefault="00A0041A" w:rsidP="00A0041A">
      <w:pPr>
        <w:tabs>
          <w:tab w:val="left" w:pos="536"/>
          <w:tab w:val="left" w:pos="2270"/>
          <w:tab w:val="left" w:pos="4294"/>
        </w:tabs>
        <w:ind w:left="2124" w:firstLine="6"/>
        <w:jc w:val="both"/>
        <w:rPr>
          <w:rFonts w:ascii="Arial Narrow" w:hAnsi="Arial Narrow"/>
          <w:bCs w:val="0"/>
          <w:i/>
          <w:sz w:val="20"/>
        </w:rPr>
      </w:pPr>
      <w:r w:rsidRPr="00B21F69">
        <w:rPr>
          <w:rFonts w:ascii="Arial Narrow" w:hAnsi="Arial Narrow"/>
          <w:i/>
          <w:sz w:val="20"/>
        </w:rPr>
        <w:t>(...).</w:t>
      </w:r>
    </w:p>
    <w:p w14:paraId="0048F5A2" w14:textId="77777777" w:rsidR="00A0041A" w:rsidRPr="00B21F69" w:rsidRDefault="00A0041A" w:rsidP="00A0041A">
      <w:pPr>
        <w:pStyle w:val="Ttulo3"/>
        <w:spacing w:before="240"/>
        <w:jc w:val="both"/>
        <w:rPr>
          <w:rFonts w:ascii="Arial Narrow" w:hAnsi="Arial Narrow" w:cs="Arial"/>
          <w:b/>
          <w:bCs/>
          <w:sz w:val="20"/>
        </w:rPr>
      </w:pPr>
      <w:bookmarkStart w:id="1" w:name="_Toc240949700"/>
      <w:r w:rsidRPr="00B21F69">
        <w:rPr>
          <w:rFonts w:ascii="Arial Narrow" w:hAnsi="Arial Narrow" w:cs="Arial"/>
          <w:b/>
          <w:bCs/>
          <w:sz w:val="20"/>
        </w:rPr>
        <w:t>CLÁUSULA SEXTA – DO EVENTUAL ATRASO DO MUNICÍPIO</w:t>
      </w:r>
      <w:bookmarkEnd w:id="1"/>
      <w:r w:rsidRPr="00B21F69">
        <w:rPr>
          <w:rFonts w:ascii="Arial Narrow" w:hAnsi="Arial Narrow" w:cs="Arial"/>
          <w:b/>
          <w:bCs/>
          <w:sz w:val="20"/>
        </w:rPr>
        <w:t xml:space="preserve"> </w:t>
      </w:r>
    </w:p>
    <w:p w14:paraId="0A03FB1B" w14:textId="77777777" w:rsidR="00A0041A" w:rsidRPr="00B21F69" w:rsidRDefault="00A0041A" w:rsidP="00E37ABD">
      <w:pPr>
        <w:pStyle w:val="Ttulo3"/>
        <w:tabs>
          <w:tab w:val="clear" w:pos="360"/>
          <w:tab w:val="clear" w:pos="536"/>
        </w:tabs>
        <w:spacing w:before="240"/>
        <w:ind w:left="284" w:hanging="284"/>
        <w:jc w:val="both"/>
        <w:rPr>
          <w:rFonts w:ascii="Arial Narrow" w:hAnsi="Arial Narrow" w:cs="Arial"/>
          <w:sz w:val="20"/>
        </w:rPr>
      </w:pPr>
      <w:bookmarkStart w:id="2" w:name="_Toc240949701"/>
      <w:r w:rsidRPr="00B21F69">
        <w:rPr>
          <w:rFonts w:ascii="Arial Narrow" w:hAnsi="Arial Narrow" w:cs="Arial"/>
          <w:bCs/>
          <w:sz w:val="20"/>
        </w:rPr>
        <w:t>I –</w:t>
      </w:r>
      <w:r w:rsidRPr="00B21F69">
        <w:rPr>
          <w:rFonts w:ascii="Arial Narrow" w:hAnsi="Arial Narrow" w:cs="Arial"/>
          <w:b/>
          <w:bCs/>
          <w:sz w:val="20"/>
        </w:rPr>
        <w:t xml:space="preserve"> </w:t>
      </w:r>
      <w:r w:rsidRPr="00B21F69">
        <w:rPr>
          <w:rFonts w:ascii="Arial Narrow" w:hAnsi="Arial Narrow" w:cs="Arial"/>
          <w:sz w:val="20"/>
        </w:rPr>
        <w:t>Na eventualidade do Município não cumprir com os pagamentos contratados, remunerará os atrasos a título de encargos mora, aplicando-se as mesmas penalidades impostas aos devedores do Município em atraso, inclusive os mesmos critérios.</w:t>
      </w:r>
      <w:bookmarkEnd w:id="2"/>
      <w:r w:rsidRPr="00B21F69">
        <w:rPr>
          <w:rFonts w:ascii="Arial Narrow" w:hAnsi="Arial Narrow" w:cs="Arial"/>
          <w:sz w:val="20"/>
        </w:rPr>
        <w:t xml:space="preserve">  </w:t>
      </w:r>
    </w:p>
    <w:p w14:paraId="55C4F793" w14:textId="77777777" w:rsidR="00A0041A" w:rsidRPr="00B21F69" w:rsidRDefault="00A0041A" w:rsidP="009446F0">
      <w:pPr>
        <w:pStyle w:val="Recuodecorpodetexto2"/>
        <w:spacing w:before="240"/>
        <w:ind w:left="0"/>
        <w:rPr>
          <w:rFonts w:ascii="Arial Narrow" w:hAnsi="Arial Narrow" w:cs="Arial"/>
          <w:b/>
          <w:sz w:val="20"/>
        </w:rPr>
      </w:pPr>
      <w:r w:rsidRPr="00B21F69">
        <w:rPr>
          <w:rFonts w:ascii="Arial Narrow" w:hAnsi="Arial Narrow" w:cs="Arial"/>
          <w:b/>
          <w:sz w:val="20"/>
        </w:rPr>
        <w:t>CLÁUSULA SÉTIMA – DOS RECURSOS ORÇAMENTÁRIOS E FINANCEIROS</w:t>
      </w:r>
    </w:p>
    <w:p w14:paraId="33195ECB" w14:textId="77777777" w:rsidR="00A0041A" w:rsidRPr="00B21F69" w:rsidRDefault="00A0041A" w:rsidP="00A0041A">
      <w:pPr>
        <w:jc w:val="both"/>
        <w:rPr>
          <w:rFonts w:ascii="Arial Narrow" w:eastAsia="MS Mincho" w:hAnsi="Arial Narrow"/>
          <w:sz w:val="20"/>
        </w:rPr>
      </w:pPr>
      <w:r w:rsidRPr="00B21F69">
        <w:rPr>
          <w:rFonts w:ascii="Arial Narrow" w:hAnsi="Arial Narrow"/>
          <w:bCs w:val="0"/>
          <w:sz w:val="20"/>
        </w:rPr>
        <w:t xml:space="preserve">I – </w:t>
      </w:r>
      <w:r w:rsidRPr="00B21F69">
        <w:rPr>
          <w:rFonts w:ascii="Arial Narrow" w:eastAsia="MS Mincho" w:hAnsi="Arial Narrow"/>
          <w:sz w:val="20"/>
        </w:rPr>
        <w:t>Os recursos financeiros serão provenientes da própria contratante e de operações de crédito junto ao Sistema Bancário.</w:t>
      </w:r>
    </w:p>
    <w:p w14:paraId="6F564DFD" w14:textId="77777777" w:rsidR="00A0041A" w:rsidRPr="00B21F69" w:rsidRDefault="00A0041A" w:rsidP="00A0041A">
      <w:pPr>
        <w:jc w:val="both"/>
        <w:rPr>
          <w:rFonts w:ascii="Arial Narrow" w:hAnsi="Arial Narrow"/>
          <w:sz w:val="20"/>
        </w:rPr>
      </w:pPr>
    </w:p>
    <w:p w14:paraId="4C3246C4" w14:textId="77777777" w:rsidR="00720670" w:rsidRPr="00B21F69" w:rsidRDefault="00720670" w:rsidP="00720670">
      <w:pPr>
        <w:pStyle w:val="PargrafodaLista"/>
        <w:rPr>
          <w:rFonts w:ascii="Arial Narrow" w:hAnsi="Arial Narrow"/>
          <w:bCs w:val="0"/>
          <w:color w:val="FF0000"/>
          <w:sz w:val="20"/>
          <w:lang w:val="pt-PT"/>
        </w:rPr>
      </w:pPr>
    </w:p>
    <w:p w14:paraId="6312BD37"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20 / 03.001 - DEPTO. DE SERVIÇOS GERAIS</w:t>
      </w:r>
    </w:p>
    <w:p w14:paraId="60F1D13A"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 xml:space="preserve">2.005 - </w:t>
      </w:r>
      <w:proofErr w:type="gramStart"/>
      <w:r w:rsidRPr="00B21F69">
        <w:rPr>
          <w:rFonts w:ascii="Arial Narrow" w:hAnsi="Arial Narrow" w:cs="Times New Roman"/>
          <w:sz w:val="20"/>
        </w:rPr>
        <w:t>MANUTENÇÃO  SECRETARIA</w:t>
      </w:r>
      <w:proofErr w:type="gramEnd"/>
      <w:r w:rsidRPr="00B21F69">
        <w:rPr>
          <w:rFonts w:ascii="Arial Narrow" w:hAnsi="Arial Narrow" w:cs="Times New Roman"/>
          <w:sz w:val="20"/>
        </w:rPr>
        <w:t xml:space="preserve">  ADM. FAZENDA E DEPTOS.</w:t>
      </w:r>
    </w:p>
    <w:p w14:paraId="37F48DA4"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3BEA91D0" w14:textId="77777777" w:rsidR="00896A7A" w:rsidRPr="00B21F69" w:rsidRDefault="00896A7A" w:rsidP="00896A7A">
      <w:pPr>
        <w:rPr>
          <w:rFonts w:ascii="Arial Narrow" w:hAnsi="Arial Narrow" w:cs="Times New Roman"/>
          <w:sz w:val="20"/>
        </w:rPr>
      </w:pPr>
    </w:p>
    <w:p w14:paraId="30E8AC1C"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52 / 04.001 - DEPTO. DE AGRICULTURA</w:t>
      </w:r>
    </w:p>
    <w:p w14:paraId="691F75F3"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2.011 - MANUTENÇÃO DA SECRETARIA DE AGRICULTURA</w:t>
      </w:r>
    </w:p>
    <w:p w14:paraId="76FCEBED"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5FF3DE94" w14:textId="77777777" w:rsidR="00896A7A" w:rsidRPr="00B21F69" w:rsidRDefault="00896A7A" w:rsidP="00896A7A">
      <w:pPr>
        <w:rPr>
          <w:rFonts w:ascii="Arial Narrow" w:hAnsi="Arial Narrow" w:cs="Times New Roman"/>
          <w:sz w:val="20"/>
        </w:rPr>
      </w:pPr>
    </w:p>
    <w:p w14:paraId="29AEBACB"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66 / 05.001 - DEPTO. DE ENSINO</w:t>
      </w:r>
    </w:p>
    <w:p w14:paraId="2F40CE38"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2.017 - MANUTENÇÃO DO DEPARTAMENTO DE ENSINO</w:t>
      </w:r>
    </w:p>
    <w:p w14:paraId="64341754"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3D6FDB51" w14:textId="77777777" w:rsidR="00896A7A" w:rsidRPr="00B21F69" w:rsidRDefault="00896A7A" w:rsidP="00896A7A">
      <w:pPr>
        <w:rPr>
          <w:rFonts w:ascii="Arial Narrow" w:hAnsi="Arial Narrow" w:cs="Times New Roman"/>
          <w:sz w:val="20"/>
        </w:rPr>
      </w:pPr>
    </w:p>
    <w:p w14:paraId="073D7830"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86 / 05.002 - DEPTO. DE ENSINO</w:t>
      </w:r>
    </w:p>
    <w:p w14:paraId="5C388108"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2.022 – DEPTO. DE ENSINO INFANTIL</w:t>
      </w:r>
    </w:p>
    <w:p w14:paraId="7EBB0790"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681E2296" w14:textId="77777777" w:rsidR="00896A7A" w:rsidRPr="00B21F69" w:rsidRDefault="00896A7A" w:rsidP="00896A7A">
      <w:pPr>
        <w:rPr>
          <w:rFonts w:ascii="Arial Narrow" w:hAnsi="Arial Narrow" w:cs="Times New Roman"/>
          <w:sz w:val="20"/>
        </w:rPr>
      </w:pPr>
    </w:p>
    <w:p w14:paraId="6721B752" w14:textId="77777777" w:rsidR="00896A7A" w:rsidRPr="00B21F69" w:rsidRDefault="00896A7A" w:rsidP="00896A7A">
      <w:pPr>
        <w:rPr>
          <w:rFonts w:ascii="Arial Narrow" w:hAnsi="Arial Narrow" w:cs="Times New Roman"/>
          <w:sz w:val="20"/>
        </w:rPr>
      </w:pPr>
    </w:p>
    <w:p w14:paraId="1382B509"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95 / 05.002 - DEPTO. DE CULTURA</w:t>
      </w:r>
    </w:p>
    <w:p w14:paraId="1867D17F"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2.032 – MANUTENÇÃO DO DEPARTAMENTO DE CULTURA</w:t>
      </w:r>
    </w:p>
    <w:p w14:paraId="61DCA397"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687CC95F" w14:textId="77777777" w:rsidR="00896A7A" w:rsidRPr="00B21F69" w:rsidRDefault="00896A7A" w:rsidP="00896A7A">
      <w:pPr>
        <w:rPr>
          <w:rFonts w:ascii="Arial Narrow" w:hAnsi="Arial Narrow" w:cs="Times New Roman"/>
          <w:sz w:val="20"/>
        </w:rPr>
      </w:pPr>
    </w:p>
    <w:p w14:paraId="16462279"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103 / 05.002 - DEPTO. DE ESPORTES</w:t>
      </w:r>
    </w:p>
    <w:p w14:paraId="1BA53115"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2.034 – MANUTENÇÃO DO DEPARTAMENTO DE ESPORTES</w:t>
      </w:r>
    </w:p>
    <w:p w14:paraId="2B58C427"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 xml:space="preserve">3.3.90.00.00 - Aplicações Diretas / 1.500.0000.0679 - Recursos </w:t>
      </w:r>
      <w:proofErr w:type="spellStart"/>
      <w:r w:rsidRPr="00B21F69">
        <w:rPr>
          <w:rFonts w:ascii="Arial Narrow" w:hAnsi="Arial Narrow" w:cs="Times New Roman"/>
          <w:sz w:val="20"/>
        </w:rPr>
        <w:t>Ordinários.D</w:t>
      </w:r>
      <w:proofErr w:type="spellEnd"/>
      <w:r w:rsidRPr="00B21F69">
        <w:rPr>
          <w:rFonts w:ascii="Arial Narrow" w:hAnsi="Arial Narrow" w:cs="Times New Roman"/>
          <w:sz w:val="20"/>
        </w:rPr>
        <w:t>. 3 / 16.001 - COMISSÃO MUNICIPAL DE DEFESA CIVIL</w:t>
      </w:r>
    </w:p>
    <w:p w14:paraId="0769D7A0"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2.053 - MANUTENÇÃO FUNDO MUN. DE DEFESA CIVIL</w:t>
      </w:r>
    </w:p>
    <w:p w14:paraId="0281C53C"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695A22B5" w14:textId="77777777" w:rsidR="00896A7A" w:rsidRPr="00B21F69" w:rsidRDefault="00896A7A" w:rsidP="00896A7A">
      <w:pPr>
        <w:spacing w:after="200" w:line="360" w:lineRule="auto"/>
        <w:rPr>
          <w:rFonts w:ascii="Arial Narrow" w:hAnsi="Arial Narrow" w:cs="Times New Roman"/>
          <w:sz w:val="20"/>
        </w:rPr>
      </w:pPr>
    </w:p>
    <w:p w14:paraId="41F2747D"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9 / 09.001 - FUNDO MUN. DE SAÚDE DE ÁGUA DOCE</w:t>
      </w:r>
    </w:p>
    <w:p w14:paraId="0D6BA71F"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2.060 - MANUTENÇÃO DOS PROGRAMA ESTADUAIS E FEDERAIS</w:t>
      </w:r>
    </w:p>
    <w:p w14:paraId="75F6FD37" w14:textId="77777777" w:rsidR="00896A7A" w:rsidRPr="00B21F69" w:rsidRDefault="00896A7A" w:rsidP="00896A7A">
      <w:pPr>
        <w:spacing w:after="200"/>
        <w:rPr>
          <w:rFonts w:ascii="Arial Narrow" w:hAnsi="Arial Narrow" w:cs="Times New Roman"/>
          <w:sz w:val="20"/>
        </w:rPr>
      </w:pPr>
      <w:r w:rsidRPr="00B21F69">
        <w:rPr>
          <w:rFonts w:ascii="Arial Narrow" w:hAnsi="Arial Narrow" w:cs="Times New Roman"/>
          <w:sz w:val="20"/>
        </w:rPr>
        <w:t>3.3.90.00.00 - Aplicações Diretas / 1.600.0000.0825 - Atenção Primária à Saúde</w:t>
      </w:r>
    </w:p>
    <w:p w14:paraId="1F5D2696"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4 / 10.001 - FUNDO MUN. DE ASSIST. SOCIAL DE ÁGUA DOCE</w:t>
      </w:r>
    </w:p>
    <w:p w14:paraId="539E08DB"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2.049 - MANUTENÇÃO ASSISTÊNCIA SOCIAL MUNICIPAL</w:t>
      </w:r>
    </w:p>
    <w:p w14:paraId="70C69485"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0D3C9FCA" w14:textId="77777777" w:rsidR="00896A7A" w:rsidRPr="00B21F69" w:rsidRDefault="00896A7A" w:rsidP="00896A7A">
      <w:pPr>
        <w:rPr>
          <w:rFonts w:ascii="Arial Narrow" w:hAnsi="Arial Narrow" w:cs="Times New Roman"/>
          <w:sz w:val="20"/>
        </w:rPr>
      </w:pPr>
    </w:p>
    <w:p w14:paraId="69CACA64"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17 / 10.001 - FUNDO MUN. DE ASSIST. SOCIAL DE ÁGUA DOCE</w:t>
      </w:r>
    </w:p>
    <w:p w14:paraId="23C35F82"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2.087 - MANUTENÇÃO DO CENTRO DE REFERÊNCIA DE ASSISTÊNCIA SOCIAL CRAS</w:t>
      </w:r>
    </w:p>
    <w:p w14:paraId="1933B766"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lastRenderedPageBreak/>
        <w:t>3.3.90.00.00 - Aplicações Diretas / 1.500.0000.0679 - Recursos Ordinários.</w:t>
      </w:r>
    </w:p>
    <w:p w14:paraId="1DE25B54" w14:textId="77777777" w:rsidR="00850470" w:rsidRPr="00B21F69" w:rsidRDefault="00850470" w:rsidP="00A0041A">
      <w:pPr>
        <w:jc w:val="both"/>
        <w:rPr>
          <w:rFonts w:ascii="Arial Narrow" w:hAnsi="Arial Narrow"/>
          <w:b/>
          <w:color w:val="FF0000"/>
          <w:sz w:val="20"/>
        </w:rPr>
      </w:pPr>
    </w:p>
    <w:p w14:paraId="4EE15231" w14:textId="0709A9D7" w:rsidR="009446F0" w:rsidRPr="00B21F69" w:rsidRDefault="009446F0" w:rsidP="009446F0">
      <w:pPr>
        <w:widowControl w:val="0"/>
        <w:ind w:right="74"/>
        <w:jc w:val="both"/>
        <w:rPr>
          <w:rFonts w:ascii="Arial Narrow" w:hAnsi="Arial Narrow"/>
          <w:b/>
          <w:snapToGrid w:val="0"/>
          <w:sz w:val="20"/>
        </w:rPr>
      </w:pPr>
      <w:r w:rsidRPr="00B21F69">
        <w:rPr>
          <w:rFonts w:ascii="Arial Narrow" w:hAnsi="Arial Narrow"/>
          <w:b/>
          <w:snapToGrid w:val="0"/>
          <w:sz w:val="20"/>
        </w:rPr>
        <w:t xml:space="preserve">CLÁUSULA OITAVA – </w:t>
      </w:r>
      <w:r w:rsidRPr="00B21F69">
        <w:rPr>
          <w:rFonts w:ascii="Arial Narrow" w:hAnsi="Arial Narrow"/>
          <w:b/>
          <w:sz w:val="20"/>
        </w:rPr>
        <w:t>DAS RESPONSABILIDADES DAS PARTES E DA GARANTIA</w:t>
      </w:r>
    </w:p>
    <w:p w14:paraId="351AF08D" w14:textId="77777777" w:rsidR="009446F0" w:rsidRPr="00B21F69" w:rsidRDefault="009446F0" w:rsidP="009446F0">
      <w:pPr>
        <w:widowControl w:val="0"/>
        <w:rPr>
          <w:rFonts w:ascii="Arial Narrow" w:hAnsi="Arial Narrow"/>
          <w:sz w:val="20"/>
        </w:rPr>
      </w:pPr>
    </w:p>
    <w:p w14:paraId="658B2763" w14:textId="223D9E9F" w:rsidR="009446F0" w:rsidRPr="00B21F69" w:rsidRDefault="009446F0" w:rsidP="009446F0">
      <w:pPr>
        <w:widowControl w:val="0"/>
        <w:jc w:val="both"/>
        <w:rPr>
          <w:rFonts w:ascii="Arial Narrow" w:hAnsi="Arial Narrow"/>
          <w:b/>
          <w:sz w:val="20"/>
        </w:rPr>
      </w:pPr>
      <w:r w:rsidRPr="00B21F69">
        <w:rPr>
          <w:rFonts w:ascii="Arial Narrow" w:hAnsi="Arial Narrow"/>
          <w:b/>
          <w:sz w:val="20"/>
        </w:rPr>
        <w:t>Cabe à contratante:</w:t>
      </w:r>
    </w:p>
    <w:p w14:paraId="2672FCD3" w14:textId="77777777" w:rsidR="009446F0" w:rsidRPr="00B21F69" w:rsidRDefault="009446F0" w:rsidP="009446F0">
      <w:pPr>
        <w:widowControl w:val="0"/>
        <w:ind w:left="600"/>
        <w:jc w:val="both"/>
        <w:rPr>
          <w:rFonts w:ascii="Arial Narrow" w:hAnsi="Arial Narrow"/>
          <w:b/>
          <w:sz w:val="20"/>
        </w:rPr>
      </w:pPr>
    </w:p>
    <w:p w14:paraId="7B01AD36" w14:textId="77777777" w:rsidR="009446F0" w:rsidRPr="00B21F69" w:rsidRDefault="009446F0" w:rsidP="00780BEC">
      <w:pPr>
        <w:pStyle w:val="PargrafodaLista"/>
        <w:widowControl w:val="0"/>
        <w:numPr>
          <w:ilvl w:val="0"/>
          <w:numId w:val="15"/>
        </w:numPr>
        <w:jc w:val="both"/>
        <w:rPr>
          <w:rFonts w:ascii="Arial Narrow" w:hAnsi="Arial Narrow"/>
          <w:sz w:val="20"/>
        </w:rPr>
      </w:pPr>
      <w:r w:rsidRPr="00B21F69">
        <w:rPr>
          <w:rFonts w:ascii="Arial Narrow" w:hAnsi="Arial Narrow"/>
          <w:sz w:val="20"/>
        </w:rPr>
        <w:t>Tomar todas as providências necessárias à execução do processo licitatório.</w:t>
      </w:r>
    </w:p>
    <w:p w14:paraId="4E0295A9" w14:textId="77777777" w:rsidR="009446F0" w:rsidRPr="00B21F69" w:rsidRDefault="009446F0" w:rsidP="00780BEC">
      <w:pPr>
        <w:pStyle w:val="PargrafodaLista"/>
        <w:widowControl w:val="0"/>
        <w:numPr>
          <w:ilvl w:val="0"/>
          <w:numId w:val="15"/>
        </w:numPr>
        <w:jc w:val="both"/>
        <w:rPr>
          <w:rFonts w:ascii="Arial Narrow" w:hAnsi="Arial Narrow"/>
          <w:sz w:val="20"/>
        </w:rPr>
      </w:pPr>
      <w:r w:rsidRPr="00B21F69">
        <w:rPr>
          <w:rFonts w:ascii="Arial Narrow" w:hAnsi="Arial Narrow"/>
          <w:sz w:val="20"/>
        </w:rPr>
        <w:t>Fiscalizar a execução do objeto.</w:t>
      </w:r>
    </w:p>
    <w:p w14:paraId="288D7AA7" w14:textId="50A6A44B" w:rsidR="009446F0" w:rsidRPr="00B21F69" w:rsidRDefault="009446F0" w:rsidP="00780BEC">
      <w:pPr>
        <w:pStyle w:val="PargrafodaLista"/>
        <w:widowControl w:val="0"/>
        <w:numPr>
          <w:ilvl w:val="0"/>
          <w:numId w:val="15"/>
        </w:numPr>
        <w:jc w:val="both"/>
        <w:rPr>
          <w:rFonts w:ascii="Arial Narrow" w:hAnsi="Arial Narrow"/>
          <w:sz w:val="20"/>
        </w:rPr>
      </w:pPr>
      <w:r w:rsidRPr="00B21F69">
        <w:rPr>
          <w:rFonts w:ascii="Arial Narrow" w:hAnsi="Arial Narrow"/>
          <w:sz w:val="20"/>
        </w:rPr>
        <w:t>Efetuar o pagamento a proponente vencedora de acordo com o estipulado neste Edital.</w:t>
      </w:r>
    </w:p>
    <w:p w14:paraId="75AE5D64" w14:textId="17AED0D0" w:rsidR="009446F0" w:rsidRPr="00B21F69" w:rsidRDefault="009446F0" w:rsidP="00780BEC">
      <w:pPr>
        <w:pStyle w:val="PargrafodaLista"/>
        <w:widowControl w:val="0"/>
        <w:numPr>
          <w:ilvl w:val="0"/>
          <w:numId w:val="15"/>
        </w:numPr>
        <w:jc w:val="both"/>
        <w:rPr>
          <w:rFonts w:ascii="Arial Narrow" w:hAnsi="Arial Narrow"/>
          <w:sz w:val="20"/>
        </w:rPr>
      </w:pPr>
      <w:r w:rsidRPr="00B21F69">
        <w:rPr>
          <w:rFonts w:ascii="Arial Narrow" w:hAnsi="Arial Narrow"/>
          <w:sz w:val="20"/>
        </w:rPr>
        <w:t xml:space="preserve">Emitir a Solicitação e a respectiva Nota de Empenho de Despesa para que a proponente vencedora proceda à efetiva entrega do objeto. </w:t>
      </w:r>
    </w:p>
    <w:p w14:paraId="1D441B2D" w14:textId="77777777" w:rsidR="009446F0" w:rsidRPr="00B21F69" w:rsidRDefault="009446F0" w:rsidP="009446F0">
      <w:pPr>
        <w:widowControl w:val="0"/>
        <w:tabs>
          <w:tab w:val="left" w:pos="2535"/>
        </w:tabs>
        <w:jc w:val="both"/>
        <w:rPr>
          <w:rFonts w:ascii="Arial Narrow" w:hAnsi="Arial Narrow"/>
          <w:b/>
          <w:bCs w:val="0"/>
          <w:sz w:val="20"/>
        </w:rPr>
      </w:pPr>
      <w:r w:rsidRPr="00B21F69">
        <w:rPr>
          <w:rFonts w:ascii="Arial Narrow" w:hAnsi="Arial Narrow"/>
          <w:b/>
          <w:bCs w:val="0"/>
          <w:sz w:val="20"/>
        </w:rPr>
        <w:t>Cabe à Proponente Vencedora:</w:t>
      </w:r>
    </w:p>
    <w:p w14:paraId="099AE5DC" w14:textId="77777777" w:rsidR="009446F0" w:rsidRPr="00B21F69" w:rsidRDefault="009446F0" w:rsidP="009446F0">
      <w:pPr>
        <w:pStyle w:val="Ttulo"/>
        <w:widowControl w:val="0"/>
        <w:tabs>
          <w:tab w:val="left" w:pos="720"/>
        </w:tabs>
        <w:jc w:val="both"/>
        <w:rPr>
          <w:rFonts w:ascii="Arial Narrow" w:hAnsi="Arial Narrow" w:cs="Arial"/>
          <w:sz w:val="20"/>
          <w:lang w:val="pt-BR"/>
        </w:rPr>
      </w:pPr>
    </w:p>
    <w:p w14:paraId="0930D32B" w14:textId="56686E06" w:rsidR="009446F0" w:rsidRPr="00B21F69" w:rsidRDefault="009446F0" w:rsidP="00780BEC">
      <w:pPr>
        <w:pStyle w:val="Ttulo"/>
        <w:widowControl w:val="0"/>
        <w:numPr>
          <w:ilvl w:val="0"/>
          <w:numId w:val="16"/>
        </w:numPr>
        <w:tabs>
          <w:tab w:val="left" w:pos="720"/>
        </w:tabs>
        <w:jc w:val="both"/>
        <w:rPr>
          <w:rFonts w:ascii="Arial Narrow" w:hAnsi="Arial Narrow" w:cs="Arial"/>
          <w:b w:val="0"/>
          <w:bCs/>
          <w:sz w:val="20"/>
        </w:rPr>
      </w:pPr>
      <w:r w:rsidRPr="00B21F69">
        <w:rPr>
          <w:rFonts w:ascii="Arial Narrow" w:hAnsi="Arial Narrow" w:cs="Arial"/>
          <w:b w:val="0"/>
          <w:bCs/>
          <w:sz w:val="20"/>
        </w:rPr>
        <w:t>Executar o objeto de acordo com o estipulado no presente edital e seus anexos, em especial o descrito no subitem 1.2 – Da Forma de Execução</w:t>
      </w:r>
      <w:r w:rsidR="000242CE" w:rsidRPr="00B21F69">
        <w:rPr>
          <w:rFonts w:ascii="Arial Narrow" w:hAnsi="Arial Narrow" w:cs="Arial"/>
          <w:b w:val="0"/>
          <w:bCs/>
          <w:sz w:val="20"/>
          <w:lang w:val="pt-BR"/>
        </w:rPr>
        <w:t xml:space="preserve"> e o termo de referência.</w:t>
      </w:r>
    </w:p>
    <w:p w14:paraId="27112D82" w14:textId="77777777" w:rsidR="009446F0" w:rsidRPr="00B21F69" w:rsidRDefault="009446F0" w:rsidP="00780BEC">
      <w:pPr>
        <w:pStyle w:val="Ttulo"/>
        <w:widowControl w:val="0"/>
        <w:numPr>
          <w:ilvl w:val="0"/>
          <w:numId w:val="16"/>
        </w:numPr>
        <w:tabs>
          <w:tab w:val="left" w:pos="720"/>
        </w:tabs>
        <w:jc w:val="both"/>
        <w:rPr>
          <w:rFonts w:ascii="Arial Narrow" w:hAnsi="Arial Narrow" w:cs="Arial"/>
          <w:b w:val="0"/>
          <w:bCs/>
          <w:sz w:val="20"/>
        </w:rPr>
      </w:pPr>
      <w:r w:rsidRPr="00B21F69">
        <w:rPr>
          <w:rFonts w:ascii="Arial Narrow" w:hAnsi="Arial Narrow" w:cs="Arial"/>
          <w:b w:val="0"/>
          <w:sz w:val="20"/>
        </w:rPr>
        <w:t>Manter, durante a execução do objeto todas as condições de habilitação previstas no Edital, e em compatibilidade com as obrigações assumidas.</w:t>
      </w:r>
    </w:p>
    <w:p w14:paraId="26D61EF9" w14:textId="77777777" w:rsidR="009446F0" w:rsidRPr="00B21F69" w:rsidRDefault="009446F0" w:rsidP="00780BEC">
      <w:pPr>
        <w:pStyle w:val="Ttulo"/>
        <w:widowControl w:val="0"/>
        <w:numPr>
          <w:ilvl w:val="0"/>
          <w:numId w:val="16"/>
        </w:numPr>
        <w:tabs>
          <w:tab w:val="left" w:pos="720"/>
        </w:tabs>
        <w:jc w:val="both"/>
        <w:rPr>
          <w:rFonts w:ascii="Arial Narrow" w:hAnsi="Arial Narrow" w:cs="Arial"/>
          <w:b w:val="0"/>
          <w:bCs/>
          <w:sz w:val="20"/>
        </w:rPr>
      </w:pPr>
      <w:r w:rsidRPr="00B21F69">
        <w:rPr>
          <w:rFonts w:ascii="Arial Narrow" w:hAnsi="Arial Narrow" w:cs="Arial"/>
          <w:b w:val="0"/>
          <w:sz w:val="20"/>
        </w:rPr>
        <w:t xml:space="preserve">Responsabilizar-se por eventuais danos causados à Administração ou a terceiros, decorrentes de sua culpa ou dolo na execução do </w:t>
      </w:r>
      <w:r w:rsidRPr="00B21F69">
        <w:rPr>
          <w:rFonts w:ascii="Arial Narrow" w:hAnsi="Arial Narrow" w:cs="Arial"/>
          <w:b w:val="0"/>
          <w:sz w:val="20"/>
          <w:lang w:val="pt-BR"/>
        </w:rPr>
        <w:t>objeto</w:t>
      </w:r>
      <w:r w:rsidRPr="00B21F69">
        <w:rPr>
          <w:rFonts w:ascii="Arial Narrow" w:hAnsi="Arial Narrow" w:cs="Arial"/>
          <w:b w:val="0"/>
          <w:sz w:val="20"/>
        </w:rPr>
        <w:t>.</w:t>
      </w:r>
    </w:p>
    <w:p w14:paraId="075DEC66" w14:textId="77777777" w:rsidR="009446F0" w:rsidRPr="00B21F69" w:rsidRDefault="009446F0" w:rsidP="00780BEC">
      <w:pPr>
        <w:pStyle w:val="Ttulo"/>
        <w:widowControl w:val="0"/>
        <w:numPr>
          <w:ilvl w:val="0"/>
          <w:numId w:val="16"/>
        </w:numPr>
        <w:tabs>
          <w:tab w:val="left" w:pos="720"/>
        </w:tabs>
        <w:jc w:val="both"/>
        <w:rPr>
          <w:rFonts w:ascii="Arial Narrow" w:hAnsi="Arial Narrow" w:cs="Arial"/>
          <w:b w:val="0"/>
          <w:bCs/>
          <w:sz w:val="20"/>
        </w:rPr>
      </w:pPr>
      <w:r w:rsidRPr="00B21F69">
        <w:rPr>
          <w:rFonts w:ascii="Arial Narrow" w:hAnsi="Arial Narrow"/>
          <w:b w:val="0"/>
          <w:sz w:val="20"/>
        </w:rPr>
        <w:t>Responsabilizar-se pelos custos inerentes a encargos tributários, sociais, fiscais, trabalhistas, previdenciários, securitários e de gerenciamento, resultantes da execução do objeto.</w:t>
      </w:r>
    </w:p>
    <w:p w14:paraId="42F96F2B" w14:textId="77777777" w:rsidR="009446F0" w:rsidRPr="00B21F69" w:rsidRDefault="009446F0" w:rsidP="00780BEC">
      <w:pPr>
        <w:pStyle w:val="Ttulo"/>
        <w:widowControl w:val="0"/>
        <w:numPr>
          <w:ilvl w:val="0"/>
          <w:numId w:val="16"/>
        </w:numPr>
        <w:tabs>
          <w:tab w:val="left" w:pos="720"/>
        </w:tabs>
        <w:jc w:val="both"/>
        <w:rPr>
          <w:rFonts w:ascii="Arial Narrow" w:hAnsi="Arial Narrow" w:cs="Arial"/>
          <w:b w:val="0"/>
          <w:bCs/>
          <w:sz w:val="20"/>
        </w:rPr>
      </w:pPr>
      <w:r w:rsidRPr="00B21F69">
        <w:rPr>
          <w:rFonts w:ascii="Arial Narrow" w:hAnsi="Arial Narrow"/>
          <w:b w:val="0"/>
          <w:sz w:val="20"/>
        </w:rPr>
        <w:t>Obedecer ao objeto e as disposições legais contratuais, prestando-os dentro dos padrões de qualidade, continuidade e regularidade.</w:t>
      </w:r>
    </w:p>
    <w:p w14:paraId="142BE156" w14:textId="77777777" w:rsidR="009446F0" w:rsidRPr="00B21F69" w:rsidRDefault="009446F0" w:rsidP="00780BEC">
      <w:pPr>
        <w:pStyle w:val="Ttulo"/>
        <w:widowControl w:val="0"/>
        <w:numPr>
          <w:ilvl w:val="0"/>
          <w:numId w:val="16"/>
        </w:numPr>
        <w:tabs>
          <w:tab w:val="left" w:pos="720"/>
        </w:tabs>
        <w:jc w:val="both"/>
        <w:rPr>
          <w:rFonts w:ascii="Arial Narrow" w:hAnsi="Arial Narrow" w:cs="Arial"/>
          <w:b w:val="0"/>
          <w:bCs/>
          <w:sz w:val="20"/>
        </w:rPr>
      </w:pPr>
      <w:r w:rsidRPr="00B21F69">
        <w:rPr>
          <w:rFonts w:ascii="Arial Narrow" w:hAnsi="Arial Narrow"/>
          <w:b w:val="0"/>
          <w:sz w:val="20"/>
        </w:rPr>
        <w:t>Exigir dos órgãos requisitantes, a Solicitação e a respectiva Nota de Empenho de Despesa para a efetiva liberação dos materiais solicitados.</w:t>
      </w:r>
    </w:p>
    <w:p w14:paraId="185E841B" w14:textId="04CEFF7C" w:rsidR="009446F0" w:rsidRPr="00B21F69" w:rsidRDefault="009446F0" w:rsidP="00780BEC">
      <w:pPr>
        <w:pStyle w:val="Ttulo"/>
        <w:widowControl w:val="0"/>
        <w:numPr>
          <w:ilvl w:val="0"/>
          <w:numId w:val="16"/>
        </w:numPr>
        <w:tabs>
          <w:tab w:val="left" w:pos="720"/>
        </w:tabs>
        <w:jc w:val="both"/>
        <w:rPr>
          <w:rFonts w:ascii="Arial Narrow" w:hAnsi="Arial Narrow" w:cs="Arial"/>
          <w:b w:val="0"/>
          <w:bCs/>
          <w:sz w:val="20"/>
        </w:rPr>
      </w:pPr>
      <w:r w:rsidRPr="00B21F69">
        <w:rPr>
          <w:rFonts w:ascii="Arial Narrow" w:hAnsi="Arial Narrow"/>
          <w:b w:val="0"/>
          <w:sz w:val="20"/>
        </w:rPr>
        <w:t>Responsabilizar-se pelo envio e frete dos produtos.</w:t>
      </w:r>
    </w:p>
    <w:p w14:paraId="3FF5C17B" w14:textId="77777777" w:rsidR="00A0041A" w:rsidRPr="00B21F69" w:rsidRDefault="00A0041A" w:rsidP="00A0041A">
      <w:pPr>
        <w:pStyle w:val="Padro"/>
        <w:spacing w:line="200" w:lineRule="atLeast"/>
        <w:jc w:val="both"/>
        <w:rPr>
          <w:rFonts w:ascii="Arial Narrow" w:hAnsi="Arial Narrow"/>
          <w:b/>
          <w:bCs/>
          <w:color w:val="FF0000"/>
          <w:szCs w:val="20"/>
        </w:rPr>
      </w:pPr>
    </w:p>
    <w:p w14:paraId="296C6965" w14:textId="77777777" w:rsidR="00A0041A" w:rsidRPr="00B21F69" w:rsidRDefault="00A0041A" w:rsidP="00A0041A">
      <w:pPr>
        <w:ind w:left="720"/>
        <w:jc w:val="both"/>
        <w:rPr>
          <w:rFonts w:ascii="Arial Narrow" w:eastAsia="MS Mincho" w:hAnsi="Arial Narrow"/>
          <w:bCs w:val="0"/>
          <w:color w:val="FF0000"/>
          <w:sz w:val="20"/>
        </w:rPr>
      </w:pPr>
    </w:p>
    <w:p w14:paraId="3F140536" w14:textId="77777777" w:rsidR="00A0041A" w:rsidRPr="00B21F69" w:rsidRDefault="00A0041A" w:rsidP="00A0041A">
      <w:pPr>
        <w:pStyle w:val="Ttulo4"/>
        <w:rPr>
          <w:rFonts w:ascii="Arial Narrow" w:hAnsi="Arial Narrow" w:cs="Arial"/>
          <w:bCs w:val="0"/>
          <w:sz w:val="20"/>
          <w:szCs w:val="20"/>
        </w:rPr>
      </w:pPr>
      <w:r w:rsidRPr="00B21F69">
        <w:rPr>
          <w:rFonts w:ascii="Arial Narrow" w:hAnsi="Arial Narrow" w:cs="Arial"/>
          <w:bCs w:val="0"/>
          <w:sz w:val="20"/>
          <w:szCs w:val="20"/>
        </w:rPr>
        <w:t>CLÁUSULA NONA – DAS PENALIDADES</w:t>
      </w:r>
    </w:p>
    <w:p w14:paraId="7E18B7F6" w14:textId="77777777" w:rsidR="00A0041A" w:rsidRPr="00B21F69" w:rsidRDefault="00A0041A" w:rsidP="00A0041A">
      <w:pPr>
        <w:pStyle w:val="TextosemFormatao"/>
        <w:jc w:val="both"/>
        <w:rPr>
          <w:rFonts w:ascii="Arial Narrow" w:eastAsia="MS Mincho" w:hAnsi="Arial Narrow" w:cs="Arial"/>
        </w:rPr>
      </w:pPr>
    </w:p>
    <w:p w14:paraId="7D556300" w14:textId="42CF18D7" w:rsidR="009446F0" w:rsidRPr="00B21F69" w:rsidRDefault="009446F0" w:rsidP="009446F0">
      <w:pPr>
        <w:pStyle w:val="Estilo1"/>
        <w:widowControl w:val="0"/>
        <w:spacing w:after="0" w:line="240" w:lineRule="auto"/>
        <w:ind w:left="0"/>
        <w:rPr>
          <w:rFonts w:ascii="Arial Narrow" w:hAnsi="Arial Narrow" w:cs="Arial"/>
        </w:rPr>
      </w:pPr>
      <w:r w:rsidRPr="00B21F69">
        <w:rPr>
          <w:rFonts w:ascii="Arial Narrow" w:hAnsi="Arial Narrow" w:cs="Arial"/>
        </w:rPr>
        <w:t>I – Nos termos do artigo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4FC3E345" w14:textId="77777777" w:rsidR="009446F0" w:rsidRPr="00B21F69" w:rsidRDefault="009446F0" w:rsidP="009446F0">
      <w:pPr>
        <w:pStyle w:val="Estilo1"/>
        <w:widowControl w:val="0"/>
        <w:spacing w:after="0" w:line="240" w:lineRule="auto"/>
        <w:rPr>
          <w:rFonts w:ascii="Arial Narrow" w:hAnsi="Arial Narrow" w:cs="Arial"/>
        </w:rPr>
      </w:pPr>
    </w:p>
    <w:p w14:paraId="28F2BA0A" w14:textId="16021B87" w:rsidR="009446F0" w:rsidRPr="00B21F69" w:rsidRDefault="009446F0" w:rsidP="009446F0">
      <w:pPr>
        <w:widowControl w:val="0"/>
        <w:jc w:val="both"/>
        <w:rPr>
          <w:rFonts w:ascii="Arial Narrow" w:hAnsi="Arial Narrow"/>
          <w:sz w:val="20"/>
        </w:rPr>
      </w:pPr>
      <w:r w:rsidRPr="00B21F69">
        <w:rPr>
          <w:rFonts w:ascii="Arial Narrow" w:hAnsi="Arial Narrow"/>
          <w:sz w:val="20"/>
        </w:rPr>
        <w:t>II – O atraso injustificado no fornecimento sujeitará a proponente vencedora à multa de mora, no valor de R$ 100,00</w:t>
      </w:r>
      <w:r w:rsidRPr="00B21F69">
        <w:rPr>
          <w:rFonts w:ascii="Arial Narrow" w:hAnsi="Arial Narrow"/>
          <w:b/>
          <w:sz w:val="20"/>
        </w:rPr>
        <w:t xml:space="preserve"> </w:t>
      </w:r>
      <w:r w:rsidRPr="00B21F69">
        <w:rPr>
          <w:rFonts w:ascii="Arial Narrow" w:hAnsi="Arial Narrow"/>
          <w:sz w:val="20"/>
        </w:rPr>
        <w:t>(cem reais)</w:t>
      </w:r>
      <w:r w:rsidRPr="00B21F69">
        <w:rPr>
          <w:rFonts w:ascii="Arial Narrow" w:hAnsi="Arial Narrow"/>
          <w:b/>
          <w:sz w:val="20"/>
        </w:rPr>
        <w:t xml:space="preserve"> </w:t>
      </w:r>
      <w:r w:rsidRPr="00B21F69">
        <w:rPr>
          <w:rFonts w:ascii="Arial Narrow" w:hAnsi="Arial Narrow"/>
          <w:sz w:val="20"/>
        </w:rPr>
        <w:t>por dia de atraso, por item, até o limite de 20% (vinte por cento) do total registrado.</w:t>
      </w:r>
    </w:p>
    <w:p w14:paraId="02D7E1A9" w14:textId="77777777" w:rsidR="009446F0" w:rsidRPr="00B21F69" w:rsidRDefault="009446F0" w:rsidP="009446F0">
      <w:pPr>
        <w:widowControl w:val="0"/>
        <w:jc w:val="both"/>
        <w:rPr>
          <w:rFonts w:ascii="Arial Narrow" w:hAnsi="Arial Narrow"/>
          <w:sz w:val="20"/>
        </w:rPr>
      </w:pPr>
    </w:p>
    <w:p w14:paraId="2EF8C392" w14:textId="1E2FBC8A" w:rsidR="009446F0" w:rsidRPr="00B21F69" w:rsidRDefault="009446F0" w:rsidP="009446F0">
      <w:pPr>
        <w:widowControl w:val="0"/>
        <w:tabs>
          <w:tab w:val="left" w:pos="709"/>
        </w:tabs>
        <w:suppressAutoHyphens w:val="0"/>
        <w:jc w:val="both"/>
        <w:rPr>
          <w:rFonts w:ascii="Arial Narrow" w:hAnsi="Arial Narrow"/>
          <w:sz w:val="20"/>
        </w:rPr>
      </w:pPr>
      <w:r w:rsidRPr="00B21F69">
        <w:rPr>
          <w:rFonts w:ascii="Arial Narrow" w:hAnsi="Arial Narrow"/>
          <w:sz w:val="20"/>
        </w:rPr>
        <w:t>III – A multa aludida acima não impede que a Administração aplique as outras sanções previstas em Lei.</w:t>
      </w:r>
    </w:p>
    <w:p w14:paraId="6E7D3A8F" w14:textId="77777777" w:rsidR="00A0041A" w:rsidRPr="00B21F69" w:rsidRDefault="00A0041A" w:rsidP="00A0041A">
      <w:pPr>
        <w:pStyle w:val="Estilo1"/>
        <w:widowControl w:val="0"/>
        <w:spacing w:after="0" w:line="240" w:lineRule="auto"/>
        <w:ind w:left="0"/>
        <w:rPr>
          <w:rFonts w:ascii="Arial Narrow" w:hAnsi="Arial Narrow" w:cs="Arial"/>
        </w:rPr>
      </w:pPr>
    </w:p>
    <w:p w14:paraId="553C6DCB" w14:textId="77777777" w:rsidR="00A0041A" w:rsidRPr="00B21F69" w:rsidRDefault="00A0041A" w:rsidP="00A0041A">
      <w:pPr>
        <w:pStyle w:val="Ttulo2"/>
        <w:keepNext w:val="0"/>
        <w:rPr>
          <w:rFonts w:ascii="Arial Narrow" w:hAnsi="Arial Narrow"/>
          <w:b w:val="0"/>
          <w:sz w:val="20"/>
        </w:rPr>
      </w:pPr>
      <w:bookmarkStart w:id="3" w:name="_Toc240949702"/>
      <w:r w:rsidRPr="00B21F69">
        <w:rPr>
          <w:rFonts w:ascii="Arial Narrow" w:hAnsi="Arial Narrow"/>
          <w:sz w:val="20"/>
        </w:rPr>
        <w:t>CLÁUSULA DÉCIMA – DAS CONDIÇÕES</w:t>
      </w:r>
      <w:bookmarkEnd w:id="3"/>
      <w:r w:rsidRPr="00B21F69">
        <w:rPr>
          <w:rFonts w:ascii="Arial Narrow" w:hAnsi="Arial Narrow"/>
          <w:b w:val="0"/>
          <w:sz w:val="20"/>
        </w:rPr>
        <w:t xml:space="preserve"> </w:t>
      </w:r>
    </w:p>
    <w:p w14:paraId="0A4CE9AE" w14:textId="77777777" w:rsidR="00A0041A" w:rsidRPr="00B21F69" w:rsidRDefault="00A0041A" w:rsidP="00A0041A">
      <w:pPr>
        <w:widowControl w:val="0"/>
        <w:rPr>
          <w:rFonts w:ascii="Arial Narrow" w:hAnsi="Arial Narrow"/>
          <w:sz w:val="20"/>
        </w:rPr>
      </w:pPr>
    </w:p>
    <w:p w14:paraId="43AD5F06" w14:textId="77777777" w:rsidR="00A0041A" w:rsidRPr="00B21F69" w:rsidRDefault="00A0041A" w:rsidP="00A0041A">
      <w:pPr>
        <w:pStyle w:val="Ttulo2"/>
        <w:keepNext w:val="0"/>
        <w:rPr>
          <w:rFonts w:ascii="Arial Narrow" w:hAnsi="Arial Narrow"/>
          <w:b w:val="0"/>
          <w:sz w:val="20"/>
        </w:rPr>
      </w:pPr>
      <w:bookmarkStart w:id="4" w:name="_Toc240949703"/>
      <w:r w:rsidRPr="00B21F69">
        <w:rPr>
          <w:rFonts w:ascii="Arial Narrow" w:hAnsi="Arial Narrow"/>
          <w:b w:val="0"/>
          <w:sz w:val="20"/>
        </w:rPr>
        <w:t>I – A contratada se obriga a manter durante a vigência contratual, as condições de habilitação e qualificação exigidas na licitação que lhe deu origem, sob pena de motivo justo para rescisão e aplicação de penalidades.</w:t>
      </w:r>
      <w:bookmarkEnd w:id="4"/>
    </w:p>
    <w:p w14:paraId="6D234677" w14:textId="77777777" w:rsidR="00A0041A" w:rsidRPr="00B21F69" w:rsidRDefault="00A0041A" w:rsidP="00A0041A">
      <w:pPr>
        <w:rPr>
          <w:rFonts w:ascii="Arial Narrow" w:hAnsi="Arial Narrow"/>
          <w:sz w:val="20"/>
        </w:rPr>
      </w:pPr>
    </w:p>
    <w:p w14:paraId="7D532289" w14:textId="77777777" w:rsidR="00A0041A" w:rsidRPr="00B21F69" w:rsidRDefault="00A0041A" w:rsidP="009446F0">
      <w:pPr>
        <w:pStyle w:val="Recuodecorpodetexto2"/>
        <w:widowControl w:val="0"/>
        <w:ind w:left="0"/>
        <w:rPr>
          <w:rFonts w:ascii="Arial Narrow" w:hAnsi="Arial Narrow" w:cs="Arial"/>
          <w:b/>
          <w:sz w:val="20"/>
        </w:rPr>
      </w:pPr>
      <w:r w:rsidRPr="00B21F69">
        <w:rPr>
          <w:rFonts w:ascii="Arial Narrow" w:hAnsi="Arial Narrow" w:cs="Arial"/>
          <w:b/>
          <w:sz w:val="20"/>
        </w:rPr>
        <w:t xml:space="preserve">CLÁUSULA DÉCIMA PRIMEIRA – DOS RECURSOS ADMINISTRATIVOS </w:t>
      </w:r>
    </w:p>
    <w:p w14:paraId="150EDC1A" w14:textId="6D1AE55A" w:rsidR="00A0041A" w:rsidRPr="00B21F69" w:rsidRDefault="00A0041A" w:rsidP="009446F0">
      <w:pPr>
        <w:pStyle w:val="Ttulo2"/>
        <w:keepNext w:val="0"/>
        <w:rPr>
          <w:rFonts w:ascii="Arial Narrow" w:hAnsi="Arial Narrow"/>
          <w:b w:val="0"/>
          <w:sz w:val="20"/>
        </w:rPr>
      </w:pPr>
      <w:r w:rsidRPr="00B21F69">
        <w:rPr>
          <w:rFonts w:ascii="Arial Narrow" w:hAnsi="Arial Narrow"/>
          <w:b w:val="0"/>
          <w:sz w:val="20"/>
        </w:rPr>
        <w:t>I – Da penalidade aplicada caberá recurso, no prazo de 05 (cinco) dias úteis da notificação, à autoridade superior àquela que aplicou a sanção, ficando sobrestada a mesma até o julgamento do pleito.</w:t>
      </w:r>
    </w:p>
    <w:p w14:paraId="3BCB7280" w14:textId="77777777" w:rsidR="009657E2" w:rsidRPr="00B21F69" w:rsidRDefault="009657E2" w:rsidP="009657E2">
      <w:pPr>
        <w:rPr>
          <w:rFonts w:ascii="Arial Narrow" w:hAnsi="Arial Narrow"/>
          <w:lang w:val="x-none"/>
        </w:rPr>
      </w:pPr>
    </w:p>
    <w:p w14:paraId="0F47FC18" w14:textId="77777777" w:rsidR="00A0041A" w:rsidRPr="00B21F69" w:rsidRDefault="00A0041A" w:rsidP="00A0041A">
      <w:pPr>
        <w:jc w:val="both"/>
        <w:rPr>
          <w:rFonts w:ascii="Arial Narrow" w:hAnsi="Arial Narrow"/>
          <w:b/>
          <w:sz w:val="20"/>
        </w:rPr>
      </w:pPr>
      <w:r w:rsidRPr="00B21F69">
        <w:rPr>
          <w:rFonts w:ascii="Arial Narrow" w:hAnsi="Arial Narrow"/>
          <w:b/>
          <w:sz w:val="20"/>
        </w:rPr>
        <w:t xml:space="preserve">CLÁUSULA DÉCIMA SEGUNDA – DO ACOMPANHAMENTO E DA FISCALIZAÇÃO </w:t>
      </w:r>
    </w:p>
    <w:p w14:paraId="579EE515" w14:textId="77777777" w:rsidR="00A0041A" w:rsidRPr="00B21F69" w:rsidRDefault="00A0041A" w:rsidP="00A0041A">
      <w:pPr>
        <w:jc w:val="both"/>
        <w:rPr>
          <w:rFonts w:ascii="Arial Narrow" w:hAnsi="Arial Narrow"/>
          <w:b/>
          <w:sz w:val="20"/>
        </w:rPr>
      </w:pPr>
    </w:p>
    <w:p w14:paraId="05C73199" w14:textId="59C06FE0" w:rsidR="00A0041A" w:rsidRPr="00B21F69" w:rsidRDefault="00A0041A" w:rsidP="00A0041A">
      <w:pPr>
        <w:jc w:val="both"/>
        <w:rPr>
          <w:rFonts w:ascii="Arial Narrow" w:hAnsi="Arial Narrow"/>
          <w:sz w:val="20"/>
        </w:rPr>
      </w:pPr>
      <w:r w:rsidRPr="00B21F69">
        <w:rPr>
          <w:rFonts w:ascii="Arial Narrow" w:hAnsi="Arial Narrow"/>
          <w:sz w:val="20"/>
        </w:rPr>
        <w:t xml:space="preserve">I – Para acompanhar e fiscalizar a execução do presente Contrato anotando em registro próprio todas as ocorrências relacionadas com a execução dos mesmos e determinando o que for necessário à regularização das faltas ou defeitos observados, nos termos do que dispõe o artigo 67, da Lei 8.666/93, nomeia-se como fiscal de execução </w:t>
      </w:r>
      <w:r w:rsidR="00111460" w:rsidRPr="00B21F69">
        <w:rPr>
          <w:rFonts w:ascii="Arial Narrow" w:hAnsi="Arial Narrow"/>
          <w:sz w:val="20"/>
        </w:rPr>
        <w:t>a</w:t>
      </w:r>
      <w:r w:rsidRPr="00B21F69">
        <w:rPr>
          <w:rFonts w:ascii="Arial Narrow" w:hAnsi="Arial Narrow"/>
          <w:sz w:val="20"/>
        </w:rPr>
        <w:t xml:space="preserve"> </w:t>
      </w:r>
      <w:r w:rsidR="00111460" w:rsidRPr="00B21F69">
        <w:rPr>
          <w:rFonts w:ascii="Arial Narrow" w:hAnsi="Arial Narrow"/>
          <w:sz w:val="20"/>
        </w:rPr>
        <w:t>s</w:t>
      </w:r>
      <w:r w:rsidRPr="00B21F69">
        <w:rPr>
          <w:rFonts w:ascii="Arial Narrow" w:hAnsi="Arial Narrow"/>
          <w:sz w:val="20"/>
        </w:rPr>
        <w:t>enho</w:t>
      </w:r>
      <w:r w:rsidR="00111460" w:rsidRPr="00B21F69">
        <w:rPr>
          <w:rFonts w:ascii="Arial Narrow" w:hAnsi="Arial Narrow"/>
          <w:sz w:val="20"/>
        </w:rPr>
        <w:t xml:space="preserve">ra </w:t>
      </w:r>
      <w:proofErr w:type="spellStart"/>
      <w:r w:rsidR="00111460" w:rsidRPr="00B21F69">
        <w:rPr>
          <w:rFonts w:ascii="Arial Narrow" w:hAnsi="Arial Narrow"/>
          <w:sz w:val="20"/>
        </w:rPr>
        <w:t>Thaise</w:t>
      </w:r>
      <w:proofErr w:type="spellEnd"/>
      <w:r w:rsidR="00111460" w:rsidRPr="00B21F69">
        <w:rPr>
          <w:rFonts w:ascii="Arial Narrow" w:hAnsi="Arial Narrow"/>
          <w:sz w:val="20"/>
        </w:rPr>
        <w:t xml:space="preserve"> </w:t>
      </w:r>
      <w:proofErr w:type="spellStart"/>
      <w:r w:rsidR="00111460" w:rsidRPr="00B21F69">
        <w:rPr>
          <w:rFonts w:ascii="Arial Narrow" w:hAnsi="Arial Narrow"/>
          <w:sz w:val="20"/>
        </w:rPr>
        <w:t>Zanatta</w:t>
      </w:r>
      <w:proofErr w:type="spellEnd"/>
      <w:r w:rsidR="00D338F9" w:rsidRPr="00B21F69">
        <w:rPr>
          <w:rFonts w:ascii="Arial Narrow" w:hAnsi="Arial Narrow"/>
          <w:sz w:val="20"/>
        </w:rPr>
        <w:t>.</w:t>
      </w:r>
    </w:p>
    <w:p w14:paraId="6D261322" w14:textId="77777777" w:rsidR="000242CE" w:rsidRPr="00B21F69" w:rsidRDefault="000242CE" w:rsidP="00A0041A">
      <w:pPr>
        <w:jc w:val="both"/>
        <w:rPr>
          <w:rFonts w:ascii="Arial Narrow" w:hAnsi="Arial Narrow"/>
          <w:color w:val="FF0000"/>
          <w:sz w:val="20"/>
        </w:rPr>
      </w:pPr>
    </w:p>
    <w:p w14:paraId="65AA6773" w14:textId="77777777" w:rsidR="00A0041A" w:rsidRPr="00B21F69" w:rsidRDefault="00A0041A" w:rsidP="00D338F9">
      <w:pPr>
        <w:pStyle w:val="Ttulo4"/>
        <w:spacing w:line="240" w:lineRule="auto"/>
        <w:rPr>
          <w:rFonts w:ascii="Arial Narrow" w:hAnsi="Arial Narrow" w:cs="Arial"/>
          <w:b w:val="0"/>
          <w:bCs w:val="0"/>
          <w:sz w:val="20"/>
          <w:szCs w:val="20"/>
        </w:rPr>
      </w:pPr>
      <w:r w:rsidRPr="00B21F69">
        <w:rPr>
          <w:rFonts w:ascii="Arial Narrow" w:hAnsi="Arial Narrow" w:cs="Arial"/>
          <w:sz w:val="20"/>
          <w:szCs w:val="20"/>
        </w:rPr>
        <w:lastRenderedPageBreak/>
        <w:t>CLÁUSULA DÉCIMA TERCEIRA – DA LIBERAÇÃO</w:t>
      </w:r>
      <w:r w:rsidRPr="00B21F69">
        <w:rPr>
          <w:rFonts w:ascii="Arial Narrow" w:hAnsi="Arial Narrow" w:cs="Arial"/>
          <w:b w:val="0"/>
          <w:bCs w:val="0"/>
          <w:sz w:val="20"/>
          <w:szCs w:val="20"/>
        </w:rPr>
        <w:t xml:space="preserve"> </w:t>
      </w:r>
    </w:p>
    <w:p w14:paraId="600F5FE7" w14:textId="77777777" w:rsidR="00D338F9" w:rsidRPr="00B21F69" w:rsidRDefault="00D338F9" w:rsidP="00D338F9">
      <w:pPr>
        <w:jc w:val="both"/>
        <w:rPr>
          <w:rFonts w:ascii="Arial Narrow" w:hAnsi="Arial Narrow"/>
          <w:sz w:val="20"/>
        </w:rPr>
      </w:pPr>
    </w:p>
    <w:p w14:paraId="554FA0FC" w14:textId="725C755D" w:rsidR="00A0041A" w:rsidRPr="00B21F69" w:rsidRDefault="00A0041A" w:rsidP="00D338F9">
      <w:pPr>
        <w:jc w:val="both"/>
        <w:rPr>
          <w:rFonts w:ascii="Arial Narrow" w:hAnsi="Arial Narrow"/>
          <w:sz w:val="20"/>
        </w:rPr>
      </w:pPr>
      <w:r w:rsidRPr="00B21F69">
        <w:rPr>
          <w:rFonts w:ascii="Arial Narrow" w:hAnsi="Arial Narrow"/>
          <w:sz w:val="20"/>
        </w:rPr>
        <w:t>I – Este Contrato poderá ser alterado, nos casos previstos pelo disposto no art. 65 da Lei Federal n. 8.666/93, sempre por meio de Termo Aditivo, numerado sempre em ordem crescente.</w:t>
      </w:r>
    </w:p>
    <w:p w14:paraId="13C60F64" w14:textId="77777777" w:rsidR="00D338F9" w:rsidRPr="00B21F69" w:rsidRDefault="00D338F9" w:rsidP="00D338F9">
      <w:pPr>
        <w:pStyle w:val="Recuodecorpodetexto2"/>
        <w:spacing w:line="240" w:lineRule="auto"/>
        <w:ind w:left="0"/>
        <w:rPr>
          <w:rFonts w:ascii="Arial Narrow" w:hAnsi="Arial Narrow" w:cs="Arial"/>
          <w:b/>
          <w:sz w:val="20"/>
        </w:rPr>
      </w:pPr>
    </w:p>
    <w:p w14:paraId="25E9DFB2" w14:textId="6BA42902" w:rsidR="00A0041A" w:rsidRPr="00B21F69" w:rsidRDefault="00A0041A" w:rsidP="00D338F9">
      <w:pPr>
        <w:pStyle w:val="Recuodecorpodetexto2"/>
        <w:spacing w:after="0" w:line="240" w:lineRule="auto"/>
        <w:ind w:left="0"/>
        <w:rPr>
          <w:rFonts w:ascii="Arial Narrow" w:hAnsi="Arial Narrow" w:cs="Arial"/>
          <w:b/>
          <w:sz w:val="20"/>
        </w:rPr>
      </w:pPr>
      <w:r w:rsidRPr="00B21F69">
        <w:rPr>
          <w:rFonts w:ascii="Arial Narrow" w:hAnsi="Arial Narrow" w:cs="Arial"/>
          <w:b/>
          <w:sz w:val="20"/>
        </w:rPr>
        <w:t xml:space="preserve">CLÁUSULA DÉCIMA QUARTA – DA RESCISÃO  </w:t>
      </w:r>
    </w:p>
    <w:p w14:paraId="2D0C9D4A" w14:textId="77777777" w:rsidR="00D338F9" w:rsidRPr="00B21F69" w:rsidRDefault="00D338F9" w:rsidP="00D338F9">
      <w:pPr>
        <w:pStyle w:val="Recuodecorpodetexto2"/>
        <w:tabs>
          <w:tab w:val="left" w:pos="1701"/>
        </w:tabs>
        <w:spacing w:after="0" w:line="240" w:lineRule="auto"/>
        <w:ind w:left="0"/>
        <w:jc w:val="both"/>
        <w:rPr>
          <w:rFonts w:ascii="Arial Narrow" w:hAnsi="Arial Narrow" w:cs="Arial"/>
          <w:sz w:val="20"/>
        </w:rPr>
      </w:pPr>
    </w:p>
    <w:p w14:paraId="252A30F8" w14:textId="0735911C" w:rsidR="00A0041A" w:rsidRPr="00B21F69" w:rsidRDefault="00A0041A" w:rsidP="00D338F9">
      <w:pPr>
        <w:pStyle w:val="Recuodecorpodetexto2"/>
        <w:tabs>
          <w:tab w:val="left" w:pos="1701"/>
        </w:tabs>
        <w:spacing w:after="0" w:line="240" w:lineRule="auto"/>
        <w:ind w:left="0"/>
        <w:jc w:val="both"/>
        <w:rPr>
          <w:rFonts w:ascii="Arial Narrow" w:hAnsi="Arial Narrow" w:cs="Arial"/>
          <w:sz w:val="20"/>
        </w:rPr>
      </w:pPr>
      <w:r w:rsidRPr="00B21F69">
        <w:rPr>
          <w:rFonts w:ascii="Arial Narrow" w:hAnsi="Arial Narrow" w:cs="Arial"/>
          <w:sz w:val="20"/>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14:paraId="5EA560C0" w14:textId="77777777" w:rsidR="00A0041A" w:rsidRPr="00B21F69" w:rsidRDefault="00A0041A" w:rsidP="00D338F9">
      <w:pPr>
        <w:pStyle w:val="Cabealho"/>
        <w:jc w:val="both"/>
        <w:rPr>
          <w:rFonts w:ascii="Arial Narrow" w:hAnsi="Arial Narrow" w:cs="Arial"/>
          <w:sz w:val="20"/>
        </w:rPr>
      </w:pPr>
    </w:p>
    <w:p w14:paraId="097D8A9B" w14:textId="77777777" w:rsidR="00A0041A" w:rsidRPr="00B21F69" w:rsidRDefault="00A0041A" w:rsidP="00D338F9">
      <w:pPr>
        <w:tabs>
          <w:tab w:val="left" w:pos="1701"/>
        </w:tabs>
        <w:jc w:val="both"/>
        <w:rPr>
          <w:rFonts w:ascii="Arial Narrow" w:hAnsi="Arial Narrow"/>
          <w:sz w:val="20"/>
        </w:rPr>
      </w:pPr>
      <w:r w:rsidRPr="00B21F69">
        <w:rPr>
          <w:rFonts w:ascii="Arial Narrow" w:hAnsi="Arial Narrow"/>
          <w:sz w:val="20"/>
        </w:rPr>
        <w:t>II –</w:t>
      </w:r>
      <w:r w:rsidRPr="00B21F69">
        <w:rPr>
          <w:rFonts w:ascii="Arial Narrow" w:hAnsi="Arial Narrow"/>
          <w:b/>
          <w:sz w:val="20"/>
        </w:rPr>
        <w:t xml:space="preserve"> </w:t>
      </w:r>
      <w:r w:rsidRPr="00B21F69">
        <w:rPr>
          <w:rFonts w:ascii="Arial Narrow" w:hAnsi="Arial Narrow"/>
          <w:sz w:val="20"/>
        </w:rPr>
        <w:t>O Contrato poderá ser rescindido, ainda, nas seguintes modalidades, sem prejuízo do disposto no art. 78 da Lei n. 8.666/93:</w:t>
      </w:r>
    </w:p>
    <w:p w14:paraId="303B2285" w14:textId="77777777" w:rsidR="00A0041A" w:rsidRPr="00B21F69" w:rsidRDefault="00A0041A" w:rsidP="00D338F9">
      <w:pPr>
        <w:jc w:val="both"/>
        <w:rPr>
          <w:rFonts w:ascii="Arial Narrow" w:hAnsi="Arial Narrow"/>
          <w:sz w:val="20"/>
        </w:rPr>
      </w:pPr>
    </w:p>
    <w:p w14:paraId="67A8035C" w14:textId="77777777" w:rsidR="00A0041A" w:rsidRPr="00B21F69" w:rsidRDefault="00A0041A" w:rsidP="00780BEC">
      <w:pPr>
        <w:numPr>
          <w:ilvl w:val="0"/>
          <w:numId w:val="13"/>
        </w:numPr>
        <w:suppressAutoHyphens w:val="0"/>
        <w:jc w:val="both"/>
        <w:rPr>
          <w:rFonts w:ascii="Arial Narrow" w:hAnsi="Arial Narrow"/>
          <w:sz w:val="20"/>
        </w:rPr>
      </w:pPr>
      <w:r w:rsidRPr="00B21F69">
        <w:rPr>
          <w:rFonts w:ascii="Arial Narrow" w:hAnsi="Arial Narrow"/>
          <w:sz w:val="20"/>
        </w:rPr>
        <w:t>Unilateralmente, a critério exclusivo da Administração Municipal, mediante formalização, assegurado o contraditório e a ampla defesa, nos seguintes casos:</w:t>
      </w:r>
    </w:p>
    <w:p w14:paraId="3395BF5B" w14:textId="77777777" w:rsidR="00A0041A" w:rsidRPr="00B21F69" w:rsidRDefault="00A0041A" w:rsidP="00D338F9">
      <w:pPr>
        <w:ind w:left="2268"/>
        <w:jc w:val="both"/>
        <w:rPr>
          <w:rFonts w:ascii="Arial Narrow" w:hAnsi="Arial Narrow"/>
          <w:sz w:val="20"/>
        </w:rPr>
      </w:pPr>
    </w:p>
    <w:p w14:paraId="12DAE538"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o atraso injustificado, a juízo da Administração, na entrega do material licitado;</w:t>
      </w:r>
    </w:p>
    <w:p w14:paraId="5B1C84B2"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 xml:space="preserve">entrega de material fora das especificações constantes no Objeto deste Edital;  </w:t>
      </w:r>
    </w:p>
    <w:p w14:paraId="6B765EAB" w14:textId="77777777" w:rsidR="00A0041A" w:rsidRPr="00B21F69" w:rsidRDefault="00A0041A" w:rsidP="00780BEC">
      <w:pPr>
        <w:numPr>
          <w:ilvl w:val="0"/>
          <w:numId w:val="14"/>
        </w:numPr>
        <w:tabs>
          <w:tab w:val="clear" w:pos="3348"/>
          <w:tab w:val="num" w:pos="1134"/>
        </w:tabs>
        <w:suppressAutoHyphens w:val="0"/>
        <w:ind w:left="1134" w:hanging="425"/>
        <w:jc w:val="both"/>
        <w:rPr>
          <w:rFonts w:ascii="Arial Narrow" w:hAnsi="Arial Narrow"/>
          <w:sz w:val="20"/>
        </w:rPr>
      </w:pPr>
      <w:r w:rsidRPr="00B21F69">
        <w:rPr>
          <w:rFonts w:ascii="Arial Narrow" w:hAnsi="Arial Narrow"/>
          <w:sz w:val="20"/>
        </w:rPr>
        <w:t>a subcontratação total ou parcial do objeto deste Edital, a associação da licitante vencedora com outrem, a cessão ou transferência, total ou parcial, bem como a fusão, cisão ou incorporação, que afetem o cumprimento da obrigação assumida;</w:t>
      </w:r>
    </w:p>
    <w:p w14:paraId="1662D07E"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o desatendimento das determinações regulares da autoridade designada para acompanhar e fiscalizar a entrega do material, assim como as de seus superiores;</w:t>
      </w:r>
    </w:p>
    <w:p w14:paraId="5E346A03"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o cometimento reiterado de faltas na execução do objeto deste Edital, anotadas na forma do § 1º, do art. 67, da Lei n. 8.666/93;</w:t>
      </w:r>
    </w:p>
    <w:p w14:paraId="2C2B7ECB"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a decretação de falência ou a instauração de insolvência civil;</w:t>
      </w:r>
    </w:p>
    <w:p w14:paraId="2E7C96C0"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a dissolução da empresa;</w:t>
      </w:r>
    </w:p>
    <w:p w14:paraId="06C31134"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a alteração social ou a modificação da finalidade ou da estrutura da empresa que, a juízo da Administração, prejudique a execução deste Contrato;</w:t>
      </w:r>
    </w:p>
    <w:p w14:paraId="7B7DA345"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14:paraId="3B4A17E7"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 xml:space="preserve"> a ocorrência de caso fortuito ou força maior, regularmente comprovados, impeditivos da execução do Contrato.</w:t>
      </w:r>
    </w:p>
    <w:p w14:paraId="2483D322" w14:textId="77777777" w:rsidR="00A0041A" w:rsidRPr="00B21F69" w:rsidRDefault="00A0041A" w:rsidP="00D338F9">
      <w:pPr>
        <w:jc w:val="both"/>
        <w:rPr>
          <w:rFonts w:ascii="Arial Narrow" w:hAnsi="Arial Narrow"/>
          <w:sz w:val="20"/>
        </w:rPr>
      </w:pPr>
    </w:p>
    <w:p w14:paraId="70478D80" w14:textId="77777777" w:rsidR="00A0041A" w:rsidRPr="00B21F69" w:rsidRDefault="00A0041A" w:rsidP="00780BEC">
      <w:pPr>
        <w:numPr>
          <w:ilvl w:val="0"/>
          <w:numId w:val="13"/>
        </w:numPr>
        <w:suppressAutoHyphens w:val="0"/>
        <w:jc w:val="both"/>
        <w:rPr>
          <w:rFonts w:ascii="Arial Narrow" w:hAnsi="Arial Narrow"/>
          <w:sz w:val="20"/>
        </w:rPr>
      </w:pPr>
      <w:r w:rsidRPr="00B21F69">
        <w:rPr>
          <w:rFonts w:ascii="Arial Narrow" w:hAnsi="Arial Narrow"/>
          <w:sz w:val="20"/>
        </w:rPr>
        <w:t>Amigavelmente, por acordo entre as partes, reduzido a termo no processo da licitação, desde que haja conveniência para a Administração;</w:t>
      </w:r>
    </w:p>
    <w:p w14:paraId="040C52A7" w14:textId="77777777" w:rsidR="00A0041A" w:rsidRPr="00B21F69" w:rsidRDefault="00A0041A" w:rsidP="00D338F9">
      <w:pPr>
        <w:jc w:val="both"/>
        <w:rPr>
          <w:rFonts w:ascii="Arial Narrow" w:hAnsi="Arial Narrow"/>
          <w:sz w:val="20"/>
        </w:rPr>
      </w:pPr>
    </w:p>
    <w:p w14:paraId="67CB7A8D" w14:textId="77777777" w:rsidR="00A0041A" w:rsidRPr="00B21F69" w:rsidRDefault="00A0041A" w:rsidP="00780BEC">
      <w:pPr>
        <w:numPr>
          <w:ilvl w:val="0"/>
          <w:numId w:val="13"/>
        </w:numPr>
        <w:suppressAutoHyphens w:val="0"/>
        <w:jc w:val="both"/>
        <w:rPr>
          <w:rFonts w:ascii="Arial Narrow" w:hAnsi="Arial Narrow"/>
          <w:sz w:val="20"/>
        </w:rPr>
      </w:pPr>
      <w:r w:rsidRPr="00B21F69">
        <w:rPr>
          <w:rFonts w:ascii="Arial Narrow" w:hAnsi="Arial Narrow"/>
          <w:sz w:val="20"/>
        </w:rPr>
        <w:t>Judicialmente, nos termos da legislação vigente.</w:t>
      </w:r>
    </w:p>
    <w:p w14:paraId="6FBA1210" w14:textId="77777777" w:rsidR="00D338F9" w:rsidRPr="00B21F69" w:rsidRDefault="00D338F9" w:rsidP="00D338F9">
      <w:pPr>
        <w:tabs>
          <w:tab w:val="left" w:pos="1701"/>
        </w:tabs>
        <w:jc w:val="both"/>
        <w:rPr>
          <w:rFonts w:ascii="Arial Narrow" w:hAnsi="Arial Narrow"/>
          <w:sz w:val="20"/>
        </w:rPr>
      </w:pPr>
    </w:p>
    <w:p w14:paraId="042961AC" w14:textId="34B3C5DA" w:rsidR="00A0041A" w:rsidRPr="00B21F69" w:rsidRDefault="00A0041A" w:rsidP="00D338F9">
      <w:pPr>
        <w:tabs>
          <w:tab w:val="left" w:pos="1701"/>
        </w:tabs>
        <w:jc w:val="both"/>
        <w:rPr>
          <w:rFonts w:ascii="Arial Narrow" w:hAnsi="Arial Narrow"/>
          <w:sz w:val="20"/>
        </w:rPr>
      </w:pPr>
      <w:r w:rsidRPr="00B21F69">
        <w:rPr>
          <w:rFonts w:ascii="Arial Narrow" w:hAnsi="Arial Narrow"/>
          <w:sz w:val="20"/>
        </w:rPr>
        <w:t>III -</w:t>
      </w:r>
      <w:r w:rsidRPr="00B21F69">
        <w:rPr>
          <w:rFonts w:ascii="Arial Narrow" w:hAnsi="Arial Narrow"/>
          <w:b/>
          <w:sz w:val="20"/>
        </w:rPr>
        <w:t xml:space="preserve"> </w:t>
      </w:r>
      <w:r w:rsidRPr="00B21F69">
        <w:rPr>
          <w:rFonts w:ascii="Arial Narrow" w:hAnsi="Arial Narrow"/>
          <w:sz w:val="20"/>
        </w:rPr>
        <w:t xml:space="preserve">A rescisão administrativa ou amigável deverá ser precedida de autorização escrita e fundamentada pela autoridade competente.      </w:t>
      </w:r>
    </w:p>
    <w:p w14:paraId="4294ACEB" w14:textId="77777777" w:rsidR="00A0041A" w:rsidRPr="00B21F69" w:rsidRDefault="00A0041A" w:rsidP="00D338F9">
      <w:pPr>
        <w:pStyle w:val="TextosemFormatao"/>
        <w:jc w:val="both"/>
        <w:rPr>
          <w:rFonts w:ascii="Arial Narrow" w:eastAsia="MS Mincho" w:hAnsi="Arial Narrow" w:cs="Arial"/>
          <w:b/>
        </w:rPr>
      </w:pPr>
    </w:p>
    <w:p w14:paraId="5CBA9E5E" w14:textId="77777777" w:rsidR="00A0041A" w:rsidRPr="00B21F69" w:rsidRDefault="00A0041A" w:rsidP="00E37ABD">
      <w:pPr>
        <w:pStyle w:val="Corpodetexto2"/>
        <w:spacing w:after="0" w:line="240" w:lineRule="auto"/>
        <w:rPr>
          <w:rFonts w:ascii="Arial Narrow" w:hAnsi="Arial Narrow"/>
          <w:sz w:val="20"/>
        </w:rPr>
      </w:pPr>
      <w:r w:rsidRPr="00B21F69">
        <w:rPr>
          <w:rFonts w:ascii="Arial Narrow" w:hAnsi="Arial Narrow"/>
          <w:sz w:val="20"/>
        </w:rPr>
        <w:t>IV - Em havendo rescisão administrativa, ficam reconhecidos os direitos do Município, nos termos do artigo 77, da Lei de Licitações.</w:t>
      </w:r>
    </w:p>
    <w:p w14:paraId="00F963AB" w14:textId="77777777" w:rsidR="00E37ABD" w:rsidRPr="00B21F69" w:rsidRDefault="00E37ABD" w:rsidP="00E37ABD">
      <w:pPr>
        <w:pStyle w:val="Recuodecorpodetexto3"/>
        <w:spacing w:after="0"/>
        <w:ind w:left="0"/>
        <w:rPr>
          <w:rFonts w:ascii="Arial Narrow" w:hAnsi="Arial Narrow"/>
          <w:b/>
          <w:snapToGrid w:val="0"/>
          <w:sz w:val="20"/>
          <w:szCs w:val="20"/>
        </w:rPr>
      </w:pPr>
    </w:p>
    <w:p w14:paraId="7E5A64AC" w14:textId="7B39CC76" w:rsidR="00A0041A" w:rsidRPr="00B21F69" w:rsidRDefault="00A0041A" w:rsidP="00E37ABD">
      <w:pPr>
        <w:pStyle w:val="Recuodecorpodetexto3"/>
        <w:spacing w:after="0"/>
        <w:ind w:left="0"/>
        <w:rPr>
          <w:rFonts w:ascii="Arial Narrow" w:hAnsi="Arial Narrow"/>
          <w:b/>
          <w:snapToGrid w:val="0"/>
          <w:sz w:val="20"/>
          <w:szCs w:val="20"/>
        </w:rPr>
      </w:pPr>
      <w:r w:rsidRPr="00B21F69">
        <w:rPr>
          <w:rFonts w:ascii="Arial Narrow" w:hAnsi="Arial Narrow"/>
          <w:b/>
          <w:snapToGrid w:val="0"/>
          <w:sz w:val="20"/>
          <w:szCs w:val="20"/>
        </w:rPr>
        <w:t xml:space="preserve">CLÁUSULA DÉCIMA QUINTA – DA LEGISLAÇÃO APLICÁVEL </w:t>
      </w:r>
    </w:p>
    <w:p w14:paraId="7365D628" w14:textId="77777777" w:rsidR="009657E2" w:rsidRPr="00B21F69" w:rsidRDefault="009657E2" w:rsidP="00E37ABD">
      <w:pPr>
        <w:pStyle w:val="Recuodecorpodetexto3"/>
        <w:spacing w:after="0"/>
        <w:ind w:left="0"/>
        <w:rPr>
          <w:rFonts w:ascii="Arial Narrow" w:hAnsi="Arial Narrow"/>
          <w:b/>
          <w:snapToGrid w:val="0"/>
          <w:sz w:val="20"/>
          <w:szCs w:val="20"/>
        </w:rPr>
      </w:pPr>
    </w:p>
    <w:p w14:paraId="42E9EC3D" w14:textId="0F6A31D9" w:rsidR="00A0041A" w:rsidRPr="00B21F69" w:rsidRDefault="00A0041A" w:rsidP="00E37ABD">
      <w:pPr>
        <w:pStyle w:val="Recuodecorpodetexto3"/>
        <w:spacing w:after="0"/>
        <w:ind w:left="0"/>
        <w:rPr>
          <w:rFonts w:ascii="Arial Narrow" w:hAnsi="Arial Narrow"/>
          <w:snapToGrid w:val="0"/>
          <w:sz w:val="20"/>
          <w:szCs w:val="20"/>
        </w:rPr>
      </w:pPr>
      <w:r w:rsidRPr="00B21F69">
        <w:rPr>
          <w:rFonts w:ascii="Arial Narrow" w:hAnsi="Arial Narrow"/>
          <w:snapToGrid w:val="0"/>
          <w:sz w:val="20"/>
          <w:szCs w:val="20"/>
        </w:rPr>
        <w:t>I – O presente instrumento rege-se pelas disposições expressas na Lei Federal n. 10.520/02. Os casos omissos serão resolvidos à luz da Lei Federal n. 8.666/93 e dos princípios gerais de Direito.</w:t>
      </w:r>
    </w:p>
    <w:p w14:paraId="5114DC86" w14:textId="77777777" w:rsidR="00E37ABD" w:rsidRPr="00B21F69" w:rsidRDefault="00E37ABD" w:rsidP="00E37ABD">
      <w:pPr>
        <w:jc w:val="both"/>
        <w:rPr>
          <w:rFonts w:ascii="Arial Narrow" w:hAnsi="Arial Narrow"/>
          <w:b/>
          <w:sz w:val="20"/>
        </w:rPr>
      </w:pPr>
    </w:p>
    <w:p w14:paraId="0681E53A" w14:textId="23460AB1" w:rsidR="00A0041A" w:rsidRPr="00B21F69" w:rsidRDefault="00A0041A" w:rsidP="00D338F9">
      <w:pPr>
        <w:jc w:val="both"/>
        <w:rPr>
          <w:rFonts w:ascii="Arial Narrow" w:hAnsi="Arial Narrow"/>
          <w:b/>
          <w:sz w:val="20"/>
        </w:rPr>
      </w:pPr>
      <w:r w:rsidRPr="00B21F69">
        <w:rPr>
          <w:rFonts w:ascii="Arial Narrow" w:hAnsi="Arial Narrow"/>
          <w:b/>
          <w:sz w:val="20"/>
        </w:rPr>
        <w:t xml:space="preserve">CLÁUSULA DÉCIMA SEXTA – DA VINCULAÇÃO AO EDITAL </w:t>
      </w:r>
    </w:p>
    <w:p w14:paraId="4043A030" w14:textId="77777777" w:rsidR="00A0041A" w:rsidRPr="00B21F69" w:rsidRDefault="00A0041A" w:rsidP="00D338F9">
      <w:pPr>
        <w:jc w:val="both"/>
        <w:rPr>
          <w:rFonts w:ascii="Arial Narrow" w:hAnsi="Arial Narrow"/>
          <w:b/>
          <w:sz w:val="20"/>
        </w:rPr>
      </w:pPr>
    </w:p>
    <w:p w14:paraId="7D651B2A" w14:textId="74DC8412" w:rsidR="00A0041A" w:rsidRPr="00B21F69" w:rsidRDefault="00A0041A" w:rsidP="00D338F9">
      <w:pPr>
        <w:widowControl w:val="0"/>
        <w:jc w:val="both"/>
        <w:rPr>
          <w:rFonts w:ascii="Arial Narrow" w:hAnsi="Arial Narrow"/>
          <w:sz w:val="20"/>
        </w:rPr>
      </w:pPr>
      <w:r w:rsidRPr="00B21F69">
        <w:rPr>
          <w:rFonts w:ascii="Arial Narrow" w:hAnsi="Arial Narrow"/>
          <w:sz w:val="20"/>
        </w:rPr>
        <w:t xml:space="preserve">I – Este Contrato está vinculado ao </w:t>
      </w:r>
      <w:r w:rsidR="00CC67C9" w:rsidRPr="00B21F69">
        <w:rPr>
          <w:rFonts w:ascii="Arial Narrow" w:hAnsi="Arial Narrow"/>
          <w:sz w:val="20"/>
        </w:rPr>
        <w:t xml:space="preserve">Pregão Eletrônico n. </w:t>
      </w:r>
      <w:r w:rsidR="0001686D" w:rsidRPr="00B21F69">
        <w:rPr>
          <w:rFonts w:ascii="Arial Narrow" w:hAnsi="Arial Narrow"/>
          <w:sz w:val="20"/>
        </w:rPr>
        <w:t>1</w:t>
      </w:r>
      <w:r w:rsidR="000242CE" w:rsidRPr="00B21F69">
        <w:rPr>
          <w:rFonts w:ascii="Arial Narrow" w:hAnsi="Arial Narrow"/>
          <w:sz w:val="20"/>
        </w:rPr>
        <w:t>9/</w:t>
      </w:r>
      <w:r w:rsidR="00CC67C9" w:rsidRPr="00B21F69">
        <w:rPr>
          <w:rFonts w:ascii="Arial Narrow" w:hAnsi="Arial Narrow"/>
          <w:sz w:val="20"/>
        </w:rPr>
        <w:t>202</w:t>
      </w:r>
      <w:r w:rsidR="000242CE" w:rsidRPr="00B21F69">
        <w:rPr>
          <w:rFonts w:ascii="Arial Narrow" w:hAnsi="Arial Narrow"/>
          <w:sz w:val="20"/>
        </w:rPr>
        <w:t>3</w:t>
      </w:r>
      <w:r w:rsidRPr="00B21F69">
        <w:rPr>
          <w:rFonts w:ascii="Arial Narrow" w:hAnsi="Arial Narrow"/>
          <w:sz w:val="20"/>
        </w:rPr>
        <w:t>, para todos os efeitos legais e jurídicos, aqueles consignados na Lei Federal n. 8.666/93, especialmente nas dúvidas, contradições e omissões, Lei n. 10.520/02 e Decreto Municipal n. 003/2005, de 14 de janeiro de 2005.</w:t>
      </w:r>
    </w:p>
    <w:p w14:paraId="1C8BAED8" w14:textId="77777777" w:rsidR="009657E2" w:rsidRPr="00B21F69" w:rsidRDefault="009657E2" w:rsidP="00D338F9">
      <w:pPr>
        <w:widowControl w:val="0"/>
        <w:jc w:val="both"/>
        <w:rPr>
          <w:rFonts w:ascii="Arial Narrow" w:hAnsi="Arial Narrow"/>
          <w:sz w:val="20"/>
        </w:rPr>
      </w:pPr>
    </w:p>
    <w:p w14:paraId="0B0D0435" w14:textId="77777777" w:rsidR="00A0041A" w:rsidRPr="00B21F69" w:rsidRDefault="00A0041A" w:rsidP="00D338F9">
      <w:pPr>
        <w:widowControl w:val="0"/>
        <w:jc w:val="both"/>
        <w:rPr>
          <w:rFonts w:ascii="Arial Narrow" w:hAnsi="Arial Narrow"/>
          <w:b/>
          <w:bCs w:val="0"/>
          <w:sz w:val="20"/>
        </w:rPr>
      </w:pPr>
      <w:r w:rsidRPr="00B21F69">
        <w:rPr>
          <w:rFonts w:ascii="Arial Narrow" w:hAnsi="Arial Narrow"/>
          <w:b/>
          <w:sz w:val="20"/>
        </w:rPr>
        <w:t>CLÁUSULA DÉCIMA SÉTIMA – DAS DISPOSIÇÕES FINAIS</w:t>
      </w:r>
      <w:r w:rsidRPr="00B21F69">
        <w:rPr>
          <w:rFonts w:ascii="Arial Narrow" w:hAnsi="Arial Narrow"/>
          <w:b/>
          <w:bCs w:val="0"/>
          <w:sz w:val="20"/>
        </w:rPr>
        <w:t xml:space="preserve">  </w:t>
      </w:r>
    </w:p>
    <w:p w14:paraId="0D671044" w14:textId="77777777" w:rsidR="00A0041A" w:rsidRPr="00B21F69" w:rsidRDefault="00A0041A" w:rsidP="00D338F9">
      <w:pPr>
        <w:widowControl w:val="0"/>
        <w:jc w:val="both"/>
        <w:rPr>
          <w:rFonts w:ascii="Arial Narrow" w:hAnsi="Arial Narrow"/>
          <w:b/>
          <w:bCs w:val="0"/>
          <w:sz w:val="20"/>
        </w:rPr>
      </w:pPr>
    </w:p>
    <w:p w14:paraId="45E7BE38" w14:textId="7F9B722D" w:rsidR="00A0041A" w:rsidRPr="00B21F69" w:rsidRDefault="00A0041A" w:rsidP="00D338F9">
      <w:pPr>
        <w:widowControl w:val="0"/>
        <w:jc w:val="both"/>
        <w:rPr>
          <w:rFonts w:ascii="Arial Narrow" w:hAnsi="Arial Narrow"/>
          <w:sz w:val="20"/>
        </w:rPr>
      </w:pPr>
      <w:r w:rsidRPr="00B21F69">
        <w:rPr>
          <w:rFonts w:ascii="Arial Narrow" w:hAnsi="Arial Narrow"/>
          <w:sz w:val="20"/>
        </w:rPr>
        <w:t xml:space="preserve">I – Este Contrato é intransferível, não podendo a CONTRATADA, de forma alguma, sem anuência do contratante, </w:t>
      </w:r>
      <w:r w:rsidR="00AB240B" w:rsidRPr="00B21F69">
        <w:rPr>
          <w:rFonts w:ascii="Arial Narrow" w:hAnsi="Arial Narrow"/>
          <w:sz w:val="20"/>
        </w:rPr>
        <w:t>sub-rogar</w:t>
      </w:r>
      <w:r w:rsidRPr="00B21F69">
        <w:rPr>
          <w:rFonts w:ascii="Arial Narrow" w:hAnsi="Arial Narrow"/>
          <w:sz w:val="20"/>
        </w:rPr>
        <w:t xml:space="preserve"> seus direitos e obrigações a terceiros.</w:t>
      </w:r>
    </w:p>
    <w:p w14:paraId="55F46857" w14:textId="690ECEFF" w:rsidR="00A0041A" w:rsidRPr="00B21F69" w:rsidRDefault="00A0041A" w:rsidP="00D338F9">
      <w:pPr>
        <w:widowControl w:val="0"/>
        <w:jc w:val="both"/>
        <w:rPr>
          <w:rFonts w:ascii="Arial Narrow" w:hAnsi="Arial Narrow"/>
          <w:b/>
          <w:snapToGrid w:val="0"/>
          <w:sz w:val="20"/>
        </w:rPr>
      </w:pPr>
      <w:r w:rsidRPr="00B21F69">
        <w:rPr>
          <w:rFonts w:ascii="Arial Narrow" w:hAnsi="Arial Narrow"/>
          <w:b/>
          <w:snapToGrid w:val="0"/>
          <w:sz w:val="20"/>
        </w:rPr>
        <w:lastRenderedPageBreak/>
        <w:t xml:space="preserve">CLÁUSULA DÉCIMA OITAVA – DO FORO </w:t>
      </w:r>
    </w:p>
    <w:p w14:paraId="1C53ABAC" w14:textId="77777777" w:rsidR="00A0041A" w:rsidRPr="00B21F69" w:rsidRDefault="00A0041A" w:rsidP="00D338F9">
      <w:pPr>
        <w:widowControl w:val="0"/>
        <w:jc w:val="both"/>
        <w:rPr>
          <w:rFonts w:ascii="Arial Narrow" w:hAnsi="Arial Narrow"/>
          <w:b/>
          <w:snapToGrid w:val="0"/>
          <w:sz w:val="20"/>
        </w:rPr>
      </w:pPr>
    </w:p>
    <w:p w14:paraId="50EDA5B2" w14:textId="77777777" w:rsidR="00A0041A" w:rsidRPr="00B21F69" w:rsidRDefault="00A0041A" w:rsidP="00D338F9">
      <w:pPr>
        <w:widowControl w:val="0"/>
        <w:jc w:val="both"/>
        <w:rPr>
          <w:rFonts w:ascii="Arial Narrow" w:hAnsi="Arial Narrow"/>
          <w:sz w:val="20"/>
        </w:rPr>
      </w:pPr>
      <w:r w:rsidRPr="00B21F69">
        <w:rPr>
          <w:rFonts w:ascii="Arial Narrow" w:hAnsi="Arial Narrow"/>
          <w:snapToGrid w:val="0"/>
          <w:sz w:val="20"/>
        </w:rPr>
        <w:t xml:space="preserve">I – Fica eleito o foro da Comarca de Joaçaba, para dirimir dúvidas ou questões oriundas do presente Contrato, </w:t>
      </w:r>
      <w:r w:rsidRPr="00B21F69">
        <w:rPr>
          <w:rFonts w:ascii="Arial Narrow" w:hAnsi="Arial Narrow"/>
          <w:sz w:val="20"/>
        </w:rPr>
        <w:t>com renúncia expressa aos demais, sem prejuízo do inciso X do artigo 29 da Constituição da República.</w:t>
      </w:r>
    </w:p>
    <w:p w14:paraId="47FA910E" w14:textId="77777777" w:rsidR="00A0041A" w:rsidRPr="00B21F69" w:rsidRDefault="00A0041A" w:rsidP="00D338F9">
      <w:pPr>
        <w:pStyle w:val="Recuodecorpodetexto"/>
        <w:tabs>
          <w:tab w:val="clear" w:pos="540"/>
          <w:tab w:val="left" w:pos="708"/>
        </w:tabs>
        <w:spacing w:before="240"/>
        <w:ind w:left="0"/>
        <w:rPr>
          <w:rFonts w:ascii="Arial Narrow" w:hAnsi="Arial Narrow" w:cs="Arial"/>
          <w:b w:val="0"/>
          <w:bCs/>
          <w:sz w:val="20"/>
        </w:rPr>
      </w:pPr>
      <w:r w:rsidRPr="00B21F69">
        <w:rPr>
          <w:rFonts w:ascii="Arial Narrow" w:hAnsi="Arial Narrow" w:cs="Arial"/>
          <w:b w:val="0"/>
          <w:bCs/>
          <w:sz w:val="20"/>
        </w:rPr>
        <w:t>II – E por estarem justas e contratadas, as partes assinam o presente instrumento contratual, por si e seus sucessores, em 02 (duas) vias iguais e rubricadas para todos os fins de direito, na presença das testemunhas abaixo.</w:t>
      </w:r>
    </w:p>
    <w:p w14:paraId="729B956F" w14:textId="77777777" w:rsidR="00A0041A" w:rsidRPr="00B21F69" w:rsidRDefault="00A0041A" w:rsidP="00D338F9">
      <w:pPr>
        <w:pStyle w:val="Recuodecorpodetexto"/>
        <w:tabs>
          <w:tab w:val="clear" w:pos="540"/>
          <w:tab w:val="left" w:pos="708"/>
        </w:tabs>
        <w:spacing w:before="240"/>
        <w:ind w:left="0"/>
        <w:rPr>
          <w:rFonts w:ascii="Arial Narrow" w:hAnsi="Arial Narrow" w:cs="Arial"/>
          <w:b w:val="0"/>
          <w:bCs/>
          <w:sz w:val="20"/>
        </w:rPr>
      </w:pPr>
    </w:p>
    <w:p w14:paraId="55C0AAE0" w14:textId="77777777" w:rsidR="00A0041A" w:rsidRPr="00B21F69" w:rsidRDefault="00A0041A" w:rsidP="00D338F9">
      <w:pPr>
        <w:pStyle w:val="Recuodecorpodetexto"/>
        <w:tabs>
          <w:tab w:val="clear" w:pos="540"/>
          <w:tab w:val="left" w:pos="708"/>
        </w:tabs>
        <w:ind w:left="0"/>
        <w:jc w:val="center"/>
        <w:rPr>
          <w:rFonts w:ascii="Arial Narrow" w:hAnsi="Arial Narrow" w:cs="Arial"/>
          <w:b w:val="0"/>
          <w:bCs/>
          <w:sz w:val="20"/>
        </w:rPr>
      </w:pPr>
      <w:r w:rsidRPr="00B21F69">
        <w:rPr>
          <w:rFonts w:ascii="Arial Narrow" w:hAnsi="Arial Narrow" w:cs="Arial"/>
          <w:b w:val="0"/>
          <w:bCs/>
          <w:sz w:val="20"/>
        </w:rPr>
        <w:t>...........(SC), ...... de .......... de .........</w:t>
      </w:r>
    </w:p>
    <w:p w14:paraId="5B682E69" w14:textId="77777777" w:rsidR="00A0041A" w:rsidRPr="00B21F69" w:rsidRDefault="00A0041A" w:rsidP="00D338F9">
      <w:pPr>
        <w:pStyle w:val="Recuodecorpodetexto"/>
        <w:rPr>
          <w:rFonts w:ascii="Arial Narrow" w:hAnsi="Arial Narrow" w:cs="Arial"/>
          <w:sz w:val="20"/>
        </w:rPr>
      </w:pPr>
    </w:p>
    <w:p w14:paraId="46C96695" w14:textId="77777777" w:rsidR="00A0041A" w:rsidRPr="00B21F69" w:rsidRDefault="00A0041A" w:rsidP="00D338F9">
      <w:pPr>
        <w:pStyle w:val="Recuodecorpodetexto"/>
        <w:rPr>
          <w:rFonts w:ascii="Arial Narrow" w:hAnsi="Arial Narrow" w:cs="Arial"/>
          <w:sz w:val="20"/>
        </w:rPr>
      </w:pPr>
    </w:p>
    <w:p w14:paraId="3771464F" w14:textId="77777777" w:rsidR="00A0041A" w:rsidRPr="00B21F69" w:rsidRDefault="00A0041A" w:rsidP="00D338F9">
      <w:pPr>
        <w:pStyle w:val="Recuodecorpodetexto"/>
        <w:rPr>
          <w:rFonts w:ascii="Arial Narrow" w:hAnsi="Arial Narrow" w:cs="Arial"/>
          <w:sz w:val="20"/>
        </w:rPr>
      </w:pPr>
    </w:p>
    <w:p w14:paraId="0FA318EC" w14:textId="77777777" w:rsidR="00A0041A" w:rsidRPr="00B21F69" w:rsidRDefault="00A0041A" w:rsidP="00D338F9">
      <w:pPr>
        <w:pStyle w:val="Recuodecorpodetexto"/>
        <w:tabs>
          <w:tab w:val="clear" w:pos="540"/>
          <w:tab w:val="left" w:pos="708"/>
        </w:tabs>
        <w:ind w:left="0"/>
        <w:rPr>
          <w:rFonts w:ascii="Arial Narrow" w:hAnsi="Arial Narrow" w:cs="Arial"/>
          <w:sz w:val="20"/>
        </w:rPr>
      </w:pPr>
      <w:r w:rsidRPr="00B21F69">
        <w:rPr>
          <w:rFonts w:ascii="Arial Narrow" w:hAnsi="Arial Narrow" w:cs="Arial"/>
          <w:sz w:val="20"/>
        </w:rPr>
        <w:tab/>
      </w:r>
      <w:r w:rsidRPr="00B21F69">
        <w:rPr>
          <w:rFonts w:ascii="Arial Narrow" w:hAnsi="Arial Narrow" w:cs="Arial"/>
          <w:sz w:val="20"/>
        </w:rPr>
        <w:tab/>
      </w:r>
      <w:r w:rsidRPr="00B21F69">
        <w:rPr>
          <w:rFonts w:ascii="Arial Narrow" w:hAnsi="Arial Narrow" w:cs="Arial"/>
          <w:sz w:val="20"/>
        </w:rPr>
        <w:tab/>
      </w:r>
    </w:p>
    <w:p w14:paraId="7EFFCF80" w14:textId="0058B40E" w:rsidR="00A0041A" w:rsidRPr="00B21F69" w:rsidRDefault="00A0041A" w:rsidP="00720670">
      <w:pPr>
        <w:rPr>
          <w:rFonts w:ascii="Arial Narrow" w:hAnsi="Arial Narrow"/>
          <w:b/>
          <w:bCs w:val="0"/>
          <w:sz w:val="20"/>
        </w:rPr>
      </w:pPr>
      <w:r w:rsidRPr="00B21F69">
        <w:rPr>
          <w:rFonts w:ascii="Arial Narrow" w:hAnsi="Arial Narrow"/>
          <w:b/>
          <w:bCs w:val="0"/>
          <w:sz w:val="20"/>
        </w:rPr>
        <w:t>Contratante</w:t>
      </w:r>
      <w:r w:rsidRPr="00B21F69">
        <w:rPr>
          <w:rFonts w:ascii="Arial Narrow" w:hAnsi="Arial Narrow"/>
          <w:b/>
          <w:bCs w:val="0"/>
          <w:sz w:val="20"/>
        </w:rPr>
        <w:tab/>
      </w:r>
      <w:r w:rsidRPr="00B21F69">
        <w:rPr>
          <w:rFonts w:ascii="Arial Narrow" w:hAnsi="Arial Narrow"/>
          <w:b/>
          <w:bCs w:val="0"/>
          <w:sz w:val="20"/>
        </w:rPr>
        <w:tab/>
      </w:r>
      <w:r w:rsidRPr="00B21F69">
        <w:rPr>
          <w:rFonts w:ascii="Arial Narrow" w:hAnsi="Arial Narrow"/>
          <w:b/>
          <w:bCs w:val="0"/>
          <w:sz w:val="20"/>
        </w:rPr>
        <w:tab/>
      </w:r>
      <w:r w:rsidRPr="00B21F69">
        <w:rPr>
          <w:rFonts w:ascii="Arial Narrow" w:hAnsi="Arial Narrow"/>
          <w:b/>
          <w:bCs w:val="0"/>
          <w:sz w:val="20"/>
        </w:rPr>
        <w:tab/>
      </w:r>
      <w:r w:rsidRPr="00B21F69">
        <w:rPr>
          <w:rFonts w:ascii="Arial Narrow" w:hAnsi="Arial Narrow"/>
          <w:b/>
          <w:bCs w:val="0"/>
          <w:sz w:val="20"/>
        </w:rPr>
        <w:tab/>
        <w:t xml:space="preserve"> </w:t>
      </w:r>
      <w:r w:rsidRPr="00B21F69">
        <w:rPr>
          <w:rFonts w:ascii="Arial Narrow" w:hAnsi="Arial Narrow"/>
          <w:b/>
          <w:bCs w:val="0"/>
          <w:sz w:val="20"/>
        </w:rPr>
        <w:tab/>
      </w:r>
      <w:r w:rsidR="00720670" w:rsidRPr="00B21F69">
        <w:rPr>
          <w:rFonts w:ascii="Arial Narrow" w:hAnsi="Arial Narrow"/>
          <w:b/>
          <w:bCs w:val="0"/>
          <w:sz w:val="20"/>
        </w:rPr>
        <w:tab/>
      </w:r>
      <w:r w:rsidRPr="00B21F69">
        <w:rPr>
          <w:rFonts w:ascii="Arial Narrow" w:hAnsi="Arial Narrow"/>
          <w:b/>
          <w:bCs w:val="0"/>
          <w:sz w:val="20"/>
        </w:rPr>
        <w:t>Contratada</w:t>
      </w:r>
    </w:p>
    <w:p w14:paraId="36C8636D" w14:textId="77777777" w:rsidR="00A0041A" w:rsidRPr="00B21F69" w:rsidRDefault="00A0041A" w:rsidP="00D338F9">
      <w:pPr>
        <w:jc w:val="center"/>
        <w:rPr>
          <w:rFonts w:ascii="Arial Narrow" w:hAnsi="Arial Narrow"/>
          <w:sz w:val="20"/>
        </w:rPr>
      </w:pPr>
    </w:p>
    <w:p w14:paraId="409B253D" w14:textId="77777777" w:rsidR="00A0041A" w:rsidRPr="00B21F69" w:rsidRDefault="00A0041A" w:rsidP="00D338F9">
      <w:pPr>
        <w:rPr>
          <w:rFonts w:ascii="Arial Narrow" w:hAnsi="Arial Narrow"/>
          <w:sz w:val="20"/>
        </w:rPr>
      </w:pPr>
    </w:p>
    <w:p w14:paraId="1AF06A6E" w14:textId="77777777" w:rsidR="00A0041A" w:rsidRPr="00B21F69" w:rsidRDefault="00A0041A" w:rsidP="00D338F9">
      <w:pPr>
        <w:rPr>
          <w:rFonts w:ascii="Arial Narrow" w:hAnsi="Arial Narrow"/>
          <w:sz w:val="20"/>
        </w:rPr>
      </w:pPr>
      <w:r w:rsidRPr="00B21F69">
        <w:rPr>
          <w:rFonts w:ascii="Arial Narrow" w:hAnsi="Arial Narrow"/>
          <w:sz w:val="20"/>
        </w:rPr>
        <w:t>TESTEMUNHAS:</w:t>
      </w:r>
    </w:p>
    <w:p w14:paraId="142FCC90" w14:textId="77777777" w:rsidR="00A0041A" w:rsidRPr="00B21F69" w:rsidRDefault="00A0041A" w:rsidP="00D338F9">
      <w:pPr>
        <w:rPr>
          <w:rFonts w:ascii="Arial Narrow" w:hAnsi="Arial Narrow"/>
          <w:sz w:val="20"/>
        </w:rPr>
      </w:pPr>
    </w:p>
    <w:p w14:paraId="08C7788C" w14:textId="76C7F1A5" w:rsidR="00A0041A" w:rsidRPr="00B21F69" w:rsidRDefault="00A0041A" w:rsidP="00D338F9">
      <w:pPr>
        <w:rPr>
          <w:rFonts w:ascii="Arial Narrow" w:hAnsi="Arial Narrow"/>
          <w:sz w:val="20"/>
          <w:lang w:val="it-IT"/>
        </w:rPr>
      </w:pPr>
      <w:r w:rsidRPr="00B21F69">
        <w:rPr>
          <w:rFonts w:ascii="Arial Narrow" w:hAnsi="Arial Narrow"/>
          <w:sz w:val="20"/>
          <w:lang w:val="it-IT"/>
        </w:rPr>
        <w:t xml:space="preserve">..............................................      </w:t>
      </w:r>
      <w:r w:rsidRPr="00B21F69">
        <w:rPr>
          <w:rFonts w:ascii="Arial Narrow" w:hAnsi="Arial Narrow"/>
          <w:sz w:val="20"/>
          <w:lang w:val="it-IT"/>
        </w:rPr>
        <w:tab/>
      </w:r>
      <w:r w:rsidRPr="00B21F69">
        <w:rPr>
          <w:rFonts w:ascii="Arial Narrow" w:hAnsi="Arial Narrow"/>
          <w:sz w:val="20"/>
          <w:lang w:val="it-IT"/>
        </w:rPr>
        <w:tab/>
      </w:r>
      <w:r w:rsidR="00720670" w:rsidRPr="00B21F69">
        <w:rPr>
          <w:rFonts w:ascii="Arial Narrow" w:hAnsi="Arial Narrow"/>
          <w:sz w:val="20"/>
          <w:lang w:val="it-IT"/>
        </w:rPr>
        <w:tab/>
      </w:r>
      <w:r w:rsidR="00720670" w:rsidRPr="00B21F69">
        <w:rPr>
          <w:rFonts w:ascii="Arial Narrow" w:hAnsi="Arial Narrow"/>
          <w:sz w:val="20"/>
          <w:lang w:val="it-IT"/>
        </w:rPr>
        <w:tab/>
      </w:r>
      <w:r w:rsidR="00720670" w:rsidRPr="00B21F69">
        <w:rPr>
          <w:rFonts w:ascii="Arial Narrow" w:hAnsi="Arial Narrow"/>
          <w:sz w:val="20"/>
          <w:lang w:val="it-IT"/>
        </w:rPr>
        <w:tab/>
      </w:r>
      <w:r w:rsidRPr="00B21F69">
        <w:rPr>
          <w:rFonts w:ascii="Arial Narrow" w:hAnsi="Arial Narrow"/>
          <w:sz w:val="20"/>
          <w:lang w:val="it-IT"/>
        </w:rPr>
        <w:t>................................................... .</w:t>
      </w:r>
    </w:p>
    <w:p w14:paraId="67684A3B" w14:textId="7FB8D111" w:rsidR="00A0041A" w:rsidRPr="00B21F69" w:rsidRDefault="00A0041A" w:rsidP="00D338F9">
      <w:pPr>
        <w:rPr>
          <w:rFonts w:ascii="Arial Narrow" w:hAnsi="Arial Narrow"/>
          <w:sz w:val="20"/>
          <w:lang w:val="it-IT"/>
        </w:rPr>
      </w:pPr>
      <w:r w:rsidRPr="00B21F69">
        <w:rPr>
          <w:rFonts w:ascii="Arial Narrow" w:hAnsi="Arial Narrow"/>
          <w:sz w:val="20"/>
          <w:lang w:val="it-IT"/>
        </w:rPr>
        <w:t xml:space="preserve">Nome: </w:t>
      </w:r>
      <w:r w:rsidRPr="00B21F69">
        <w:rPr>
          <w:rFonts w:ascii="Arial Narrow" w:hAnsi="Arial Narrow"/>
          <w:sz w:val="20"/>
          <w:lang w:val="it-IT"/>
        </w:rPr>
        <w:tab/>
      </w:r>
      <w:r w:rsidRPr="00B21F69">
        <w:rPr>
          <w:rFonts w:ascii="Arial Narrow" w:hAnsi="Arial Narrow"/>
          <w:sz w:val="20"/>
          <w:lang w:val="it-IT"/>
        </w:rPr>
        <w:tab/>
      </w:r>
      <w:r w:rsidRPr="00B21F69">
        <w:rPr>
          <w:rFonts w:ascii="Arial Narrow" w:hAnsi="Arial Narrow"/>
          <w:sz w:val="20"/>
          <w:lang w:val="it-IT"/>
        </w:rPr>
        <w:tab/>
      </w:r>
      <w:r w:rsidRPr="00B21F69">
        <w:rPr>
          <w:rFonts w:ascii="Arial Narrow" w:hAnsi="Arial Narrow"/>
          <w:sz w:val="20"/>
          <w:lang w:val="it-IT"/>
        </w:rPr>
        <w:tab/>
      </w:r>
      <w:r w:rsidRPr="00B21F69">
        <w:rPr>
          <w:rFonts w:ascii="Arial Narrow" w:hAnsi="Arial Narrow"/>
          <w:sz w:val="20"/>
          <w:lang w:val="it-IT"/>
        </w:rPr>
        <w:tab/>
      </w:r>
      <w:r w:rsidR="00720670" w:rsidRPr="00B21F69">
        <w:rPr>
          <w:rFonts w:ascii="Arial Narrow" w:hAnsi="Arial Narrow"/>
          <w:sz w:val="20"/>
          <w:lang w:val="it-IT"/>
        </w:rPr>
        <w:tab/>
      </w:r>
      <w:r w:rsidR="00720670" w:rsidRPr="00B21F69">
        <w:rPr>
          <w:rFonts w:ascii="Arial Narrow" w:hAnsi="Arial Narrow"/>
          <w:sz w:val="20"/>
          <w:lang w:val="it-IT"/>
        </w:rPr>
        <w:tab/>
      </w:r>
      <w:r w:rsidR="00720670" w:rsidRPr="00B21F69">
        <w:rPr>
          <w:rFonts w:ascii="Arial Narrow" w:hAnsi="Arial Narrow"/>
          <w:sz w:val="20"/>
          <w:lang w:val="it-IT"/>
        </w:rPr>
        <w:tab/>
      </w:r>
      <w:r w:rsidRPr="00B21F69">
        <w:rPr>
          <w:rFonts w:ascii="Arial Narrow" w:hAnsi="Arial Narrow"/>
          <w:sz w:val="20"/>
          <w:lang w:val="it-IT"/>
        </w:rPr>
        <w:t>Nome:.</w:t>
      </w:r>
    </w:p>
    <w:p w14:paraId="26F49C31" w14:textId="048B7A5D" w:rsidR="00A0041A" w:rsidRPr="00B21F69" w:rsidRDefault="00A0041A" w:rsidP="00A0041A">
      <w:pPr>
        <w:rPr>
          <w:rFonts w:ascii="Arial Narrow" w:hAnsi="Arial Narrow"/>
          <w:sz w:val="20"/>
        </w:rPr>
      </w:pPr>
      <w:r w:rsidRPr="00B21F69">
        <w:rPr>
          <w:rFonts w:ascii="Arial Narrow" w:hAnsi="Arial Narrow"/>
          <w:sz w:val="20"/>
          <w:lang w:val="it-IT"/>
        </w:rPr>
        <w:t xml:space="preserve">CPF -                                           </w:t>
      </w:r>
      <w:r w:rsidRPr="00B21F69">
        <w:rPr>
          <w:rFonts w:ascii="Arial Narrow" w:hAnsi="Arial Narrow"/>
          <w:sz w:val="20"/>
          <w:lang w:val="it-IT"/>
        </w:rPr>
        <w:tab/>
      </w:r>
      <w:r w:rsidRPr="00B21F69">
        <w:rPr>
          <w:rFonts w:ascii="Arial Narrow" w:hAnsi="Arial Narrow"/>
          <w:sz w:val="20"/>
          <w:lang w:val="it-IT"/>
        </w:rPr>
        <w:tab/>
      </w:r>
      <w:r w:rsidR="00720670" w:rsidRPr="00B21F69">
        <w:rPr>
          <w:rFonts w:ascii="Arial Narrow" w:hAnsi="Arial Narrow"/>
          <w:sz w:val="20"/>
          <w:lang w:val="it-IT"/>
        </w:rPr>
        <w:tab/>
      </w:r>
      <w:r w:rsidR="00720670" w:rsidRPr="00B21F69">
        <w:rPr>
          <w:rFonts w:ascii="Arial Narrow" w:hAnsi="Arial Narrow"/>
          <w:sz w:val="20"/>
          <w:lang w:val="it-IT"/>
        </w:rPr>
        <w:tab/>
      </w:r>
      <w:r w:rsidR="00720670" w:rsidRPr="00B21F69">
        <w:rPr>
          <w:rFonts w:ascii="Arial Narrow" w:hAnsi="Arial Narrow"/>
          <w:sz w:val="20"/>
          <w:lang w:val="it-IT"/>
        </w:rPr>
        <w:tab/>
      </w:r>
      <w:r w:rsidRPr="00B21F69">
        <w:rPr>
          <w:rFonts w:ascii="Arial Narrow" w:hAnsi="Arial Narrow"/>
          <w:sz w:val="20"/>
          <w:lang w:val="it-IT"/>
        </w:rPr>
        <w:t>CPF -</w:t>
      </w:r>
    </w:p>
    <w:p w14:paraId="1118C6B7" w14:textId="77777777" w:rsidR="00A0041A" w:rsidRPr="00B21F69" w:rsidRDefault="00A0041A" w:rsidP="00A0041A">
      <w:pPr>
        <w:pStyle w:val="reservado3"/>
        <w:widowControl/>
        <w:tabs>
          <w:tab w:val="clear" w:pos="0"/>
          <w:tab w:val="clear" w:pos="566"/>
          <w:tab w:val="left" w:pos="708"/>
        </w:tabs>
        <w:suppressAutoHyphens w:val="0"/>
        <w:jc w:val="center"/>
        <w:rPr>
          <w:rFonts w:ascii="Arial Narrow" w:hAnsi="Arial Narrow" w:cs="Arial"/>
          <w:b/>
          <w:spacing w:val="0"/>
          <w:sz w:val="20"/>
          <w:lang w:val="pt-BR"/>
        </w:rPr>
      </w:pPr>
    </w:p>
    <w:p w14:paraId="7E8C15D2" w14:textId="77777777" w:rsidR="00A0041A" w:rsidRPr="00B21F69" w:rsidRDefault="00A0041A" w:rsidP="00A0041A">
      <w:pPr>
        <w:jc w:val="both"/>
        <w:rPr>
          <w:rFonts w:ascii="Arial Narrow" w:hAnsi="Arial Narrow"/>
          <w:sz w:val="20"/>
        </w:rPr>
      </w:pPr>
    </w:p>
    <w:p w14:paraId="5F2E1418" w14:textId="77777777" w:rsidR="00A0041A" w:rsidRPr="00B21F69" w:rsidRDefault="00A0041A" w:rsidP="00A0041A">
      <w:pPr>
        <w:jc w:val="both"/>
        <w:rPr>
          <w:rFonts w:ascii="Arial Narrow" w:hAnsi="Arial Narrow"/>
          <w:color w:val="FF0000"/>
          <w:sz w:val="20"/>
        </w:rPr>
      </w:pPr>
    </w:p>
    <w:p w14:paraId="2C4FDDDE" w14:textId="77777777" w:rsidR="00A0041A" w:rsidRPr="00B21F69" w:rsidRDefault="00A0041A" w:rsidP="00A0041A">
      <w:pPr>
        <w:pStyle w:val="WW-Padro"/>
        <w:widowControl w:val="0"/>
        <w:rPr>
          <w:rFonts w:ascii="Arial Narrow" w:hAnsi="Arial Narrow" w:cs="Arial"/>
          <w:b/>
          <w:color w:val="FF0000"/>
          <w:szCs w:val="20"/>
        </w:rPr>
      </w:pPr>
    </w:p>
    <w:sectPr w:rsidR="00A0041A" w:rsidRPr="00B21F69" w:rsidSect="00FD10A5">
      <w:headerReference w:type="default" r:id="rId16"/>
      <w:footerReference w:type="default" r:id="rId17"/>
      <w:footnotePr>
        <w:pos w:val="beneathText"/>
      </w:footnotePr>
      <w:pgSz w:w="11905" w:h="16837" w:code="9"/>
      <w:pgMar w:top="2127" w:right="851" w:bottom="709"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91A9" w14:textId="77777777" w:rsidR="00D73189" w:rsidRDefault="00D73189">
      <w:r>
        <w:separator/>
      </w:r>
    </w:p>
  </w:endnote>
  <w:endnote w:type="continuationSeparator" w:id="0">
    <w:p w14:paraId="7E374094" w14:textId="77777777" w:rsidR="00D73189" w:rsidRDefault="00D7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2B645F" w:rsidRDefault="002B645F">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65522AD4" w:rsidR="002B645F" w:rsidRPr="009A1258" w:rsidRDefault="002B645F">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01686D">
                            <w:rPr>
                              <w:rStyle w:val="Nmerodepgina"/>
                              <w:noProof/>
                              <w:sz w:val="20"/>
                            </w:rPr>
                            <w:t>17</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" stroked="f">
              <v:fill opacity="0"/>
              <v:textbox inset="0,0,0,0">
                <w:txbxContent>
                  <w:p w14:paraId="6313C085" w14:textId="65522AD4" w:rsidR="002B645F" w:rsidRPr="009A1258" w:rsidRDefault="002B645F">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01686D">
                      <w:rPr>
                        <w:rStyle w:val="Nmerodepgina"/>
                        <w:noProof/>
                        <w:sz w:val="20"/>
                      </w:rPr>
                      <w:t>17</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A314" w14:textId="77777777" w:rsidR="00D73189" w:rsidRDefault="00D73189">
      <w:r>
        <w:separator/>
      </w:r>
    </w:p>
  </w:footnote>
  <w:footnote w:type="continuationSeparator" w:id="0">
    <w:p w14:paraId="67E38C34" w14:textId="77777777" w:rsidR="00D73189" w:rsidRDefault="00D7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2B645F" w:rsidRDefault="002B645F">
    <w:pPr>
      <w:rPr>
        <w:b/>
        <w:sz w:val="20"/>
      </w:rPr>
    </w:pPr>
  </w:p>
  <w:p w14:paraId="5FF12946" w14:textId="77777777" w:rsidR="002B645F" w:rsidRDefault="002B645F">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17646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3E54855A"/>
    <w:lvl w:ilvl="0">
      <w:start w:val="9"/>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4FF4A7E"/>
    <w:multiLevelType w:val="hybridMultilevel"/>
    <w:tmpl w:val="BD862FA4"/>
    <w:lvl w:ilvl="0" w:tplc="0590DD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B078DE"/>
    <w:multiLevelType w:val="hybridMultilevel"/>
    <w:tmpl w:val="7828FF3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6333D7F"/>
    <w:multiLevelType w:val="hybridMultilevel"/>
    <w:tmpl w:val="99C478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26BB1630"/>
    <w:multiLevelType w:val="multilevel"/>
    <w:tmpl w:val="7564217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0" w15:restartNumberingAfterBreak="0">
    <w:nsid w:val="2FCB3B7B"/>
    <w:multiLevelType w:val="hybridMultilevel"/>
    <w:tmpl w:val="61A09C2E"/>
    <w:lvl w:ilvl="0" w:tplc="FFFFFFFF">
      <w:start w:val="1"/>
      <w:numFmt w:val="upperRoman"/>
      <w:lvlText w:val="%1."/>
      <w:lvlJc w:val="left"/>
      <w:pPr>
        <w:tabs>
          <w:tab w:val="num" w:pos="3348"/>
        </w:tabs>
        <w:ind w:left="2808" w:hanging="180"/>
      </w:pPr>
      <w:rPr>
        <w:rFonts w:hint="default"/>
      </w:rPr>
    </w:lvl>
    <w:lvl w:ilvl="1" w:tplc="0E5E9D6A">
      <w:numFmt w:val="bullet"/>
      <w:lvlText w:val="•"/>
      <w:lvlJc w:val="left"/>
      <w:pPr>
        <w:ind w:left="3873" w:hanging="525"/>
      </w:pPr>
      <w:rPr>
        <w:rFonts w:ascii="Arial Narrow" w:eastAsia="Times New Roman" w:hAnsi="Arial Narrow" w:cs="Arial" w:hint="default"/>
      </w:r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31" w15:restartNumberingAfterBreak="0">
    <w:nsid w:val="32703D19"/>
    <w:multiLevelType w:val="multilevel"/>
    <w:tmpl w:val="6444F6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A2E2C4A"/>
    <w:multiLevelType w:val="hybridMultilevel"/>
    <w:tmpl w:val="4AF4F32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5B10C1"/>
    <w:multiLevelType w:val="hybridMultilevel"/>
    <w:tmpl w:val="CC88114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44B1788A"/>
    <w:multiLevelType w:val="hybridMultilevel"/>
    <w:tmpl w:val="1EF61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7"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8" w15:restartNumberingAfterBreak="0">
    <w:nsid w:val="618E45B7"/>
    <w:multiLevelType w:val="hybridMultilevel"/>
    <w:tmpl w:val="7DF839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C149CB"/>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5B48BE"/>
    <w:multiLevelType w:val="hybridMultilevel"/>
    <w:tmpl w:val="D110F20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2" w15:restartNumberingAfterBreak="0">
    <w:nsid w:val="77122E1C"/>
    <w:multiLevelType w:val="hybridMultilevel"/>
    <w:tmpl w:val="2DCA2480"/>
    <w:lvl w:ilvl="0" w:tplc="0416000F">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3"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CF766E3"/>
    <w:multiLevelType w:val="hybridMultilevel"/>
    <w:tmpl w:val="53240B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DB5006"/>
    <w:multiLevelType w:val="hybridMultilevel"/>
    <w:tmpl w:val="7F56701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3"/>
  </w:num>
  <w:num w:numId="3">
    <w:abstractNumId w:val="16"/>
  </w:num>
  <w:num w:numId="4">
    <w:abstractNumId w:val="29"/>
  </w:num>
  <w:num w:numId="5">
    <w:abstractNumId w:val="41"/>
  </w:num>
  <w:num w:numId="6">
    <w:abstractNumId w:val="37"/>
  </w:num>
  <w:num w:numId="7">
    <w:abstractNumId w:val="43"/>
  </w:num>
  <w:num w:numId="8">
    <w:abstractNumId w:val="34"/>
  </w:num>
  <w:num w:numId="9">
    <w:abstractNumId w:val="36"/>
  </w:num>
  <w:num w:numId="10">
    <w:abstractNumId w:val="39"/>
  </w:num>
  <w:num w:numId="11">
    <w:abstractNumId w:val="4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26"/>
  </w:num>
  <w:num w:numId="17">
    <w:abstractNumId w:val="31"/>
  </w:num>
  <w:num w:numId="18">
    <w:abstractNumId w:val="38"/>
  </w:num>
  <w:num w:numId="19">
    <w:abstractNumId w:val="32"/>
  </w:num>
  <w:num w:numId="20">
    <w:abstractNumId w:val="40"/>
  </w:num>
  <w:num w:numId="21">
    <w:abstractNumId w:val="33"/>
  </w:num>
  <w:num w:numId="22">
    <w:abstractNumId w:val="27"/>
  </w:num>
  <w:num w:numId="23">
    <w:abstractNumId w:val="4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22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2F37"/>
    <w:rsid w:val="000130C4"/>
    <w:rsid w:val="00013C77"/>
    <w:rsid w:val="00014FA7"/>
    <w:rsid w:val="000150EE"/>
    <w:rsid w:val="0001686D"/>
    <w:rsid w:val="00020249"/>
    <w:rsid w:val="00023A95"/>
    <w:rsid w:val="000242CE"/>
    <w:rsid w:val="00024B7C"/>
    <w:rsid w:val="00024C61"/>
    <w:rsid w:val="0002540A"/>
    <w:rsid w:val="000258BA"/>
    <w:rsid w:val="00026A38"/>
    <w:rsid w:val="00026C4E"/>
    <w:rsid w:val="00027AC6"/>
    <w:rsid w:val="00027C52"/>
    <w:rsid w:val="00030059"/>
    <w:rsid w:val="00030BEF"/>
    <w:rsid w:val="00031796"/>
    <w:rsid w:val="00033D4F"/>
    <w:rsid w:val="000352D6"/>
    <w:rsid w:val="0003591D"/>
    <w:rsid w:val="00035956"/>
    <w:rsid w:val="00037AE4"/>
    <w:rsid w:val="00037FE6"/>
    <w:rsid w:val="0004098E"/>
    <w:rsid w:val="0004190C"/>
    <w:rsid w:val="000428E3"/>
    <w:rsid w:val="00043B8D"/>
    <w:rsid w:val="00043FEA"/>
    <w:rsid w:val="00044441"/>
    <w:rsid w:val="00045C87"/>
    <w:rsid w:val="0004672A"/>
    <w:rsid w:val="000478D6"/>
    <w:rsid w:val="00047932"/>
    <w:rsid w:val="000507D1"/>
    <w:rsid w:val="00050D17"/>
    <w:rsid w:val="00050E29"/>
    <w:rsid w:val="000511D9"/>
    <w:rsid w:val="00051473"/>
    <w:rsid w:val="0005225A"/>
    <w:rsid w:val="00052C74"/>
    <w:rsid w:val="00052C7E"/>
    <w:rsid w:val="000530FC"/>
    <w:rsid w:val="00055B12"/>
    <w:rsid w:val="000567FD"/>
    <w:rsid w:val="00057FBB"/>
    <w:rsid w:val="0006018B"/>
    <w:rsid w:val="0006029D"/>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90BE5"/>
    <w:rsid w:val="00090DD4"/>
    <w:rsid w:val="00090E1E"/>
    <w:rsid w:val="0009257F"/>
    <w:rsid w:val="00092A1C"/>
    <w:rsid w:val="0009564E"/>
    <w:rsid w:val="000958B9"/>
    <w:rsid w:val="00095D7C"/>
    <w:rsid w:val="00096A96"/>
    <w:rsid w:val="000977DD"/>
    <w:rsid w:val="000A0C6B"/>
    <w:rsid w:val="000A0D77"/>
    <w:rsid w:val="000A1187"/>
    <w:rsid w:val="000A2A7E"/>
    <w:rsid w:val="000A2E7A"/>
    <w:rsid w:val="000A49DA"/>
    <w:rsid w:val="000A4B96"/>
    <w:rsid w:val="000A7213"/>
    <w:rsid w:val="000A757A"/>
    <w:rsid w:val="000A7894"/>
    <w:rsid w:val="000B0339"/>
    <w:rsid w:val="000B29A7"/>
    <w:rsid w:val="000B36E1"/>
    <w:rsid w:val="000B3DD2"/>
    <w:rsid w:val="000B40DC"/>
    <w:rsid w:val="000B4247"/>
    <w:rsid w:val="000B471C"/>
    <w:rsid w:val="000B5A37"/>
    <w:rsid w:val="000B612F"/>
    <w:rsid w:val="000B61CE"/>
    <w:rsid w:val="000C4ED4"/>
    <w:rsid w:val="000C5DB5"/>
    <w:rsid w:val="000C7DEA"/>
    <w:rsid w:val="000D20B7"/>
    <w:rsid w:val="000D265F"/>
    <w:rsid w:val="000D27C0"/>
    <w:rsid w:val="000D30D1"/>
    <w:rsid w:val="000D395F"/>
    <w:rsid w:val="000D4C18"/>
    <w:rsid w:val="000D53F3"/>
    <w:rsid w:val="000D5CAB"/>
    <w:rsid w:val="000D7E41"/>
    <w:rsid w:val="000E0065"/>
    <w:rsid w:val="000E0411"/>
    <w:rsid w:val="000E1818"/>
    <w:rsid w:val="000E1CDA"/>
    <w:rsid w:val="000E23BD"/>
    <w:rsid w:val="000E2589"/>
    <w:rsid w:val="000E25EC"/>
    <w:rsid w:val="000E33D8"/>
    <w:rsid w:val="000E481B"/>
    <w:rsid w:val="000F0411"/>
    <w:rsid w:val="000F077F"/>
    <w:rsid w:val="000F1FAA"/>
    <w:rsid w:val="000F227C"/>
    <w:rsid w:val="000F49F8"/>
    <w:rsid w:val="000F7034"/>
    <w:rsid w:val="001007AF"/>
    <w:rsid w:val="00102623"/>
    <w:rsid w:val="00102719"/>
    <w:rsid w:val="00102B33"/>
    <w:rsid w:val="00105136"/>
    <w:rsid w:val="001051E1"/>
    <w:rsid w:val="0010704F"/>
    <w:rsid w:val="0010708C"/>
    <w:rsid w:val="001111D4"/>
    <w:rsid w:val="0011139C"/>
    <w:rsid w:val="00111460"/>
    <w:rsid w:val="00112046"/>
    <w:rsid w:val="001128B5"/>
    <w:rsid w:val="0011382D"/>
    <w:rsid w:val="00113F8A"/>
    <w:rsid w:val="00114517"/>
    <w:rsid w:val="001151A1"/>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3B2C"/>
    <w:rsid w:val="00144452"/>
    <w:rsid w:val="00145097"/>
    <w:rsid w:val="001461DF"/>
    <w:rsid w:val="00151F9C"/>
    <w:rsid w:val="0015232F"/>
    <w:rsid w:val="00152824"/>
    <w:rsid w:val="0015462D"/>
    <w:rsid w:val="00157148"/>
    <w:rsid w:val="00160047"/>
    <w:rsid w:val="0016064F"/>
    <w:rsid w:val="00160686"/>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509B"/>
    <w:rsid w:val="001771F8"/>
    <w:rsid w:val="00177547"/>
    <w:rsid w:val="00177BDB"/>
    <w:rsid w:val="0018041A"/>
    <w:rsid w:val="00180FE5"/>
    <w:rsid w:val="001816C4"/>
    <w:rsid w:val="00181A86"/>
    <w:rsid w:val="001827A9"/>
    <w:rsid w:val="00183853"/>
    <w:rsid w:val="00185ABB"/>
    <w:rsid w:val="00191BD3"/>
    <w:rsid w:val="001937DD"/>
    <w:rsid w:val="00193F71"/>
    <w:rsid w:val="001968F7"/>
    <w:rsid w:val="00196DAB"/>
    <w:rsid w:val="0019752F"/>
    <w:rsid w:val="001A1179"/>
    <w:rsid w:val="001A2CA3"/>
    <w:rsid w:val="001A3AC6"/>
    <w:rsid w:val="001A47CD"/>
    <w:rsid w:val="001A5585"/>
    <w:rsid w:val="001A6192"/>
    <w:rsid w:val="001A6203"/>
    <w:rsid w:val="001A6609"/>
    <w:rsid w:val="001A799E"/>
    <w:rsid w:val="001B0055"/>
    <w:rsid w:val="001B0F40"/>
    <w:rsid w:val="001B1E6C"/>
    <w:rsid w:val="001B2FF0"/>
    <w:rsid w:val="001B36E4"/>
    <w:rsid w:val="001B3700"/>
    <w:rsid w:val="001B3D70"/>
    <w:rsid w:val="001B6706"/>
    <w:rsid w:val="001B6EF8"/>
    <w:rsid w:val="001C0DD2"/>
    <w:rsid w:val="001C141B"/>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7CF"/>
    <w:rsid w:val="001D498E"/>
    <w:rsid w:val="001D543C"/>
    <w:rsid w:val="001D5AB9"/>
    <w:rsid w:val="001D6932"/>
    <w:rsid w:val="001D777A"/>
    <w:rsid w:val="001E0029"/>
    <w:rsid w:val="001E0CD0"/>
    <w:rsid w:val="001E103B"/>
    <w:rsid w:val="001E2FFE"/>
    <w:rsid w:val="001E3035"/>
    <w:rsid w:val="001E3D64"/>
    <w:rsid w:val="001E4989"/>
    <w:rsid w:val="001E6BC4"/>
    <w:rsid w:val="001E7D8E"/>
    <w:rsid w:val="001F0AC1"/>
    <w:rsid w:val="001F109D"/>
    <w:rsid w:val="001F1496"/>
    <w:rsid w:val="001F149A"/>
    <w:rsid w:val="001F4911"/>
    <w:rsid w:val="001F49DD"/>
    <w:rsid w:val="001F5A8A"/>
    <w:rsid w:val="001F5D10"/>
    <w:rsid w:val="002014B5"/>
    <w:rsid w:val="002020E7"/>
    <w:rsid w:val="002030E9"/>
    <w:rsid w:val="0020354F"/>
    <w:rsid w:val="00203E05"/>
    <w:rsid w:val="00204952"/>
    <w:rsid w:val="00205B0B"/>
    <w:rsid w:val="00206E0A"/>
    <w:rsid w:val="00207A67"/>
    <w:rsid w:val="00210CEE"/>
    <w:rsid w:val="00210F4F"/>
    <w:rsid w:val="0021131A"/>
    <w:rsid w:val="002114FC"/>
    <w:rsid w:val="00212171"/>
    <w:rsid w:val="00212A3B"/>
    <w:rsid w:val="002137D0"/>
    <w:rsid w:val="0021479E"/>
    <w:rsid w:val="0021588D"/>
    <w:rsid w:val="0021612B"/>
    <w:rsid w:val="00222E46"/>
    <w:rsid w:val="00225F1F"/>
    <w:rsid w:val="00230899"/>
    <w:rsid w:val="00230F8C"/>
    <w:rsid w:val="002317EA"/>
    <w:rsid w:val="00231C33"/>
    <w:rsid w:val="00233745"/>
    <w:rsid w:val="00234642"/>
    <w:rsid w:val="00234DBB"/>
    <w:rsid w:val="00236C26"/>
    <w:rsid w:val="002413FD"/>
    <w:rsid w:val="00241C2E"/>
    <w:rsid w:val="002441CB"/>
    <w:rsid w:val="0024639C"/>
    <w:rsid w:val="00250665"/>
    <w:rsid w:val="002515CB"/>
    <w:rsid w:val="002525DC"/>
    <w:rsid w:val="00252BB6"/>
    <w:rsid w:val="0025363A"/>
    <w:rsid w:val="00254B76"/>
    <w:rsid w:val="002567AA"/>
    <w:rsid w:val="00261C07"/>
    <w:rsid w:val="002628F8"/>
    <w:rsid w:val="0026351C"/>
    <w:rsid w:val="0026395E"/>
    <w:rsid w:val="00263A1D"/>
    <w:rsid w:val="00263B84"/>
    <w:rsid w:val="00265342"/>
    <w:rsid w:val="00265519"/>
    <w:rsid w:val="0026561D"/>
    <w:rsid w:val="00265B0E"/>
    <w:rsid w:val="00266607"/>
    <w:rsid w:val="00267FD6"/>
    <w:rsid w:val="002707BD"/>
    <w:rsid w:val="00270A97"/>
    <w:rsid w:val="00270BE8"/>
    <w:rsid w:val="00271A88"/>
    <w:rsid w:val="002731FD"/>
    <w:rsid w:val="002754F4"/>
    <w:rsid w:val="00276207"/>
    <w:rsid w:val="00277AE0"/>
    <w:rsid w:val="00280EAD"/>
    <w:rsid w:val="002814EF"/>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45F"/>
    <w:rsid w:val="002B6891"/>
    <w:rsid w:val="002C091A"/>
    <w:rsid w:val="002C1A5D"/>
    <w:rsid w:val="002C1CB3"/>
    <w:rsid w:val="002C38ED"/>
    <w:rsid w:val="002C45C9"/>
    <w:rsid w:val="002D1221"/>
    <w:rsid w:val="002D169D"/>
    <w:rsid w:val="002D264D"/>
    <w:rsid w:val="002D2DA8"/>
    <w:rsid w:val="002D310E"/>
    <w:rsid w:val="002D37C3"/>
    <w:rsid w:val="002D3B0C"/>
    <w:rsid w:val="002D3F34"/>
    <w:rsid w:val="002D43FD"/>
    <w:rsid w:val="002D5208"/>
    <w:rsid w:val="002D5A2A"/>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EB8"/>
    <w:rsid w:val="00302B34"/>
    <w:rsid w:val="00303EC2"/>
    <w:rsid w:val="00304D8D"/>
    <w:rsid w:val="00305C4E"/>
    <w:rsid w:val="00306C81"/>
    <w:rsid w:val="00306DD8"/>
    <w:rsid w:val="003071CB"/>
    <w:rsid w:val="00311350"/>
    <w:rsid w:val="003115D6"/>
    <w:rsid w:val="00311697"/>
    <w:rsid w:val="00311B72"/>
    <w:rsid w:val="003120B7"/>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667"/>
    <w:rsid w:val="00355D3D"/>
    <w:rsid w:val="00355E54"/>
    <w:rsid w:val="00356D4D"/>
    <w:rsid w:val="003611F2"/>
    <w:rsid w:val="00361724"/>
    <w:rsid w:val="00361A03"/>
    <w:rsid w:val="00364D26"/>
    <w:rsid w:val="00364F8C"/>
    <w:rsid w:val="00367045"/>
    <w:rsid w:val="0036718D"/>
    <w:rsid w:val="00371063"/>
    <w:rsid w:val="00373D2D"/>
    <w:rsid w:val="003746F8"/>
    <w:rsid w:val="003746FF"/>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3EE8"/>
    <w:rsid w:val="00395060"/>
    <w:rsid w:val="003955CC"/>
    <w:rsid w:val="00395B6B"/>
    <w:rsid w:val="0039649E"/>
    <w:rsid w:val="003A09C7"/>
    <w:rsid w:val="003A17FF"/>
    <w:rsid w:val="003A249A"/>
    <w:rsid w:val="003A250F"/>
    <w:rsid w:val="003A42E3"/>
    <w:rsid w:val="003A56E2"/>
    <w:rsid w:val="003A6820"/>
    <w:rsid w:val="003A6C64"/>
    <w:rsid w:val="003B0C3B"/>
    <w:rsid w:val="003B27F5"/>
    <w:rsid w:val="003B2A95"/>
    <w:rsid w:val="003B3BCB"/>
    <w:rsid w:val="003B3D3F"/>
    <w:rsid w:val="003B422E"/>
    <w:rsid w:val="003B5C36"/>
    <w:rsid w:val="003B6152"/>
    <w:rsid w:val="003C0127"/>
    <w:rsid w:val="003C0935"/>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5956"/>
    <w:rsid w:val="003E7C63"/>
    <w:rsid w:val="003F285F"/>
    <w:rsid w:val="003F2EA3"/>
    <w:rsid w:val="003F3720"/>
    <w:rsid w:val="003F411E"/>
    <w:rsid w:val="003F4FD5"/>
    <w:rsid w:val="003F5532"/>
    <w:rsid w:val="003F6527"/>
    <w:rsid w:val="003F652E"/>
    <w:rsid w:val="003F7BD1"/>
    <w:rsid w:val="004003D4"/>
    <w:rsid w:val="004007D6"/>
    <w:rsid w:val="00400CF9"/>
    <w:rsid w:val="00400D4B"/>
    <w:rsid w:val="00401AFD"/>
    <w:rsid w:val="00402DDB"/>
    <w:rsid w:val="004048D3"/>
    <w:rsid w:val="00404A33"/>
    <w:rsid w:val="00405DB0"/>
    <w:rsid w:val="00406444"/>
    <w:rsid w:val="00407115"/>
    <w:rsid w:val="004105E2"/>
    <w:rsid w:val="00411B5B"/>
    <w:rsid w:val="00413516"/>
    <w:rsid w:val="00414BD0"/>
    <w:rsid w:val="004159AA"/>
    <w:rsid w:val="00415C75"/>
    <w:rsid w:val="004161D0"/>
    <w:rsid w:val="0042080F"/>
    <w:rsid w:val="00422F14"/>
    <w:rsid w:val="00424121"/>
    <w:rsid w:val="004243DD"/>
    <w:rsid w:val="004245FA"/>
    <w:rsid w:val="0042473D"/>
    <w:rsid w:val="00427EC5"/>
    <w:rsid w:val="004329B8"/>
    <w:rsid w:val="00432FF2"/>
    <w:rsid w:val="00433665"/>
    <w:rsid w:val="004379A9"/>
    <w:rsid w:val="00437F6E"/>
    <w:rsid w:val="004402A8"/>
    <w:rsid w:val="0044345E"/>
    <w:rsid w:val="004469DE"/>
    <w:rsid w:val="0044764B"/>
    <w:rsid w:val="00450FD4"/>
    <w:rsid w:val="004515BC"/>
    <w:rsid w:val="004524AB"/>
    <w:rsid w:val="00452615"/>
    <w:rsid w:val="00455AFE"/>
    <w:rsid w:val="00456D6B"/>
    <w:rsid w:val="00460B86"/>
    <w:rsid w:val="00460DEA"/>
    <w:rsid w:val="0046386D"/>
    <w:rsid w:val="00463A35"/>
    <w:rsid w:val="00465373"/>
    <w:rsid w:val="00466545"/>
    <w:rsid w:val="004670C3"/>
    <w:rsid w:val="00467D85"/>
    <w:rsid w:val="0047162E"/>
    <w:rsid w:val="00471A8B"/>
    <w:rsid w:val="00471F7A"/>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4B3"/>
    <w:rsid w:val="00490C33"/>
    <w:rsid w:val="00491302"/>
    <w:rsid w:val="00492B69"/>
    <w:rsid w:val="00492BFC"/>
    <w:rsid w:val="0049323F"/>
    <w:rsid w:val="0049493A"/>
    <w:rsid w:val="00494978"/>
    <w:rsid w:val="00496B02"/>
    <w:rsid w:val="0049718B"/>
    <w:rsid w:val="00497B22"/>
    <w:rsid w:val="004A7582"/>
    <w:rsid w:val="004A7873"/>
    <w:rsid w:val="004B00C3"/>
    <w:rsid w:val="004B01B7"/>
    <w:rsid w:val="004B13EF"/>
    <w:rsid w:val="004B152E"/>
    <w:rsid w:val="004B1E6E"/>
    <w:rsid w:val="004B35D9"/>
    <w:rsid w:val="004B3C1B"/>
    <w:rsid w:val="004B3D0C"/>
    <w:rsid w:val="004B5676"/>
    <w:rsid w:val="004B6AC7"/>
    <w:rsid w:val="004B7D27"/>
    <w:rsid w:val="004C17B7"/>
    <w:rsid w:val="004C200A"/>
    <w:rsid w:val="004C29D3"/>
    <w:rsid w:val="004C2B3F"/>
    <w:rsid w:val="004C3175"/>
    <w:rsid w:val="004C5707"/>
    <w:rsid w:val="004C5D75"/>
    <w:rsid w:val="004D25ED"/>
    <w:rsid w:val="004D27A5"/>
    <w:rsid w:val="004D32C3"/>
    <w:rsid w:val="004D4F3C"/>
    <w:rsid w:val="004D6325"/>
    <w:rsid w:val="004E0A1B"/>
    <w:rsid w:val="004E1D24"/>
    <w:rsid w:val="004E1D2F"/>
    <w:rsid w:val="004E21CC"/>
    <w:rsid w:val="004E41DC"/>
    <w:rsid w:val="004E6AC3"/>
    <w:rsid w:val="004F01E2"/>
    <w:rsid w:val="004F03B8"/>
    <w:rsid w:val="004F18BC"/>
    <w:rsid w:val="004F1BA3"/>
    <w:rsid w:val="004F2BF9"/>
    <w:rsid w:val="004F5FD8"/>
    <w:rsid w:val="004F6EFE"/>
    <w:rsid w:val="00500EEA"/>
    <w:rsid w:val="0050317D"/>
    <w:rsid w:val="00505316"/>
    <w:rsid w:val="0050609C"/>
    <w:rsid w:val="00506AF1"/>
    <w:rsid w:val="00507088"/>
    <w:rsid w:val="005071A2"/>
    <w:rsid w:val="005079AD"/>
    <w:rsid w:val="0051023B"/>
    <w:rsid w:val="00510784"/>
    <w:rsid w:val="00511065"/>
    <w:rsid w:val="005112C7"/>
    <w:rsid w:val="00511C49"/>
    <w:rsid w:val="00511E91"/>
    <w:rsid w:val="00511F01"/>
    <w:rsid w:val="005121CA"/>
    <w:rsid w:val="0051251F"/>
    <w:rsid w:val="0051277A"/>
    <w:rsid w:val="00514F11"/>
    <w:rsid w:val="00515120"/>
    <w:rsid w:val="00515165"/>
    <w:rsid w:val="00516B7E"/>
    <w:rsid w:val="005206C2"/>
    <w:rsid w:val="005234DD"/>
    <w:rsid w:val="00523C1E"/>
    <w:rsid w:val="00524847"/>
    <w:rsid w:val="00525AA7"/>
    <w:rsid w:val="0052652A"/>
    <w:rsid w:val="005273B6"/>
    <w:rsid w:val="005274E3"/>
    <w:rsid w:val="00530FC0"/>
    <w:rsid w:val="00531651"/>
    <w:rsid w:val="00531E69"/>
    <w:rsid w:val="00532121"/>
    <w:rsid w:val="0053212E"/>
    <w:rsid w:val="00532508"/>
    <w:rsid w:val="00532E1E"/>
    <w:rsid w:val="005330C0"/>
    <w:rsid w:val="005345C3"/>
    <w:rsid w:val="00534923"/>
    <w:rsid w:val="00534BB0"/>
    <w:rsid w:val="00535441"/>
    <w:rsid w:val="00537A9C"/>
    <w:rsid w:val="00540FEB"/>
    <w:rsid w:val="005415B5"/>
    <w:rsid w:val="0054545A"/>
    <w:rsid w:val="00546F51"/>
    <w:rsid w:val="0054714D"/>
    <w:rsid w:val="005471B7"/>
    <w:rsid w:val="00547B8A"/>
    <w:rsid w:val="00551FE1"/>
    <w:rsid w:val="005532BB"/>
    <w:rsid w:val="005537E3"/>
    <w:rsid w:val="00553B83"/>
    <w:rsid w:val="00553FBA"/>
    <w:rsid w:val="00557F6E"/>
    <w:rsid w:val="00560E95"/>
    <w:rsid w:val="00560F0F"/>
    <w:rsid w:val="005640B2"/>
    <w:rsid w:val="005652A4"/>
    <w:rsid w:val="00566C56"/>
    <w:rsid w:val="0056758E"/>
    <w:rsid w:val="00572526"/>
    <w:rsid w:val="0057257E"/>
    <w:rsid w:val="00572BCD"/>
    <w:rsid w:val="0057443A"/>
    <w:rsid w:val="00574D83"/>
    <w:rsid w:val="00577B32"/>
    <w:rsid w:val="00580244"/>
    <w:rsid w:val="00582735"/>
    <w:rsid w:val="00582D79"/>
    <w:rsid w:val="00583D8F"/>
    <w:rsid w:val="00583F4C"/>
    <w:rsid w:val="00586903"/>
    <w:rsid w:val="00587750"/>
    <w:rsid w:val="00590060"/>
    <w:rsid w:val="00591337"/>
    <w:rsid w:val="00591AA3"/>
    <w:rsid w:val="00593ADF"/>
    <w:rsid w:val="005941A0"/>
    <w:rsid w:val="005952C7"/>
    <w:rsid w:val="0059538D"/>
    <w:rsid w:val="00597EFF"/>
    <w:rsid w:val="005A0234"/>
    <w:rsid w:val="005A0F9A"/>
    <w:rsid w:val="005A10F0"/>
    <w:rsid w:val="005A12B7"/>
    <w:rsid w:val="005A3F0A"/>
    <w:rsid w:val="005A407D"/>
    <w:rsid w:val="005A414A"/>
    <w:rsid w:val="005A4CA5"/>
    <w:rsid w:val="005A6454"/>
    <w:rsid w:val="005B0FAB"/>
    <w:rsid w:val="005B1212"/>
    <w:rsid w:val="005B139D"/>
    <w:rsid w:val="005B2900"/>
    <w:rsid w:val="005B2AD5"/>
    <w:rsid w:val="005B40C7"/>
    <w:rsid w:val="005B529D"/>
    <w:rsid w:val="005B5CAF"/>
    <w:rsid w:val="005C002F"/>
    <w:rsid w:val="005C4CE6"/>
    <w:rsid w:val="005C5303"/>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489C"/>
    <w:rsid w:val="005E5911"/>
    <w:rsid w:val="005E64D1"/>
    <w:rsid w:val="005E6973"/>
    <w:rsid w:val="005F0F83"/>
    <w:rsid w:val="005F0FEE"/>
    <w:rsid w:val="005F1D06"/>
    <w:rsid w:val="005F338E"/>
    <w:rsid w:val="005F3B1B"/>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2CA"/>
    <w:rsid w:val="00620641"/>
    <w:rsid w:val="006216A7"/>
    <w:rsid w:val="00624B98"/>
    <w:rsid w:val="00624D8F"/>
    <w:rsid w:val="00625DDB"/>
    <w:rsid w:val="00626DB2"/>
    <w:rsid w:val="00626F76"/>
    <w:rsid w:val="006273BF"/>
    <w:rsid w:val="006274B4"/>
    <w:rsid w:val="00631788"/>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747C"/>
    <w:rsid w:val="00653258"/>
    <w:rsid w:val="00656510"/>
    <w:rsid w:val="00656C26"/>
    <w:rsid w:val="00657914"/>
    <w:rsid w:val="00657C44"/>
    <w:rsid w:val="00664EE7"/>
    <w:rsid w:val="00665254"/>
    <w:rsid w:val="0066570B"/>
    <w:rsid w:val="006659B7"/>
    <w:rsid w:val="006663B2"/>
    <w:rsid w:val="00666ED1"/>
    <w:rsid w:val="00672889"/>
    <w:rsid w:val="00672C9B"/>
    <w:rsid w:val="00672F84"/>
    <w:rsid w:val="00673502"/>
    <w:rsid w:val="00674C3E"/>
    <w:rsid w:val="00677A97"/>
    <w:rsid w:val="006818E2"/>
    <w:rsid w:val="00682412"/>
    <w:rsid w:val="006825BE"/>
    <w:rsid w:val="00683753"/>
    <w:rsid w:val="0068770E"/>
    <w:rsid w:val="00693927"/>
    <w:rsid w:val="00694643"/>
    <w:rsid w:val="00695234"/>
    <w:rsid w:val="006974E8"/>
    <w:rsid w:val="0069761A"/>
    <w:rsid w:val="006A0C7A"/>
    <w:rsid w:val="006A1CC8"/>
    <w:rsid w:val="006A1FCB"/>
    <w:rsid w:val="006A3563"/>
    <w:rsid w:val="006A5C5A"/>
    <w:rsid w:val="006A7438"/>
    <w:rsid w:val="006A7457"/>
    <w:rsid w:val="006A78C6"/>
    <w:rsid w:val="006B28EA"/>
    <w:rsid w:val="006B3BFA"/>
    <w:rsid w:val="006B433B"/>
    <w:rsid w:val="006B486C"/>
    <w:rsid w:val="006B4EFF"/>
    <w:rsid w:val="006B4FAD"/>
    <w:rsid w:val="006C0705"/>
    <w:rsid w:val="006C4DB4"/>
    <w:rsid w:val="006C4F54"/>
    <w:rsid w:val="006C60FD"/>
    <w:rsid w:val="006C6F2E"/>
    <w:rsid w:val="006C7D03"/>
    <w:rsid w:val="006C7F0D"/>
    <w:rsid w:val="006D2AA1"/>
    <w:rsid w:val="006D3B75"/>
    <w:rsid w:val="006D4572"/>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33E7"/>
    <w:rsid w:val="006F4FCF"/>
    <w:rsid w:val="006F526E"/>
    <w:rsid w:val="007018BF"/>
    <w:rsid w:val="007019BC"/>
    <w:rsid w:val="00706A39"/>
    <w:rsid w:val="00713575"/>
    <w:rsid w:val="007156B8"/>
    <w:rsid w:val="007163A2"/>
    <w:rsid w:val="00720049"/>
    <w:rsid w:val="00720670"/>
    <w:rsid w:val="00720F0C"/>
    <w:rsid w:val="00721F86"/>
    <w:rsid w:val="00724A64"/>
    <w:rsid w:val="0072507E"/>
    <w:rsid w:val="0072524B"/>
    <w:rsid w:val="00725791"/>
    <w:rsid w:val="00725A99"/>
    <w:rsid w:val="00725F00"/>
    <w:rsid w:val="00726C97"/>
    <w:rsid w:val="00727356"/>
    <w:rsid w:val="007307A4"/>
    <w:rsid w:val="007309CF"/>
    <w:rsid w:val="00732A04"/>
    <w:rsid w:val="00732BCD"/>
    <w:rsid w:val="00732FC7"/>
    <w:rsid w:val="0073303C"/>
    <w:rsid w:val="0073440F"/>
    <w:rsid w:val="00734AC7"/>
    <w:rsid w:val="007352B3"/>
    <w:rsid w:val="0073535E"/>
    <w:rsid w:val="0073596F"/>
    <w:rsid w:val="00736BF0"/>
    <w:rsid w:val="0074092D"/>
    <w:rsid w:val="00741D0F"/>
    <w:rsid w:val="007430F1"/>
    <w:rsid w:val="0074442A"/>
    <w:rsid w:val="00744B00"/>
    <w:rsid w:val="00744BF7"/>
    <w:rsid w:val="00747E24"/>
    <w:rsid w:val="00752C84"/>
    <w:rsid w:val="007568D0"/>
    <w:rsid w:val="00760E10"/>
    <w:rsid w:val="0076133D"/>
    <w:rsid w:val="00762255"/>
    <w:rsid w:val="00762523"/>
    <w:rsid w:val="00762FB2"/>
    <w:rsid w:val="00764497"/>
    <w:rsid w:val="0076473F"/>
    <w:rsid w:val="00771797"/>
    <w:rsid w:val="00772001"/>
    <w:rsid w:val="00773150"/>
    <w:rsid w:val="00775BD8"/>
    <w:rsid w:val="0077733E"/>
    <w:rsid w:val="0077773D"/>
    <w:rsid w:val="00780BEC"/>
    <w:rsid w:val="00780D19"/>
    <w:rsid w:val="00781290"/>
    <w:rsid w:val="00781E9F"/>
    <w:rsid w:val="00783771"/>
    <w:rsid w:val="00783D94"/>
    <w:rsid w:val="00784D2F"/>
    <w:rsid w:val="007851DF"/>
    <w:rsid w:val="00786895"/>
    <w:rsid w:val="007907A6"/>
    <w:rsid w:val="0079127F"/>
    <w:rsid w:val="00791A21"/>
    <w:rsid w:val="007924CB"/>
    <w:rsid w:val="00792FFF"/>
    <w:rsid w:val="007937D4"/>
    <w:rsid w:val="00793B5C"/>
    <w:rsid w:val="00794250"/>
    <w:rsid w:val="007A0ECB"/>
    <w:rsid w:val="007A2344"/>
    <w:rsid w:val="007A3AAA"/>
    <w:rsid w:val="007A4EAE"/>
    <w:rsid w:val="007A6B1E"/>
    <w:rsid w:val="007A774B"/>
    <w:rsid w:val="007A7940"/>
    <w:rsid w:val="007A7D66"/>
    <w:rsid w:val="007B1032"/>
    <w:rsid w:val="007B17D5"/>
    <w:rsid w:val="007B1B6B"/>
    <w:rsid w:val="007B20FE"/>
    <w:rsid w:val="007B215D"/>
    <w:rsid w:val="007B5981"/>
    <w:rsid w:val="007B62B0"/>
    <w:rsid w:val="007B716C"/>
    <w:rsid w:val="007C242B"/>
    <w:rsid w:val="007C38AD"/>
    <w:rsid w:val="007C46D0"/>
    <w:rsid w:val="007C6038"/>
    <w:rsid w:val="007C6A2C"/>
    <w:rsid w:val="007C72F0"/>
    <w:rsid w:val="007C7AAE"/>
    <w:rsid w:val="007C7B00"/>
    <w:rsid w:val="007C7DDF"/>
    <w:rsid w:val="007D124C"/>
    <w:rsid w:val="007D12DC"/>
    <w:rsid w:val="007D2129"/>
    <w:rsid w:val="007D3486"/>
    <w:rsid w:val="007D69AB"/>
    <w:rsid w:val="007E2318"/>
    <w:rsid w:val="007E2464"/>
    <w:rsid w:val="007E2979"/>
    <w:rsid w:val="007E5DDF"/>
    <w:rsid w:val="007E60C9"/>
    <w:rsid w:val="007E6838"/>
    <w:rsid w:val="007F0010"/>
    <w:rsid w:val="007F12B0"/>
    <w:rsid w:val="007F1C6B"/>
    <w:rsid w:val="007F3A44"/>
    <w:rsid w:val="007F4733"/>
    <w:rsid w:val="007F619F"/>
    <w:rsid w:val="00801095"/>
    <w:rsid w:val="008023C0"/>
    <w:rsid w:val="00805194"/>
    <w:rsid w:val="00805E5E"/>
    <w:rsid w:val="0080702E"/>
    <w:rsid w:val="008070DD"/>
    <w:rsid w:val="008073FC"/>
    <w:rsid w:val="00810010"/>
    <w:rsid w:val="00810962"/>
    <w:rsid w:val="00811CA8"/>
    <w:rsid w:val="00813216"/>
    <w:rsid w:val="0081395D"/>
    <w:rsid w:val="00813A56"/>
    <w:rsid w:val="00814987"/>
    <w:rsid w:val="00816798"/>
    <w:rsid w:val="00817C9E"/>
    <w:rsid w:val="008201B5"/>
    <w:rsid w:val="00820797"/>
    <w:rsid w:val="00821323"/>
    <w:rsid w:val="00821866"/>
    <w:rsid w:val="00821B44"/>
    <w:rsid w:val="00823455"/>
    <w:rsid w:val="00824EB0"/>
    <w:rsid w:val="008264A1"/>
    <w:rsid w:val="00826628"/>
    <w:rsid w:val="008267C0"/>
    <w:rsid w:val="008274DB"/>
    <w:rsid w:val="00830D29"/>
    <w:rsid w:val="00831770"/>
    <w:rsid w:val="0083258F"/>
    <w:rsid w:val="00832DD7"/>
    <w:rsid w:val="008355DB"/>
    <w:rsid w:val="00835612"/>
    <w:rsid w:val="00837528"/>
    <w:rsid w:val="00837DC7"/>
    <w:rsid w:val="0084214D"/>
    <w:rsid w:val="00843E8B"/>
    <w:rsid w:val="00845731"/>
    <w:rsid w:val="00850470"/>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60AF"/>
    <w:rsid w:val="00876195"/>
    <w:rsid w:val="00876BA1"/>
    <w:rsid w:val="00880246"/>
    <w:rsid w:val="0088047C"/>
    <w:rsid w:val="008809A0"/>
    <w:rsid w:val="00880CCE"/>
    <w:rsid w:val="00884C7C"/>
    <w:rsid w:val="008858C9"/>
    <w:rsid w:val="0088616A"/>
    <w:rsid w:val="0088628D"/>
    <w:rsid w:val="008871E2"/>
    <w:rsid w:val="0088746C"/>
    <w:rsid w:val="00887C94"/>
    <w:rsid w:val="00887DCC"/>
    <w:rsid w:val="00891001"/>
    <w:rsid w:val="00892A9E"/>
    <w:rsid w:val="008944AE"/>
    <w:rsid w:val="00894772"/>
    <w:rsid w:val="00894CD2"/>
    <w:rsid w:val="0089530E"/>
    <w:rsid w:val="0089693B"/>
    <w:rsid w:val="00896A7A"/>
    <w:rsid w:val="008A2F09"/>
    <w:rsid w:val="008A313F"/>
    <w:rsid w:val="008A3FB1"/>
    <w:rsid w:val="008B1008"/>
    <w:rsid w:val="008B198F"/>
    <w:rsid w:val="008B1CC0"/>
    <w:rsid w:val="008B39F5"/>
    <w:rsid w:val="008B3B88"/>
    <w:rsid w:val="008B61ED"/>
    <w:rsid w:val="008B67EC"/>
    <w:rsid w:val="008B7C32"/>
    <w:rsid w:val="008B7E21"/>
    <w:rsid w:val="008C16BE"/>
    <w:rsid w:val="008C2230"/>
    <w:rsid w:val="008C2783"/>
    <w:rsid w:val="008C2842"/>
    <w:rsid w:val="008C4B0A"/>
    <w:rsid w:val="008C5D36"/>
    <w:rsid w:val="008C6930"/>
    <w:rsid w:val="008C7539"/>
    <w:rsid w:val="008D40D1"/>
    <w:rsid w:val="008D40D3"/>
    <w:rsid w:val="008D44A9"/>
    <w:rsid w:val="008D44C3"/>
    <w:rsid w:val="008D5B23"/>
    <w:rsid w:val="008D5F73"/>
    <w:rsid w:val="008E03D8"/>
    <w:rsid w:val="008E2073"/>
    <w:rsid w:val="008E212C"/>
    <w:rsid w:val="008E72F0"/>
    <w:rsid w:val="008E7D07"/>
    <w:rsid w:val="008E7D68"/>
    <w:rsid w:val="008F0077"/>
    <w:rsid w:val="008F1D7B"/>
    <w:rsid w:val="008F38B9"/>
    <w:rsid w:val="008F3B8D"/>
    <w:rsid w:val="008F4AC9"/>
    <w:rsid w:val="008F5794"/>
    <w:rsid w:val="008F5E87"/>
    <w:rsid w:val="008F63DF"/>
    <w:rsid w:val="008F6943"/>
    <w:rsid w:val="0090070E"/>
    <w:rsid w:val="009034B7"/>
    <w:rsid w:val="0090614B"/>
    <w:rsid w:val="00906F5C"/>
    <w:rsid w:val="00913CF0"/>
    <w:rsid w:val="00914035"/>
    <w:rsid w:val="0091513B"/>
    <w:rsid w:val="00916BDD"/>
    <w:rsid w:val="00916D8A"/>
    <w:rsid w:val="0091788D"/>
    <w:rsid w:val="00920884"/>
    <w:rsid w:val="00923918"/>
    <w:rsid w:val="00923D07"/>
    <w:rsid w:val="00925A7B"/>
    <w:rsid w:val="009275AE"/>
    <w:rsid w:val="00927D05"/>
    <w:rsid w:val="009303C8"/>
    <w:rsid w:val="0093045D"/>
    <w:rsid w:val="0093100B"/>
    <w:rsid w:val="009327F1"/>
    <w:rsid w:val="00932D0A"/>
    <w:rsid w:val="0093330B"/>
    <w:rsid w:val="00933CF6"/>
    <w:rsid w:val="009351AE"/>
    <w:rsid w:val="009352A0"/>
    <w:rsid w:val="00935346"/>
    <w:rsid w:val="00935AB5"/>
    <w:rsid w:val="009363F3"/>
    <w:rsid w:val="0093731D"/>
    <w:rsid w:val="009375A3"/>
    <w:rsid w:val="0093798A"/>
    <w:rsid w:val="00943039"/>
    <w:rsid w:val="009446F0"/>
    <w:rsid w:val="00944E79"/>
    <w:rsid w:val="00945C12"/>
    <w:rsid w:val="00946B71"/>
    <w:rsid w:val="0094719E"/>
    <w:rsid w:val="00947202"/>
    <w:rsid w:val="009475D4"/>
    <w:rsid w:val="00950C4D"/>
    <w:rsid w:val="009521E6"/>
    <w:rsid w:val="009535AC"/>
    <w:rsid w:val="0095617D"/>
    <w:rsid w:val="009570FF"/>
    <w:rsid w:val="0096082B"/>
    <w:rsid w:val="009612B8"/>
    <w:rsid w:val="00961E58"/>
    <w:rsid w:val="009625FC"/>
    <w:rsid w:val="00964BE3"/>
    <w:rsid w:val="00964CE7"/>
    <w:rsid w:val="009657E2"/>
    <w:rsid w:val="009662CB"/>
    <w:rsid w:val="009666F5"/>
    <w:rsid w:val="00971459"/>
    <w:rsid w:val="00971E23"/>
    <w:rsid w:val="0097343D"/>
    <w:rsid w:val="00974193"/>
    <w:rsid w:val="00974781"/>
    <w:rsid w:val="00974F92"/>
    <w:rsid w:val="00976162"/>
    <w:rsid w:val="0097694B"/>
    <w:rsid w:val="00980C67"/>
    <w:rsid w:val="009813CC"/>
    <w:rsid w:val="00982C33"/>
    <w:rsid w:val="00984A57"/>
    <w:rsid w:val="0098526B"/>
    <w:rsid w:val="00985D27"/>
    <w:rsid w:val="00986922"/>
    <w:rsid w:val="009878F2"/>
    <w:rsid w:val="009919A1"/>
    <w:rsid w:val="00991B9C"/>
    <w:rsid w:val="00992229"/>
    <w:rsid w:val="0099306C"/>
    <w:rsid w:val="00993D8F"/>
    <w:rsid w:val="00995ACD"/>
    <w:rsid w:val="00996ECA"/>
    <w:rsid w:val="0099791D"/>
    <w:rsid w:val="009A00B0"/>
    <w:rsid w:val="009A03E8"/>
    <w:rsid w:val="009A1258"/>
    <w:rsid w:val="009A3D6E"/>
    <w:rsid w:val="009A4895"/>
    <w:rsid w:val="009A5E88"/>
    <w:rsid w:val="009B03A1"/>
    <w:rsid w:val="009B2411"/>
    <w:rsid w:val="009B27F5"/>
    <w:rsid w:val="009B29DE"/>
    <w:rsid w:val="009B3F51"/>
    <w:rsid w:val="009B41D8"/>
    <w:rsid w:val="009B4988"/>
    <w:rsid w:val="009B4FF3"/>
    <w:rsid w:val="009B6A71"/>
    <w:rsid w:val="009B6D89"/>
    <w:rsid w:val="009B7FAA"/>
    <w:rsid w:val="009C04D0"/>
    <w:rsid w:val="009C08CA"/>
    <w:rsid w:val="009C1F04"/>
    <w:rsid w:val="009C3E11"/>
    <w:rsid w:val="009C58AE"/>
    <w:rsid w:val="009C5900"/>
    <w:rsid w:val="009C5AFA"/>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1E3C"/>
    <w:rsid w:val="009E21A5"/>
    <w:rsid w:val="009E4766"/>
    <w:rsid w:val="009E520E"/>
    <w:rsid w:val="009E6232"/>
    <w:rsid w:val="009F116F"/>
    <w:rsid w:val="009F12A5"/>
    <w:rsid w:val="009F2E3E"/>
    <w:rsid w:val="009F3318"/>
    <w:rsid w:val="009F35D5"/>
    <w:rsid w:val="009F3BB4"/>
    <w:rsid w:val="009F479A"/>
    <w:rsid w:val="00A00324"/>
    <w:rsid w:val="00A0041A"/>
    <w:rsid w:val="00A01580"/>
    <w:rsid w:val="00A01942"/>
    <w:rsid w:val="00A02EC8"/>
    <w:rsid w:val="00A03529"/>
    <w:rsid w:val="00A038EF"/>
    <w:rsid w:val="00A03F68"/>
    <w:rsid w:val="00A04032"/>
    <w:rsid w:val="00A04203"/>
    <w:rsid w:val="00A04F19"/>
    <w:rsid w:val="00A04FAC"/>
    <w:rsid w:val="00A054B1"/>
    <w:rsid w:val="00A0551B"/>
    <w:rsid w:val="00A066F7"/>
    <w:rsid w:val="00A06E1A"/>
    <w:rsid w:val="00A111D4"/>
    <w:rsid w:val="00A121CA"/>
    <w:rsid w:val="00A1432C"/>
    <w:rsid w:val="00A1746E"/>
    <w:rsid w:val="00A17BC2"/>
    <w:rsid w:val="00A200A2"/>
    <w:rsid w:val="00A20797"/>
    <w:rsid w:val="00A21C01"/>
    <w:rsid w:val="00A23B41"/>
    <w:rsid w:val="00A23EF5"/>
    <w:rsid w:val="00A27BD8"/>
    <w:rsid w:val="00A30069"/>
    <w:rsid w:val="00A30973"/>
    <w:rsid w:val="00A30B2B"/>
    <w:rsid w:val="00A31B97"/>
    <w:rsid w:val="00A32F48"/>
    <w:rsid w:val="00A3783A"/>
    <w:rsid w:val="00A4093E"/>
    <w:rsid w:val="00A42BA3"/>
    <w:rsid w:val="00A44435"/>
    <w:rsid w:val="00A456FE"/>
    <w:rsid w:val="00A459E5"/>
    <w:rsid w:val="00A45C7B"/>
    <w:rsid w:val="00A5114A"/>
    <w:rsid w:val="00A51D25"/>
    <w:rsid w:val="00A544EA"/>
    <w:rsid w:val="00A5476C"/>
    <w:rsid w:val="00A55199"/>
    <w:rsid w:val="00A557E5"/>
    <w:rsid w:val="00A55E46"/>
    <w:rsid w:val="00A56344"/>
    <w:rsid w:val="00A569D6"/>
    <w:rsid w:val="00A56DAB"/>
    <w:rsid w:val="00A579BA"/>
    <w:rsid w:val="00A61BDF"/>
    <w:rsid w:val="00A62D34"/>
    <w:rsid w:val="00A62F89"/>
    <w:rsid w:val="00A63397"/>
    <w:rsid w:val="00A64E4F"/>
    <w:rsid w:val="00A658DA"/>
    <w:rsid w:val="00A669FA"/>
    <w:rsid w:val="00A66EF4"/>
    <w:rsid w:val="00A67F2B"/>
    <w:rsid w:val="00A711A7"/>
    <w:rsid w:val="00A727C1"/>
    <w:rsid w:val="00A758BD"/>
    <w:rsid w:val="00A75C2C"/>
    <w:rsid w:val="00A75EDC"/>
    <w:rsid w:val="00A77212"/>
    <w:rsid w:val="00A80CB9"/>
    <w:rsid w:val="00A80FF6"/>
    <w:rsid w:val="00A81366"/>
    <w:rsid w:val="00A83872"/>
    <w:rsid w:val="00A83A59"/>
    <w:rsid w:val="00A841F4"/>
    <w:rsid w:val="00A84399"/>
    <w:rsid w:val="00A86992"/>
    <w:rsid w:val="00A91465"/>
    <w:rsid w:val="00A95AFE"/>
    <w:rsid w:val="00AA0352"/>
    <w:rsid w:val="00AA1198"/>
    <w:rsid w:val="00AA246C"/>
    <w:rsid w:val="00AA4B74"/>
    <w:rsid w:val="00AA5ACB"/>
    <w:rsid w:val="00AA5E4E"/>
    <w:rsid w:val="00AA621A"/>
    <w:rsid w:val="00AA628C"/>
    <w:rsid w:val="00AB097D"/>
    <w:rsid w:val="00AB0AD6"/>
    <w:rsid w:val="00AB240B"/>
    <w:rsid w:val="00AB3855"/>
    <w:rsid w:val="00AB4889"/>
    <w:rsid w:val="00AB4BA4"/>
    <w:rsid w:val="00AB55BA"/>
    <w:rsid w:val="00AB58F6"/>
    <w:rsid w:val="00AB7138"/>
    <w:rsid w:val="00AB763D"/>
    <w:rsid w:val="00AC0FAC"/>
    <w:rsid w:val="00AC161D"/>
    <w:rsid w:val="00AC16E9"/>
    <w:rsid w:val="00AC4A8C"/>
    <w:rsid w:val="00AC516E"/>
    <w:rsid w:val="00AC6580"/>
    <w:rsid w:val="00AC68A7"/>
    <w:rsid w:val="00AD0EFE"/>
    <w:rsid w:val="00AD30BA"/>
    <w:rsid w:val="00AD33CC"/>
    <w:rsid w:val="00AD6254"/>
    <w:rsid w:val="00AE1675"/>
    <w:rsid w:val="00AE294C"/>
    <w:rsid w:val="00AE33FA"/>
    <w:rsid w:val="00AE517C"/>
    <w:rsid w:val="00AE7941"/>
    <w:rsid w:val="00AE797E"/>
    <w:rsid w:val="00AF053F"/>
    <w:rsid w:val="00AF248A"/>
    <w:rsid w:val="00AF259C"/>
    <w:rsid w:val="00AF3D39"/>
    <w:rsid w:val="00AF48FD"/>
    <w:rsid w:val="00AF4D69"/>
    <w:rsid w:val="00AF7218"/>
    <w:rsid w:val="00AF77D0"/>
    <w:rsid w:val="00B009B0"/>
    <w:rsid w:val="00B10FC0"/>
    <w:rsid w:val="00B12F6F"/>
    <w:rsid w:val="00B14504"/>
    <w:rsid w:val="00B1732A"/>
    <w:rsid w:val="00B17A34"/>
    <w:rsid w:val="00B17F3A"/>
    <w:rsid w:val="00B2109C"/>
    <w:rsid w:val="00B214D7"/>
    <w:rsid w:val="00B21694"/>
    <w:rsid w:val="00B21F69"/>
    <w:rsid w:val="00B24BDC"/>
    <w:rsid w:val="00B2547C"/>
    <w:rsid w:val="00B25DCC"/>
    <w:rsid w:val="00B26DA5"/>
    <w:rsid w:val="00B276FB"/>
    <w:rsid w:val="00B27924"/>
    <w:rsid w:val="00B318B1"/>
    <w:rsid w:val="00B32864"/>
    <w:rsid w:val="00B32FFB"/>
    <w:rsid w:val="00B37C29"/>
    <w:rsid w:val="00B4113B"/>
    <w:rsid w:val="00B412C6"/>
    <w:rsid w:val="00B41B24"/>
    <w:rsid w:val="00B435D8"/>
    <w:rsid w:val="00B44564"/>
    <w:rsid w:val="00B450BB"/>
    <w:rsid w:val="00B511F8"/>
    <w:rsid w:val="00B5271F"/>
    <w:rsid w:val="00B52A62"/>
    <w:rsid w:val="00B54683"/>
    <w:rsid w:val="00B54F18"/>
    <w:rsid w:val="00B6057E"/>
    <w:rsid w:val="00B64952"/>
    <w:rsid w:val="00B67619"/>
    <w:rsid w:val="00B714DF"/>
    <w:rsid w:val="00B71937"/>
    <w:rsid w:val="00B7236D"/>
    <w:rsid w:val="00B7259C"/>
    <w:rsid w:val="00B75592"/>
    <w:rsid w:val="00B76798"/>
    <w:rsid w:val="00B81559"/>
    <w:rsid w:val="00B81FA8"/>
    <w:rsid w:val="00B821F2"/>
    <w:rsid w:val="00B83B38"/>
    <w:rsid w:val="00B84A68"/>
    <w:rsid w:val="00B858E5"/>
    <w:rsid w:val="00B86101"/>
    <w:rsid w:val="00B868D5"/>
    <w:rsid w:val="00B90A14"/>
    <w:rsid w:val="00B92631"/>
    <w:rsid w:val="00B94009"/>
    <w:rsid w:val="00B94012"/>
    <w:rsid w:val="00B95BB5"/>
    <w:rsid w:val="00B95F97"/>
    <w:rsid w:val="00B96C0C"/>
    <w:rsid w:val="00B96EA5"/>
    <w:rsid w:val="00BA28F7"/>
    <w:rsid w:val="00BA2B23"/>
    <w:rsid w:val="00BA317E"/>
    <w:rsid w:val="00BA3BE8"/>
    <w:rsid w:val="00BA3E66"/>
    <w:rsid w:val="00BA49A9"/>
    <w:rsid w:val="00BA5E48"/>
    <w:rsid w:val="00BA63B2"/>
    <w:rsid w:val="00BB2A29"/>
    <w:rsid w:val="00BB2DF5"/>
    <w:rsid w:val="00BB4380"/>
    <w:rsid w:val="00BB5AF7"/>
    <w:rsid w:val="00BB6A72"/>
    <w:rsid w:val="00BB6B8A"/>
    <w:rsid w:val="00BC11F7"/>
    <w:rsid w:val="00BC136C"/>
    <w:rsid w:val="00BC31C3"/>
    <w:rsid w:val="00BC4FCC"/>
    <w:rsid w:val="00BC61FD"/>
    <w:rsid w:val="00BC76BE"/>
    <w:rsid w:val="00BD1881"/>
    <w:rsid w:val="00BD1FA3"/>
    <w:rsid w:val="00BD4164"/>
    <w:rsid w:val="00BD4B40"/>
    <w:rsid w:val="00BD5C24"/>
    <w:rsid w:val="00BD63CE"/>
    <w:rsid w:val="00BD6E54"/>
    <w:rsid w:val="00BD7EA8"/>
    <w:rsid w:val="00BE0909"/>
    <w:rsid w:val="00BE429F"/>
    <w:rsid w:val="00BE4506"/>
    <w:rsid w:val="00BE4B93"/>
    <w:rsid w:val="00BE5195"/>
    <w:rsid w:val="00BE54B6"/>
    <w:rsid w:val="00BE6FEF"/>
    <w:rsid w:val="00BF0B3E"/>
    <w:rsid w:val="00BF2309"/>
    <w:rsid w:val="00BF4864"/>
    <w:rsid w:val="00C01C34"/>
    <w:rsid w:val="00C048EC"/>
    <w:rsid w:val="00C04947"/>
    <w:rsid w:val="00C05597"/>
    <w:rsid w:val="00C05F4C"/>
    <w:rsid w:val="00C0790D"/>
    <w:rsid w:val="00C07CCA"/>
    <w:rsid w:val="00C105E3"/>
    <w:rsid w:val="00C10622"/>
    <w:rsid w:val="00C123B9"/>
    <w:rsid w:val="00C124FD"/>
    <w:rsid w:val="00C12C88"/>
    <w:rsid w:val="00C13A02"/>
    <w:rsid w:val="00C1505B"/>
    <w:rsid w:val="00C15F9C"/>
    <w:rsid w:val="00C17FA0"/>
    <w:rsid w:val="00C17FED"/>
    <w:rsid w:val="00C202D8"/>
    <w:rsid w:val="00C20866"/>
    <w:rsid w:val="00C20A49"/>
    <w:rsid w:val="00C20C7A"/>
    <w:rsid w:val="00C20FC7"/>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09A1"/>
    <w:rsid w:val="00C40DA6"/>
    <w:rsid w:val="00C41457"/>
    <w:rsid w:val="00C4147E"/>
    <w:rsid w:val="00C4156E"/>
    <w:rsid w:val="00C41599"/>
    <w:rsid w:val="00C4221D"/>
    <w:rsid w:val="00C4517A"/>
    <w:rsid w:val="00C45521"/>
    <w:rsid w:val="00C50741"/>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307D"/>
    <w:rsid w:val="00C6617C"/>
    <w:rsid w:val="00C67B37"/>
    <w:rsid w:val="00C67E16"/>
    <w:rsid w:val="00C714D2"/>
    <w:rsid w:val="00C72DB7"/>
    <w:rsid w:val="00C7447F"/>
    <w:rsid w:val="00C7451D"/>
    <w:rsid w:val="00C7474E"/>
    <w:rsid w:val="00C74E78"/>
    <w:rsid w:val="00C7534E"/>
    <w:rsid w:val="00C75B3C"/>
    <w:rsid w:val="00C80F79"/>
    <w:rsid w:val="00C81661"/>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4E71"/>
    <w:rsid w:val="00CA5CBA"/>
    <w:rsid w:val="00CA7546"/>
    <w:rsid w:val="00CA76B1"/>
    <w:rsid w:val="00CA772E"/>
    <w:rsid w:val="00CB2C3B"/>
    <w:rsid w:val="00CB3294"/>
    <w:rsid w:val="00CB32C7"/>
    <w:rsid w:val="00CB34F0"/>
    <w:rsid w:val="00CB4D15"/>
    <w:rsid w:val="00CB5430"/>
    <w:rsid w:val="00CB773B"/>
    <w:rsid w:val="00CB7F25"/>
    <w:rsid w:val="00CC1F2B"/>
    <w:rsid w:val="00CC5ACF"/>
    <w:rsid w:val="00CC67C9"/>
    <w:rsid w:val="00CC69CB"/>
    <w:rsid w:val="00CD1CA2"/>
    <w:rsid w:val="00CD1FBB"/>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CBA"/>
    <w:rsid w:val="00D04D7E"/>
    <w:rsid w:val="00D05115"/>
    <w:rsid w:val="00D060C5"/>
    <w:rsid w:val="00D11292"/>
    <w:rsid w:val="00D14850"/>
    <w:rsid w:val="00D1492D"/>
    <w:rsid w:val="00D150CE"/>
    <w:rsid w:val="00D2043A"/>
    <w:rsid w:val="00D206D6"/>
    <w:rsid w:val="00D22FF2"/>
    <w:rsid w:val="00D2329B"/>
    <w:rsid w:val="00D23B66"/>
    <w:rsid w:val="00D24352"/>
    <w:rsid w:val="00D24F04"/>
    <w:rsid w:val="00D2701C"/>
    <w:rsid w:val="00D3043D"/>
    <w:rsid w:val="00D309F1"/>
    <w:rsid w:val="00D31A61"/>
    <w:rsid w:val="00D31AE0"/>
    <w:rsid w:val="00D338F9"/>
    <w:rsid w:val="00D33BF7"/>
    <w:rsid w:val="00D34041"/>
    <w:rsid w:val="00D34256"/>
    <w:rsid w:val="00D37257"/>
    <w:rsid w:val="00D37F9D"/>
    <w:rsid w:val="00D4131C"/>
    <w:rsid w:val="00D43A5D"/>
    <w:rsid w:val="00D4416E"/>
    <w:rsid w:val="00D4423B"/>
    <w:rsid w:val="00D44677"/>
    <w:rsid w:val="00D44B5C"/>
    <w:rsid w:val="00D44B83"/>
    <w:rsid w:val="00D46621"/>
    <w:rsid w:val="00D46A1A"/>
    <w:rsid w:val="00D4707B"/>
    <w:rsid w:val="00D51FB8"/>
    <w:rsid w:val="00D52149"/>
    <w:rsid w:val="00D52630"/>
    <w:rsid w:val="00D52791"/>
    <w:rsid w:val="00D53954"/>
    <w:rsid w:val="00D54A27"/>
    <w:rsid w:val="00D55CBE"/>
    <w:rsid w:val="00D5684B"/>
    <w:rsid w:val="00D57F44"/>
    <w:rsid w:val="00D60753"/>
    <w:rsid w:val="00D615BD"/>
    <w:rsid w:val="00D617AC"/>
    <w:rsid w:val="00D618DE"/>
    <w:rsid w:val="00D6344C"/>
    <w:rsid w:val="00D6455A"/>
    <w:rsid w:val="00D668ED"/>
    <w:rsid w:val="00D66A23"/>
    <w:rsid w:val="00D66B78"/>
    <w:rsid w:val="00D67C46"/>
    <w:rsid w:val="00D70B2D"/>
    <w:rsid w:val="00D7100B"/>
    <w:rsid w:val="00D71AC6"/>
    <w:rsid w:val="00D71E97"/>
    <w:rsid w:val="00D72EC1"/>
    <w:rsid w:val="00D73189"/>
    <w:rsid w:val="00D7343C"/>
    <w:rsid w:val="00D73E7B"/>
    <w:rsid w:val="00D757A9"/>
    <w:rsid w:val="00D75E0A"/>
    <w:rsid w:val="00D770BB"/>
    <w:rsid w:val="00D7752F"/>
    <w:rsid w:val="00D77F6A"/>
    <w:rsid w:val="00D838EE"/>
    <w:rsid w:val="00D83DA1"/>
    <w:rsid w:val="00D8584F"/>
    <w:rsid w:val="00D86B2B"/>
    <w:rsid w:val="00D86F0A"/>
    <w:rsid w:val="00D87D16"/>
    <w:rsid w:val="00D90540"/>
    <w:rsid w:val="00D905DA"/>
    <w:rsid w:val="00D90BE9"/>
    <w:rsid w:val="00D90D77"/>
    <w:rsid w:val="00D90ECA"/>
    <w:rsid w:val="00D91314"/>
    <w:rsid w:val="00D9154A"/>
    <w:rsid w:val="00D915E6"/>
    <w:rsid w:val="00D916C7"/>
    <w:rsid w:val="00D92B64"/>
    <w:rsid w:val="00D943D1"/>
    <w:rsid w:val="00D94A96"/>
    <w:rsid w:val="00D958DA"/>
    <w:rsid w:val="00D97EFF"/>
    <w:rsid w:val="00DA1734"/>
    <w:rsid w:val="00DA29E7"/>
    <w:rsid w:val="00DA4D5A"/>
    <w:rsid w:val="00DA666A"/>
    <w:rsid w:val="00DA67B2"/>
    <w:rsid w:val="00DA71F8"/>
    <w:rsid w:val="00DA73F4"/>
    <w:rsid w:val="00DA7B22"/>
    <w:rsid w:val="00DB0727"/>
    <w:rsid w:val="00DB32DA"/>
    <w:rsid w:val="00DB6C0A"/>
    <w:rsid w:val="00DC24EB"/>
    <w:rsid w:val="00DC3024"/>
    <w:rsid w:val="00DC3660"/>
    <w:rsid w:val="00DC4EAE"/>
    <w:rsid w:val="00DC6AEC"/>
    <w:rsid w:val="00DD0962"/>
    <w:rsid w:val="00DD0F0A"/>
    <w:rsid w:val="00DD12B8"/>
    <w:rsid w:val="00DD1688"/>
    <w:rsid w:val="00DD19B6"/>
    <w:rsid w:val="00DD3D6E"/>
    <w:rsid w:val="00DD4237"/>
    <w:rsid w:val="00DD6630"/>
    <w:rsid w:val="00DD669D"/>
    <w:rsid w:val="00DE01EF"/>
    <w:rsid w:val="00DE0B39"/>
    <w:rsid w:val="00DE5919"/>
    <w:rsid w:val="00DE714A"/>
    <w:rsid w:val="00DE7828"/>
    <w:rsid w:val="00DF0004"/>
    <w:rsid w:val="00DF012A"/>
    <w:rsid w:val="00DF0E51"/>
    <w:rsid w:val="00DF37EB"/>
    <w:rsid w:val="00DF3C24"/>
    <w:rsid w:val="00DF45B2"/>
    <w:rsid w:val="00DF4B51"/>
    <w:rsid w:val="00DF6CB4"/>
    <w:rsid w:val="00E02C44"/>
    <w:rsid w:val="00E03732"/>
    <w:rsid w:val="00E04012"/>
    <w:rsid w:val="00E04AB1"/>
    <w:rsid w:val="00E0580E"/>
    <w:rsid w:val="00E06738"/>
    <w:rsid w:val="00E0702F"/>
    <w:rsid w:val="00E073EA"/>
    <w:rsid w:val="00E10117"/>
    <w:rsid w:val="00E147F9"/>
    <w:rsid w:val="00E14B06"/>
    <w:rsid w:val="00E16E22"/>
    <w:rsid w:val="00E22045"/>
    <w:rsid w:val="00E2659B"/>
    <w:rsid w:val="00E276AC"/>
    <w:rsid w:val="00E277B0"/>
    <w:rsid w:val="00E27D9F"/>
    <w:rsid w:val="00E30712"/>
    <w:rsid w:val="00E30A8B"/>
    <w:rsid w:val="00E30AE5"/>
    <w:rsid w:val="00E30D40"/>
    <w:rsid w:val="00E31AF5"/>
    <w:rsid w:val="00E32F4E"/>
    <w:rsid w:val="00E32FF7"/>
    <w:rsid w:val="00E33816"/>
    <w:rsid w:val="00E34515"/>
    <w:rsid w:val="00E34D0E"/>
    <w:rsid w:val="00E35C88"/>
    <w:rsid w:val="00E36BFF"/>
    <w:rsid w:val="00E37ABD"/>
    <w:rsid w:val="00E37F16"/>
    <w:rsid w:val="00E408AC"/>
    <w:rsid w:val="00E41628"/>
    <w:rsid w:val="00E42316"/>
    <w:rsid w:val="00E425DD"/>
    <w:rsid w:val="00E43163"/>
    <w:rsid w:val="00E43434"/>
    <w:rsid w:val="00E437B5"/>
    <w:rsid w:val="00E43E3F"/>
    <w:rsid w:val="00E44B2D"/>
    <w:rsid w:val="00E50240"/>
    <w:rsid w:val="00E519D7"/>
    <w:rsid w:val="00E52C4D"/>
    <w:rsid w:val="00E543D6"/>
    <w:rsid w:val="00E54D2A"/>
    <w:rsid w:val="00E55E7D"/>
    <w:rsid w:val="00E60250"/>
    <w:rsid w:val="00E6030F"/>
    <w:rsid w:val="00E60635"/>
    <w:rsid w:val="00E60CE9"/>
    <w:rsid w:val="00E624BC"/>
    <w:rsid w:val="00E633FD"/>
    <w:rsid w:val="00E67169"/>
    <w:rsid w:val="00E67818"/>
    <w:rsid w:val="00E717C3"/>
    <w:rsid w:val="00E71EAD"/>
    <w:rsid w:val="00E725BA"/>
    <w:rsid w:val="00E736DC"/>
    <w:rsid w:val="00E758E5"/>
    <w:rsid w:val="00E769B4"/>
    <w:rsid w:val="00E77007"/>
    <w:rsid w:val="00E77D45"/>
    <w:rsid w:val="00E825B9"/>
    <w:rsid w:val="00E83ABD"/>
    <w:rsid w:val="00E83FE7"/>
    <w:rsid w:val="00E84F9C"/>
    <w:rsid w:val="00E85DF6"/>
    <w:rsid w:val="00E86E8C"/>
    <w:rsid w:val="00E9114A"/>
    <w:rsid w:val="00E91246"/>
    <w:rsid w:val="00E91DFF"/>
    <w:rsid w:val="00E92BA2"/>
    <w:rsid w:val="00E96ACB"/>
    <w:rsid w:val="00EA19B1"/>
    <w:rsid w:val="00EA1A38"/>
    <w:rsid w:val="00EA1C07"/>
    <w:rsid w:val="00EA1EEF"/>
    <w:rsid w:val="00EA1F20"/>
    <w:rsid w:val="00EA2801"/>
    <w:rsid w:val="00EA3050"/>
    <w:rsid w:val="00EA3CD6"/>
    <w:rsid w:val="00EA412B"/>
    <w:rsid w:val="00EA629E"/>
    <w:rsid w:val="00EA6766"/>
    <w:rsid w:val="00EA68E0"/>
    <w:rsid w:val="00EA7069"/>
    <w:rsid w:val="00EA7155"/>
    <w:rsid w:val="00EB28F2"/>
    <w:rsid w:val="00EB3118"/>
    <w:rsid w:val="00EB4164"/>
    <w:rsid w:val="00EB5EAD"/>
    <w:rsid w:val="00EB6EDA"/>
    <w:rsid w:val="00EC082D"/>
    <w:rsid w:val="00EC1D8E"/>
    <w:rsid w:val="00EC2817"/>
    <w:rsid w:val="00EC3E8F"/>
    <w:rsid w:val="00EC4844"/>
    <w:rsid w:val="00EC4C36"/>
    <w:rsid w:val="00EC7694"/>
    <w:rsid w:val="00EC76C5"/>
    <w:rsid w:val="00ED0DC0"/>
    <w:rsid w:val="00ED586E"/>
    <w:rsid w:val="00ED6732"/>
    <w:rsid w:val="00ED6D04"/>
    <w:rsid w:val="00ED7B5F"/>
    <w:rsid w:val="00EE0255"/>
    <w:rsid w:val="00EE0659"/>
    <w:rsid w:val="00EE09AB"/>
    <w:rsid w:val="00EE1B77"/>
    <w:rsid w:val="00EE3707"/>
    <w:rsid w:val="00EE63CC"/>
    <w:rsid w:val="00EE7041"/>
    <w:rsid w:val="00EE7631"/>
    <w:rsid w:val="00EF15CB"/>
    <w:rsid w:val="00EF16B8"/>
    <w:rsid w:val="00EF3BC4"/>
    <w:rsid w:val="00EF7309"/>
    <w:rsid w:val="00EF7739"/>
    <w:rsid w:val="00F001B5"/>
    <w:rsid w:val="00F0046E"/>
    <w:rsid w:val="00F02FBF"/>
    <w:rsid w:val="00F04EBD"/>
    <w:rsid w:val="00F04F19"/>
    <w:rsid w:val="00F0500C"/>
    <w:rsid w:val="00F05D8A"/>
    <w:rsid w:val="00F05F7B"/>
    <w:rsid w:val="00F06E53"/>
    <w:rsid w:val="00F07120"/>
    <w:rsid w:val="00F0777F"/>
    <w:rsid w:val="00F07D1B"/>
    <w:rsid w:val="00F1098D"/>
    <w:rsid w:val="00F1247F"/>
    <w:rsid w:val="00F12854"/>
    <w:rsid w:val="00F143B8"/>
    <w:rsid w:val="00F14B98"/>
    <w:rsid w:val="00F1628A"/>
    <w:rsid w:val="00F17074"/>
    <w:rsid w:val="00F224A3"/>
    <w:rsid w:val="00F22BC5"/>
    <w:rsid w:val="00F24EC4"/>
    <w:rsid w:val="00F251BC"/>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1869"/>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54E2"/>
    <w:rsid w:val="00F659BF"/>
    <w:rsid w:val="00F670A1"/>
    <w:rsid w:val="00F71142"/>
    <w:rsid w:val="00F7217F"/>
    <w:rsid w:val="00F72FF2"/>
    <w:rsid w:val="00F731AA"/>
    <w:rsid w:val="00F73446"/>
    <w:rsid w:val="00F75E41"/>
    <w:rsid w:val="00F77A3B"/>
    <w:rsid w:val="00F80ADF"/>
    <w:rsid w:val="00F8187E"/>
    <w:rsid w:val="00F81ADB"/>
    <w:rsid w:val="00F82964"/>
    <w:rsid w:val="00F82A09"/>
    <w:rsid w:val="00F83EC4"/>
    <w:rsid w:val="00F86778"/>
    <w:rsid w:val="00F875C4"/>
    <w:rsid w:val="00F9054F"/>
    <w:rsid w:val="00F9100F"/>
    <w:rsid w:val="00F9139F"/>
    <w:rsid w:val="00F92B2F"/>
    <w:rsid w:val="00F92E56"/>
    <w:rsid w:val="00F936EB"/>
    <w:rsid w:val="00F93BFB"/>
    <w:rsid w:val="00F95954"/>
    <w:rsid w:val="00F96F83"/>
    <w:rsid w:val="00F97208"/>
    <w:rsid w:val="00F97A1C"/>
    <w:rsid w:val="00FA1AA3"/>
    <w:rsid w:val="00FA1DCD"/>
    <w:rsid w:val="00FA228B"/>
    <w:rsid w:val="00FA2DEB"/>
    <w:rsid w:val="00FA3875"/>
    <w:rsid w:val="00FA3FC9"/>
    <w:rsid w:val="00FA5083"/>
    <w:rsid w:val="00FA5D11"/>
    <w:rsid w:val="00FB0715"/>
    <w:rsid w:val="00FB112B"/>
    <w:rsid w:val="00FB1F35"/>
    <w:rsid w:val="00FB33E3"/>
    <w:rsid w:val="00FB36A0"/>
    <w:rsid w:val="00FB50B5"/>
    <w:rsid w:val="00FB52B1"/>
    <w:rsid w:val="00FB6136"/>
    <w:rsid w:val="00FC0F01"/>
    <w:rsid w:val="00FC1810"/>
    <w:rsid w:val="00FC1936"/>
    <w:rsid w:val="00FC1BE1"/>
    <w:rsid w:val="00FC2583"/>
    <w:rsid w:val="00FC6408"/>
    <w:rsid w:val="00FC6C0E"/>
    <w:rsid w:val="00FC6F91"/>
    <w:rsid w:val="00FC740B"/>
    <w:rsid w:val="00FD10A5"/>
    <w:rsid w:val="00FD1C7B"/>
    <w:rsid w:val="00FD1E29"/>
    <w:rsid w:val="00FD21FB"/>
    <w:rsid w:val="00FD3BD7"/>
    <w:rsid w:val="00FD4039"/>
    <w:rsid w:val="00FD49F3"/>
    <w:rsid w:val="00FD509E"/>
    <w:rsid w:val="00FD7FBF"/>
    <w:rsid w:val="00FE1A13"/>
    <w:rsid w:val="00FE1D50"/>
    <w:rsid w:val="00FE2413"/>
    <w:rsid w:val="00FE25A1"/>
    <w:rsid w:val="00FE3CD8"/>
    <w:rsid w:val="00FE65FD"/>
    <w:rsid w:val="00FF019B"/>
    <w:rsid w:val="00FF4203"/>
    <w:rsid w:val="00FF4A45"/>
    <w:rsid w:val="00FF4B4B"/>
    <w:rsid w:val="00FF5485"/>
    <w:rsid w:val="00FF5F73"/>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uiPriority w:val="39"/>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styleId="Corpodetexto2">
    <w:name w:val="Body Text 2"/>
    <w:basedOn w:val="Normal"/>
    <w:link w:val="Corpodetexto2Char"/>
    <w:rsid w:val="00A0041A"/>
    <w:pPr>
      <w:spacing w:after="120" w:line="480" w:lineRule="auto"/>
    </w:pPr>
  </w:style>
  <w:style w:type="character" w:customStyle="1" w:styleId="Corpodetexto2Char">
    <w:name w:val="Corpo de texto 2 Char"/>
    <w:basedOn w:val="Fontepargpadro"/>
    <w:link w:val="Corpodetexto2"/>
    <w:rsid w:val="00A0041A"/>
    <w:rPr>
      <w:rFonts w:ascii="Arial" w:hAnsi="Arial" w:cs="Arial"/>
      <w:bCs/>
      <w:sz w:val="24"/>
      <w:lang w:eastAsia="ar-SA"/>
    </w:rPr>
  </w:style>
  <w:style w:type="paragraph" w:styleId="TextosemFormatao">
    <w:name w:val="Plain Text"/>
    <w:basedOn w:val="Normal"/>
    <w:link w:val="TextosemFormataoChar"/>
    <w:uiPriority w:val="99"/>
    <w:rsid w:val="00A0041A"/>
    <w:pPr>
      <w:suppressAutoHyphens w:val="0"/>
    </w:pPr>
    <w:rPr>
      <w:rFonts w:ascii="Courier New" w:hAnsi="Courier New" w:cs="Times New Roman"/>
      <w:bCs w:val="0"/>
      <w:sz w:val="20"/>
      <w:lang w:eastAsia="pt-BR"/>
    </w:rPr>
  </w:style>
  <w:style w:type="character" w:customStyle="1" w:styleId="TextosemFormataoChar">
    <w:name w:val="Texto sem Formatação Char"/>
    <w:basedOn w:val="Fontepargpadro"/>
    <w:link w:val="TextosemFormatao"/>
    <w:uiPriority w:val="99"/>
    <w:rsid w:val="00A0041A"/>
    <w:rPr>
      <w:rFonts w:ascii="Courier New" w:hAnsi="Courier New"/>
    </w:rPr>
  </w:style>
  <w:style w:type="paragraph" w:customStyle="1" w:styleId="Padro">
    <w:name w:val="Padrão"/>
    <w:rsid w:val="00A0041A"/>
    <w:pPr>
      <w:autoSpaceDE w:val="0"/>
      <w:autoSpaceDN w:val="0"/>
      <w:adjustRightInd w:val="0"/>
    </w:pPr>
    <w:rPr>
      <w:rFonts w:ascii="Times" w:hAnsi="Times"/>
      <w:szCs w:val="24"/>
    </w:rPr>
  </w:style>
  <w:style w:type="paragraph" w:customStyle="1" w:styleId="Textopadro">
    <w:name w:val="Texto padrão"/>
    <w:basedOn w:val="Normal"/>
    <w:rsid w:val="003746FF"/>
    <w:pPr>
      <w:suppressAutoHyphens w:val="0"/>
    </w:pPr>
    <w:rPr>
      <w:rFonts w:ascii="Times New Roman" w:hAnsi="Times New Roman" w:cs="Times New Roman"/>
      <w:bCs w:val="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631671412">
      <w:bodyDiv w:val="1"/>
      <w:marLeft w:val="0"/>
      <w:marRight w:val="0"/>
      <w:marTop w:val="0"/>
      <w:marBottom w:val="0"/>
      <w:divBdr>
        <w:top w:val="none" w:sz="0" w:space="0" w:color="auto"/>
        <w:left w:val="none" w:sz="0" w:space="0" w:color="auto"/>
        <w:bottom w:val="none" w:sz="0" w:space="0" w:color="auto"/>
        <w:right w:val="none" w:sz="0" w:space="0" w:color="auto"/>
      </w:divBdr>
    </w:div>
    <w:div w:id="1710453414">
      <w:bodyDiv w:val="1"/>
      <w:marLeft w:val="0"/>
      <w:marRight w:val="0"/>
      <w:marTop w:val="0"/>
      <w:marBottom w:val="0"/>
      <w:divBdr>
        <w:top w:val="none" w:sz="0" w:space="0" w:color="auto"/>
        <w:left w:val="none" w:sz="0" w:space="0" w:color="auto"/>
        <w:bottom w:val="none" w:sz="0" w:space="0" w:color="auto"/>
        <w:right w:val="none" w:sz="0" w:space="0" w:color="auto"/>
      </w:divBdr>
    </w:div>
    <w:div w:id="183109090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088795146">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5" Type="http://schemas.openxmlformats.org/officeDocument/2006/relationships/webSettings" Target="webSettings.xml"/><Relationship Id="rId15" Type="http://schemas.openxmlformats.org/officeDocument/2006/relationships/hyperlink" Target="mailto:prefeitura@aguadoce.com.br" TargetMode="Externa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6FB9-5431-48A8-A4CF-BBABC346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22</Pages>
  <Words>10248</Words>
  <Characters>55341</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65459</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5</cp:revision>
  <cp:lastPrinted>2021-12-08T12:54:00Z</cp:lastPrinted>
  <dcterms:created xsi:type="dcterms:W3CDTF">2023-04-03T13:47:00Z</dcterms:created>
  <dcterms:modified xsi:type="dcterms:W3CDTF">2023-04-03T16:30:00Z</dcterms:modified>
</cp:coreProperties>
</file>